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28" w:rsidRPr="00653128" w:rsidRDefault="00653128" w:rsidP="00177212">
      <w:pPr>
        <w:spacing w:after="0" w:line="240" w:lineRule="auto"/>
        <w:ind w:left="120"/>
        <w:jc w:val="center"/>
        <w:rPr>
          <w:rFonts w:ascii="Times New Roman" w:eastAsia="Calibri" w:hAnsi="Times New Roman" w:cs="Times New Roman"/>
          <w:sz w:val="26"/>
          <w:szCs w:val="26"/>
          <w:lang w:eastAsia="en-US"/>
        </w:rPr>
      </w:pPr>
      <w:r w:rsidRPr="00653128">
        <w:rPr>
          <w:rFonts w:ascii="Times New Roman" w:eastAsia="Calibri" w:hAnsi="Times New Roman" w:cs="Times New Roman"/>
          <w:b/>
          <w:color w:val="000000"/>
          <w:sz w:val="26"/>
          <w:szCs w:val="26"/>
          <w:lang w:eastAsia="en-US"/>
        </w:rPr>
        <w:t>МИНИСТЕРСТВО ПРОСВЕЩЕНИЯ РОССИЙСКОЙ ФЕДЕРАЦИИ</w:t>
      </w:r>
    </w:p>
    <w:p w:rsidR="00653128" w:rsidRPr="00653128" w:rsidRDefault="00653128" w:rsidP="00177212">
      <w:pPr>
        <w:spacing w:after="0" w:line="240" w:lineRule="auto"/>
        <w:ind w:left="120"/>
        <w:jc w:val="center"/>
        <w:rPr>
          <w:rFonts w:ascii="Times New Roman" w:eastAsia="Calibri" w:hAnsi="Times New Roman" w:cs="Times New Roman"/>
          <w:sz w:val="26"/>
          <w:szCs w:val="26"/>
          <w:lang w:eastAsia="en-US"/>
        </w:rPr>
      </w:pPr>
      <w:bookmarkStart w:id="0" w:name="ab394930-da1d-4ba0-ac4d-738f874a3916"/>
      <w:r w:rsidRPr="00653128">
        <w:rPr>
          <w:rFonts w:ascii="Times New Roman" w:eastAsia="Calibri" w:hAnsi="Times New Roman" w:cs="Times New Roman"/>
          <w:b/>
          <w:color w:val="000000"/>
          <w:sz w:val="26"/>
          <w:szCs w:val="26"/>
          <w:lang w:eastAsia="en-US"/>
        </w:rPr>
        <w:t xml:space="preserve"> Департамент образования и науки Чукотского автономного округа</w:t>
      </w:r>
      <w:bookmarkEnd w:id="0"/>
      <w:r w:rsidRPr="00653128">
        <w:rPr>
          <w:rFonts w:ascii="Times New Roman" w:eastAsia="Calibri" w:hAnsi="Times New Roman" w:cs="Times New Roman"/>
          <w:b/>
          <w:color w:val="000000"/>
          <w:sz w:val="26"/>
          <w:szCs w:val="26"/>
          <w:lang w:eastAsia="en-US"/>
        </w:rPr>
        <w:t xml:space="preserve"> </w:t>
      </w:r>
    </w:p>
    <w:p w:rsidR="00653128" w:rsidRPr="00653128" w:rsidRDefault="00653128" w:rsidP="00177212">
      <w:pPr>
        <w:spacing w:after="0" w:line="240" w:lineRule="auto"/>
        <w:ind w:left="120"/>
        <w:jc w:val="center"/>
        <w:rPr>
          <w:rFonts w:ascii="Times New Roman" w:eastAsia="Calibri" w:hAnsi="Times New Roman" w:cs="Times New Roman"/>
          <w:sz w:val="26"/>
          <w:szCs w:val="26"/>
          <w:lang w:eastAsia="en-US"/>
        </w:rPr>
      </w:pPr>
      <w:r w:rsidRPr="00653128">
        <w:rPr>
          <w:rFonts w:ascii="Times New Roman" w:eastAsia="Calibri" w:hAnsi="Times New Roman" w:cs="Times New Roman"/>
          <w:b/>
          <w:color w:val="000000"/>
          <w:sz w:val="26"/>
          <w:szCs w:val="26"/>
          <w:lang w:eastAsia="en-US"/>
        </w:rPr>
        <w:t xml:space="preserve"> Управление социальной политики Билибинского муниципального района</w:t>
      </w:r>
      <w:bookmarkStart w:id="1" w:name="7d574f4c-8143-48c3-8ad3-2fcc5bdbaf43"/>
      <w:bookmarkEnd w:id="1"/>
    </w:p>
    <w:p w:rsidR="00653128" w:rsidRPr="00653128" w:rsidRDefault="00653128" w:rsidP="00177212">
      <w:pPr>
        <w:spacing w:after="0" w:line="240" w:lineRule="auto"/>
        <w:ind w:left="120"/>
        <w:jc w:val="center"/>
        <w:rPr>
          <w:rFonts w:ascii="Times New Roman" w:eastAsia="Calibri" w:hAnsi="Times New Roman" w:cs="Times New Roman"/>
          <w:sz w:val="26"/>
          <w:szCs w:val="26"/>
          <w:lang w:eastAsia="en-US"/>
        </w:rPr>
      </w:pPr>
      <w:r w:rsidRPr="00653128">
        <w:rPr>
          <w:rFonts w:ascii="Times New Roman" w:eastAsia="Calibri" w:hAnsi="Times New Roman" w:cs="Times New Roman"/>
          <w:b/>
          <w:color w:val="000000"/>
          <w:sz w:val="26"/>
          <w:szCs w:val="26"/>
          <w:lang w:eastAsia="en-US"/>
        </w:rPr>
        <w:t>М</w:t>
      </w:r>
      <w:r w:rsidR="00F65F54">
        <w:rPr>
          <w:rFonts w:ascii="Times New Roman" w:eastAsia="Calibri" w:hAnsi="Times New Roman" w:cs="Times New Roman"/>
          <w:b/>
          <w:color w:val="000000"/>
          <w:sz w:val="26"/>
          <w:szCs w:val="26"/>
          <w:lang w:eastAsia="en-US"/>
        </w:rPr>
        <w:t>униципальное образова</w:t>
      </w:r>
      <w:r w:rsidR="00B06829">
        <w:rPr>
          <w:rFonts w:ascii="Times New Roman" w:eastAsia="Calibri" w:hAnsi="Times New Roman" w:cs="Times New Roman"/>
          <w:b/>
          <w:color w:val="000000"/>
          <w:sz w:val="26"/>
          <w:szCs w:val="26"/>
          <w:lang w:eastAsia="en-US"/>
        </w:rPr>
        <w:t>тельное учреждение</w:t>
      </w:r>
      <w:r w:rsidRPr="00653128">
        <w:rPr>
          <w:rFonts w:ascii="Times New Roman" w:eastAsia="Calibri" w:hAnsi="Times New Roman" w:cs="Times New Roman"/>
          <w:b/>
          <w:color w:val="000000"/>
          <w:sz w:val="26"/>
          <w:szCs w:val="26"/>
          <w:lang w:eastAsia="en-US"/>
        </w:rPr>
        <w:t xml:space="preserve"> «Ш</w:t>
      </w:r>
      <w:r w:rsidR="00B06829">
        <w:rPr>
          <w:rFonts w:ascii="Times New Roman" w:eastAsia="Calibri" w:hAnsi="Times New Roman" w:cs="Times New Roman"/>
          <w:b/>
          <w:color w:val="000000"/>
          <w:sz w:val="26"/>
          <w:szCs w:val="26"/>
          <w:lang w:eastAsia="en-US"/>
        </w:rPr>
        <w:t>кола-интернат</w:t>
      </w:r>
      <w:r w:rsidRPr="00653128">
        <w:rPr>
          <w:rFonts w:ascii="Times New Roman" w:eastAsia="Calibri" w:hAnsi="Times New Roman" w:cs="Times New Roman"/>
          <w:b/>
          <w:color w:val="000000"/>
          <w:sz w:val="26"/>
          <w:szCs w:val="26"/>
          <w:lang w:eastAsia="en-US"/>
        </w:rPr>
        <w:t xml:space="preserve"> с. Омолон</w:t>
      </w:r>
      <w:r w:rsidR="00B06829">
        <w:rPr>
          <w:rFonts w:ascii="Times New Roman" w:eastAsia="Calibri" w:hAnsi="Times New Roman" w:cs="Times New Roman"/>
          <w:b/>
          <w:color w:val="000000"/>
          <w:sz w:val="26"/>
          <w:szCs w:val="26"/>
          <w:lang w:eastAsia="en-US"/>
        </w:rPr>
        <w:t xml:space="preserve"> Билибинского МР ЧАО</w:t>
      </w:r>
      <w:r w:rsidRPr="00653128">
        <w:rPr>
          <w:rFonts w:ascii="Times New Roman" w:eastAsia="Calibri" w:hAnsi="Times New Roman" w:cs="Times New Roman"/>
          <w:b/>
          <w:color w:val="000000"/>
          <w:sz w:val="26"/>
          <w:szCs w:val="26"/>
          <w:lang w:eastAsia="en-US"/>
        </w:rPr>
        <w:t>»</w:t>
      </w:r>
    </w:p>
    <w:p w:rsidR="00653128" w:rsidRPr="00653128" w:rsidRDefault="00653128" w:rsidP="00653128">
      <w:pPr>
        <w:rPr>
          <w:rFonts w:ascii="Times New Roman" w:eastAsia="Calibri" w:hAnsi="Times New Roman" w:cs="Times New Roman"/>
          <w:sz w:val="26"/>
          <w:szCs w:val="26"/>
          <w:lang w:eastAsia="en-US"/>
        </w:rPr>
      </w:pPr>
    </w:p>
    <w:tbl>
      <w:tblPr>
        <w:tblStyle w:val="18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3071"/>
        <w:gridCol w:w="4111"/>
      </w:tblGrid>
      <w:tr w:rsidR="00653128" w:rsidRPr="00653128" w:rsidTr="007700E6">
        <w:trPr>
          <w:trHeight w:val="1448"/>
        </w:trPr>
        <w:tc>
          <w:tcPr>
            <w:tcW w:w="2707" w:type="dxa"/>
            <w:hideMark/>
          </w:tcPr>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ПРИНЯТО </w:t>
            </w:r>
          </w:p>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на педагогическом совете </w:t>
            </w:r>
          </w:p>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протокол № </w:t>
            </w:r>
            <w:r w:rsidR="00CF1FBD">
              <w:rPr>
                <w:rFonts w:ascii="Times New Roman" w:hAnsi="Times New Roman"/>
                <w:color w:val="000000"/>
                <w:sz w:val="26"/>
                <w:szCs w:val="26"/>
              </w:rPr>
              <w:t>9</w:t>
            </w:r>
            <w:r w:rsidRPr="00653128">
              <w:rPr>
                <w:rFonts w:ascii="Times New Roman" w:hAnsi="Times New Roman"/>
                <w:color w:val="000000"/>
                <w:sz w:val="26"/>
                <w:szCs w:val="26"/>
              </w:rPr>
              <w:t xml:space="preserve">___ </w:t>
            </w:r>
          </w:p>
          <w:p w:rsidR="00653128" w:rsidRPr="00653128" w:rsidRDefault="00653128" w:rsidP="00CF1FBD">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от 2</w:t>
            </w:r>
            <w:r w:rsidR="00CF1FBD">
              <w:rPr>
                <w:rFonts w:ascii="Times New Roman" w:hAnsi="Times New Roman"/>
                <w:color w:val="000000"/>
                <w:sz w:val="26"/>
                <w:szCs w:val="26"/>
              </w:rPr>
              <w:t>8</w:t>
            </w:r>
            <w:r w:rsidRPr="00653128">
              <w:rPr>
                <w:rFonts w:ascii="Times New Roman" w:hAnsi="Times New Roman"/>
                <w:color w:val="000000"/>
                <w:sz w:val="26"/>
                <w:szCs w:val="26"/>
              </w:rPr>
              <w:t xml:space="preserve"> августа 202</w:t>
            </w:r>
            <w:r w:rsidR="00CF1FBD">
              <w:rPr>
                <w:rFonts w:ascii="Times New Roman" w:hAnsi="Times New Roman"/>
                <w:color w:val="000000"/>
                <w:sz w:val="26"/>
                <w:szCs w:val="26"/>
              </w:rPr>
              <w:t>4</w:t>
            </w:r>
            <w:r w:rsidRPr="00653128">
              <w:rPr>
                <w:rFonts w:ascii="Times New Roman" w:hAnsi="Times New Roman"/>
                <w:color w:val="000000"/>
                <w:sz w:val="26"/>
                <w:szCs w:val="26"/>
              </w:rPr>
              <w:t>г.</w:t>
            </w:r>
          </w:p>
        </w:tc>
        <w:tc>
          <w:tcPr>
            <w:tcW w:w="3071" w:type="dxa"/>
          </w:tcPr>
          <w:p w:rsidR="00653128" w:rsidRPr="00653128" w:rsidRDefault="00653128" w:rsidP="00653128">
            <w:pPr>
              <w:spacing w:line="276" w:lineRule="auto"/>
              <w:jc w:val="both"/>
              <w:textAlignment w:val="baseline"/>
              <w:rPr>
                <w:rFonts w:ascii="Times New Roman" w:hAnsi="Times New Roman"/>
                <w:color w:val="000000"/>
                <w:sz w:val="26"/>
                <w:szCs w:val="26"/>
              </w:rPr>
            </w:pPr>
          </w:p>
        </w:tc>
        <w:tc>
          <w:tcPr>
            <w:tcW w:w="4111" w:type="dxa"/>
            <w:hideMark/>
          </w:tcPr>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УТВЕРЖДАЮ </w:t>
            </w:r>
          </w:p>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Директор МБОУ «ШИ с. Омолон» </w:t>
            </w:r>
          </w:p>
          <w:p w:rsidR="007700E6" w:rsidRDefault="007700E6" w:rsidP="00653128">
            <w:pPr>
              <w:spacing w:line="276" w:lineRule="auto"/>
              <w:jc w:val="both"/>
              <w:textAlignment w:val="baseline"/>
              <w:rPr>
                <w:rFonts w:ascii="Times New Roman" w:hAnsi="Times New Roman"/>
                <w:color w:val="000000"/>
                <w:sz w:val="26"/>
                <w:szCs w:val="26"/>
              </w:rPr>
            </w:pPr>
          </w:p>
          <w:p w:rsidR="007700E6" w:rsidRDefault="007700E6" w:rsidP="00653128">
            <w:pPr>
              <w:spacing w:line="276" w:lineRule="auto"/>
              <w:jc w:val="both"/>
              <w:textAlignment w:val="baseline"/>
              <w:rPr>
                <w:rFonts w:ascii="Times New Roman" w:hAnsi="Times New Roman"/>
                <w:color w:val="000000"/>
                <w:sz w:val="26"/>
                <w:szCs w:val="26"/>
              </w:rPr>
            </w:pPr>
          </w:p>
          <w:p w:rsidR="007700E6" w:rsidRDefault="007700E6" w:rsidP="00653128">
            <w:pPr>
              <w:spacing w:line="276" w:lineRule="auto"/>
              <w:jc w:val="both"/>
              <w:textAlignment w:val="baseline"/>
              <w:rPr>
                <w:rFonts w:ascii="Times New Roman" w:hAnsi="Times New Roman"/>
                <w:color w:val="000000"/>
                <w:sz w:val="26"/>
                <w:szCs w:val="26"/>
              </w:rPr>
            </w:pPr>
          </w:p>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_________</w:t>
            </w:r>
            <w:r w:rsidR="007700E6">
              <w:rPr>
                <w:rFonts w:ascii="Times New Roman" w:hAnsi="Times New Roman"/>
                <w:color w:val="000000"/>
                <w:sz w:val="26"/>
                <w:szCs w:val="26"/>
              </w:rPr>
              <w:t>_________</w:t>
            </w:r>
            <w:r w:rsidRPr="00653128">
              <w:rPr>
                <w:rFonts w:ascii="Times New Roman" w:hAnsi="Times New Roman"/>
                <w:color w:val="000000"/>
                <w:sz w:val="26"/>
                <w:szCs w:val="26"/>
              </w:rPr>
              <w:t>Петрова С.Г.</w:t>
            </w:r>
          </w:p>
          <w:p w:rsidR="00653128" w:rsidRPr="00653128" w:rsidRDefault="00653128" w:rsidP="00653128">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приказ № </w:t>
            </w:r>
            <w:r w:rsidR="00CF1FBD">
              <w:rPr>
                <w:rFonts w:ascii="Times New Roman" w:hAnsi="Times New Roman"/>
                <w:color w:val="000000"/>
                <w:sz w:val="26"/>
                <w:szCs w:val="26"/>
              </w:rPr>
              <w:t>50/5</w:t>
            </w:r>
            <w:r w:rsidRPr="00653128">
              <w:rPr>
                <w:rFonts w:ascii="Times New Roman" w:hAnsi="Times New Roman"/>
                <w:color w:val="000000"/>
                <w:sz w:val="26"/>
                <w:szCs w:val="26"/>
              </w:rPr>
              <w:t xml:space="preserve">_-ОД  </w:t>
            </w:r>
          </w:p>
          <w:p w:rsidR="00653128" w:rsidRPr="00653128" w:rsidRDefault="00653128" w:rsidP="00CF1FBD">
            <w:pPr>
              <w:spacing w:line="276" w:lineRule="auto"/>
              <w:jc w:val="both"/>
              <w:textAlignment w:val="baseline"/>
              <w:rPr>
                <w:rFonts w:ascii="Times New Roman" w:hAnsi="Times New Roman"/>
                <w:color w:val="000000"/>
                <w:sz w:val="26"/>
                <w:szCs w:val="26"/>
              </w:rPr>
            </w:pPr>
            <w:r w:rsidRPr="00653128">
              <w:rPr>
                <w:rFonts w:ascii="Times New Roman" w:hAnsi="Times New Roman"/>
                <w:color w:val="000000"/>
                <w:sz w:val="26"/>
                <w:szCs w:val="26"/>
              </w:rPr>
              <w:t xml:space="preserve">от </w:t>
            </w:r>
            <w:r w:rsidR="00CF1FBD">
              <w:rPr>
                <w:rFonts w:ascii="Times New Roman" w:hAnsi="Times New Roman"/>
                <w:color w:val="000000"/>
                <w:sz w:val="26"/>
                <w:szCs w:val="26"/>
              </w:rPr>
              <w:t>30</w:t>
            </w:r>
            <w:r w:rsidRPr="00653128">
              <w:rPr>
                <w:rFonts w:ascii="Times New Roman" w:hAnsi="Times New Roman"/>
                <w:color w:val="000000"/>
                <w:sz w:val="26"/>
                <w:szCs w:val="26"/>
              </w:rPr>
              <w:t xml:space="preserve"> августа 202</w:t>
            </w:r>
            <w:r w:rsidR="00CF1FBD">
              <w:rPr>
                <w:rFonts w:ascii="Times New Roman" w:hAnsi="Times New Roman"/>
                <w:color w:val="000000"/>
                <w:sz w:val="26"/>
                <w:szCs w:val="26"/>
              </w:rPr>
              <w:t>4</w:t>
            </w:r>
            <w:r w:rsidRPr="00653128">
              <w:rPr>
                <w:rFonts w:ascii="Times New Roman" w:hAnsi="Times New Roman"/>
                <w:color w:val="000000"/>
                <w:sz w:val="26"/>
                <w:szCs w:val="26"/>
              </w:rPr>
              <w:t>г</w:t>
            </w:r>
          </w:p>
        </w:tc>
      </w:tr>
      <w:tr w:rsidR="00653128" w:rsidRPr="00653128" w:rsidTr="007700E6">
        <w:trPr>
          <w:trHeight w:val="857"/>
        </w:trPr>
        <w:tc>
          <w:tcPr>
            <w:tcW w:w="2707" w:type="dxa"/>
          </w:tcPr>
          <w:p w:rsidR="00653128" w:rsidRPr="00653128" w:rsidRDefault="00653128" w:rsidP="00653128">
            <w:pPr>
              <w:spacing w:line="276" w:lineRule="auto"/>
              <w:jc w:val="both"/>
              <w:textAlignment w:val="baseline"/>
              <w:rPr>
                <w:rFonts w:ascii="Times New Roman" w:hAnsi="Times New Roman"/>
                <w:color w:val="000000"/>
                <w:sz w:val="26"/>
                <w:szCs w:val="26"/>
              </w:rPr>
            </w:pPr>
          </w:p>
        </w:tc>
        <w:tc>
          <w:tcPr>
            <w:tcW w:w="7182" w:type="dxa"/>
            <w:gridSpan w:val="2"/>
          </w:tcPr>
          <w:p w:rsidR="00653128" w:rsidRPr="00653128" w:rsidRDefault="00653128" w:rsidP="00653128">
            <w:pPr>
              <w:spacing w:line="276" w:lineRule="auto"/>
              <w:jc w:val="both"/>
              <w:textAlignment w:val="baseline"/>
              <w:rPr>
                <w:rFonts w:ascii="Times New Roman" w:hAnsi="Times New Roman"/>
                <w:color w:val="000000"/>
                <w:sz w:val="26"/>
                <w:szCs w:val="26"/>
              </w:rPr>
            </w:pPr>
          </w:p>
        </w:tc>
      </w:tr>
    </w:tbl>
    <w:p w:rsidR="00653128" w:rsidRPr="00653128" w:rsidRDefault="00653128" w:rsidP="00653128">
      <w:pPr>
        <w:rPr>
          <w:rFonts w:ascii="Times New Roman" w:eastAsia="Calibri" w:hAnsi="Times New Roman" w:cs="Times New Roman"/>
          <w:sz w:val="26"/>
          <w:szCs w:val="26"/>
          <w:lang w:eastAsia="en-US"/>
        </w:rPr>
      </w:pPr>
    </w:p>
    <w:p w:rsidR="00177212" w:rsidRDefault="00177212" w:rsidP="00177212">
      <w:pPr>
        <w:spacing w:after="0" w:line="240" w:lineRule="auto"/>
        <w:ind w:firstLine="567"/>
        <w:jc w:val="center"/>
        <w:rPr>
          <w:rFonts w:ascii="Times New Roman" w:eastAsia="Calibri" w:hAnsi="Times New Roman" w:cs="Times New Roman"/>
          <w:b/>
          <w:bCs/>
          <w:sz w:val="26"/>
          <w:szCs w:val="26"/>
          <w:lang w:eastAsia="en-US"/>
        </w:rPr>
      </w:pPr>
      <w:r w:rsidRPr="00653128">
        <w:rPr>
          <w:rFonts w:ascii="Times New Roman" w:eastAsia="Calibri" w:hAnsi="Times New Roman" w:cs="Times New Roman"/>
          <w:b/>
          <w:bCs/>
          <w:sz w:val="26"/>
          <w:szCs w:val="26"/>
          <w:lang w:eastAsia="en-US"/>
        </w:rPr>
        <w:t xml:space="preserve">ОСНОВНАЯ ОБРАЗОВАТЕЛЬНАЯ ПРОГРАММА </w:t>
      </w:r>
    </w:p>
    <w:p w:rsidR="00177212" w:rsidRPr="00653128" w:rsidRDefault="00177212" w:rsidP="00177212">
      <w:pPr>
        <w:spacing w:after="0" w:line="240" w:lineRule="auto"/>
        <w:ind w:firstLine="567"/>
        <w:jc w:val="center"/>
        <w:rPr>
          <w:rFonts w:ascii="Times New Roman" w:eastAsia="Calibri" w:hAnsi="Times New Roman" w:cs="Times New Roman"/>
          <w:b/>
          <w:bCs/>
          <w:sz w:val="26"/>
          <w:szCs w:val="26"/>
          <w:lang w:eastAsia="en-US"/>
        </w:rPr>
      </w:pPr>
      <w:r>
        <w:rPr>
          <w:rFonts w:ascii="Times New Roman" w:eastAsia="Calibri" w:hAnsi="Times New Roman" w:cs="Times New Roman"/>
          <w:b/>
          <w:bCs/>
          <w:sz w:val="26"/>
          <w:szCs w:val="26"/>
          <w:lang w:eastAsia="en-US"/>
        </w:rPr>
        <w:t xml:space="preserve">НАЧАЛЬНОГО </w:t>
      </w:r>
      <w:r w:rsidRPr="00653128">
        <w:rPr>
          <w:rFonts w:ascii="Times New Roman" w:eastAsia="Calibri" w:hAnsi="Times New Roman" w:cs="Times New Roman"/>
          <w:b/>
          <w:bCs/>
          <w:sz w:val="26"/>
          <w:szCs w:val="26"/>
          <w:lang w:eastAsia="en-US"/>
        </w:rPr>
        <w:t>ОБЩЕГО ОБРАЗОВАНИЯ</w:t>
      </w:r>
    </w:p>
    <w:p w:rsidR="00177212" w:rsidRDefault="00177212" w:rsidP="00177212">
      <w:pPr>
        <w:spacing w:after="0" w:line="240" w:lineRule="auto"/>
        <w:ind w:firstLine="567"/>
        <w:jc w:val="center"/>
        <w:rPr>
          <w:rFonts w:ascii="Times New Roman" w:eastAsia="Times New Roman" w:hAnsi="Times New Roman" w:cs="Times New Roman"/>
          <w:b/>
          <w:sz w:val="26"/>
          <w:szCs w:val="26"/>
        </w:rPr>
      </w:pPr>
      <w:r w:rsidRPr="00653128">
        <w:rPr>
          <w:rFonts w:ascii="Times New Roman" w:eastAsia="Times New Roman" w:hAnsi="Times New Roman" w:cs="Times New Roman"/>
          <w:b/>
          <w:sz w:val="26"/>
          <w:szCs w:val="26"/>
        </w:rPr>
        <w:t xml:space="preserve">МУНИЦИПАЛЬНОГО БЮДЖЕТНОГО </w:t>
      </w:r>
    </w:p>
    <w:p w:rsidR="00177212" w:rsidRPr="00653128" w:rsidRDefault="00177212" w:rsidP="00177212">
      <w:pPr>
        <w:spacing w:after="0" w:line="240" w:lineRule="auto"/>
        <w:ind w:firstLine="567"/>
        <w:jc w:val="center"/>
        <w:rPr>
          <w:rFonts w:ascii="Times New Roman" w:eastAsia="Times New Roman" w:hAnsi="Times New Roman" w:cs="Times New Roman"/>
          <w:b/>
          <w:sz w:val="26"/>
          <w:szCs w:val="26"/>
        </w:rPr>
      </w:pPr>
      <w:r w:rsidRPr="00653128">
        <w:rPr>
          <w:rFonts w:ascii="Times New Roman" w:eastAsia="Times New Roman" w:hAnsi="Times New Roman" w:cs="Times New Roman"/>
          <w:b/>
          <w:sz w:val="26"/>
          <w:szCs w:val="26"/>
        </w:rPr>
        <w:t>ОБЩЕОБРАЗОВАТЕЛЬНОГО УЧРЕЖДЕНИЯ</w:t>
      </w:r>
    </w:p>
    <w:p w:rsidR="00177212" w:rsidRPr="00653128" w:rsidRDefault="00177212" w:rsidP="00177212">
      <w:pPr>
        <w:spacing w:after="0" w:line="240" w:lineRule="auto"/>
        <w:ind w:firstLine="567"/>
        <w:jc w:val="center"/>
        <w:rPr>
          <w:rFonts w:ascii="Times New Roman" w:eastAsia="Times New Roman" w:hAnsi="Times New Roman" w:cs="Times New Roman"/>
          <w:b/>
          <w:sz w:val="26"/>
          <w:szCs w:val="26"/>
        </w:rPr>
      </w:pPr>
      <w:r w:rsidRPr="00653128">
        <w:rPr>
          <w:rFonts w:ascii="Times New Roman" w:eastAsia="Times New Roman" w:hAnsi="Times New Roman" w:cs="Times New Roman"/>
          <w:b/>
          <w:sz w:val="26"/>
          <w:szCs w:val="26"/>
        </w:rPr>
        <w:t xml:space="preserve">«ШКОЛА - ИНТЕРНАТ ОСНОВНОГО ОБЩЕГО ОБРАЗОВАНИЯ </w:t>
      </w:r>
    </w:p>
    <w:p w:rsidR="00177212" w:rsidRPr="00653128" w:rsidRDefault="00177212" w:rsidP="00177212">
      <w:pPr>
        <w:spacing w:after="0" w:line="240" w:lineRule="auto"/>
        <w:ind w:firstLine="567"/>
        <w:jc w:val="center"/>
        <w:rPr>
          <w:rFonts w:ascii="Times New Roman" w:eastAsia="Times New Roman" w:hAnsi="Times New Roman" w:cs="Times New Roman"/>
          <w:b/>
          <w:sz w:val="26"/>
          <w:szCs w:val="26"/>
        </w:rPr>
      </w:pPr>
      <w:r w:rsidRPr="00653128">
        <w:rPr>
          <w:rFonts w:ascii="Times New Roman" w:eastAsia="Times New Roman" w:hAnsi="Times New Roman" w:cs="Times New Roman"/>
          <w:b/>
          <w:sz w:val="26"/>
          <w:szCs w:val="26"/>
        </w:rPr>
        <w:t>С. ОМОЛОН БИЛИБИНСКОГО МУНИЦИПАЛЬНОГО РАЙОНА</w:t>
      </w:r>
    </w:p>
    <w:p w:rsidR="00177212" w:rsidRPr="00653128" w:rsidRDefault="00177212" w:rsidP="00177212">
      <w:pPr>
        <w:spacing w:after="0" w:line="240" w:lineRule="auto"/>
        <w:ind w:firstLine="567"/>
        <w:jc w:val="center"/>
        <w:rPr>
          <w:rFonts w:ascii="Times New Roman" w:eastAsia="Times New Roman" w:hAnsi="Times New Roman" w:cs="Times New Roman"/>
          <w:b/>
          <w:sz w:val="26"/>
          <w:szCs w:val="26"/>
        </w:rPr>
      </w:pPr>
      <w:r w:rsidRPr="00653128">
        <w:rPr>
          <w:rFonts w:ascii="Times New Roman" w:eastAsia="Times New Roman" w:hAnsi="Times New Roman" w:cs="Times New Roman"/>
          <w:b/>
          <w:sz w:val="26"/>
          <w:szCs w:val="26"/>
        </w:rPr>
        <w:t>ЧУКОТСКОГО АВТОНОМНОГО ОКРУГА»</w:t>
      </w:r>
    </w:p>
    <w:p w:rsidR="00177212" w:rsidRPr="00653128" w:rsidRDefault="00177212" w:rsidP="00177212">
      <w:pPr>
        <w:jc w:val="center"/>
        <w:rPr>
          <w:rFonts w:ascii="Times New Roman" w:eastAsia="Calibri" w:hAnsi="Times New Roman" w:cs="Times New Roman"/>
          <w:b/>
          <w:sz w:val="26"/>
          <w:szCs w:val="26"/>
          <w:lang w:eastAsia="en-US"/>
        </w:rPr>
      </w:pPr>
    </w:p>
    <w:p w:rsidR="00177212" w:rsidRPr="00EC43F7" w:rsidRDefault="00177212" w:rsidP="00177212">
      <w:pPr>
        <w:spacing w:after="0" w:line="240" w:lineRule="auto"/>
        <w:jc w:val="both"/>
        <w:rPr>
          <w:rFonts w:ascii="Times New Roman" w:eastAsia="Times New Roman" w:hAnsi="Times New Roman"/>
          <w:sz w:val="24"/>
          <w:szCs w:val="24"/>
        </w:rPr>
      </w:pPr>
      <w:r w:rsidRPr="00EC43F7">
        <w:rPr>
          <w:rFonts w:ascii="Times New Roman" w:eastAsia="Times New Roman" w:hAnsi="Times New Roman"/>
          <w:bCs/>
          <w:sz w:val="24"/>
          <w:szCs w:val="24"/>
          <w:lang w:bidi="ru-RU"/>
        </w:rPr>
        <w:t>(Разработана на основании приказа Минпросвещения от 18.05.2023 г. № 370</w:t>
      </w:r>
      <w:r w:rsidRPr="00EC43F7">
        <w:rPr>
          <w:rFonts w:ascii="Times New Roman" w:eastAsia="Times New Roman" w:hAnsi="Times New Roman"/>
          <w:sz w:val="24"/>
          <w:szCs w:val="24"/>
          <w:lang w:bidi="ru-RU"/>
        </w:rPr>
        <w:t xml:space="preserve"> «</w:t>
      </w:r>
      <w:r w:rsidRPr="00EC43F7">
        <w:rPr>
          <w:rFonts w:ascii="Times New Roman" w:eastAsia="Times New Roman" w:hAnsi="Times New Roman"/>
          <w:bCs/>
          <w:sz w:val="24"/>
          <w:szCs w:val="24"/>
          <w:lang w:bidi="ru-RU"/>
        </w:rPr>
        <w:t>Об утверждении федеральной образовательной программы основного общего образования»</w:t>
      </w:r>
      <w:r w:rsidRPr="00EC43F7">
        <w:rPr>
          <w:rFonts w:ascii="Times New Roman" w:eastAsia="Times New Roman" w:hAnsi="Times New Roman"/>
          <w:sz w:val="24"/>
          <w:szCs w:val="24"/>
        </w:rPr>
        <w:t xml:space="preserve"> и в</w:t>
      </w:r>
      <w:r w:rsidRPr="00EC43F7">
        <w:rPr>
          <w:rFonts w:ascii="Times New Roman" w:eastAsia="Times New Roman" w:hAnsi="Times New Roman"/>
          <w:spacing w:val="1"/>
          <w:sz w:val="24"/>
          <w:szCs w:val="24"/>
        </w:rPr>
        <w:t xml:space="preserve"> </w:t>
      </w:r>
      <w:r w:rsidRPr="00EC43F7">
        <w:rPr>
          <w:rFonts w:ascii="Times New Roman" w:eastAsia="Times New Roman" w:hAnsi="Times New Roman"/>
          <w:sz w:val="24"/>
          <w:szCs w:val="24"/>
        </w:rPr>
        <w:t>соответствии</w:t>
      </w:r>
      <w:r w:rsidRPr="00EC43F7">
        <w:rPr>
          <w:rFonts w:ascii="Times New Roman" w:eastAsia="Times New Roman" w:hAnsi="Times New Roman"/>
          <w:spacing w:val="1"/>
          <w:sz w:val="24"/>
          <w:szCs w:val="24"/>
        </w:rPr>
        <w:t xml:space="preserve"> с Федеральным государственным образовательным стандартом основного общего образования, утверждённого </w:t>
      </w:r>
      <w:r w:rsidRPr="00EC43F7">
        <w:rPr>
          <w:rFonts w:ascii="Times New Roman" w:eastAsia="Times New Roman" w:hAnsi="Times New Roman"/>
          <w:sz w:val="24"/>
          <w:szCs w:val="24"/>
        </w:rPr>
        <w:t xml:space="preserve">приказом </w:t>
      </w:r>
      <w:r w:rsidRPr="00EC43F7">
        <w:rPr>
          <w:rFonts w:ascii="Times New Roman" w:eastAsia="Times New Roman" w:hAnsi="Times New Roman"/>
          <w:bCs/>
          <w:sz w:val="24"/>
          <w:szCs w:val="24"/>
          <w:lang w:bidi="ru-RU"/>
        </w:rPr>
        <w:t xml:space="preserve">Минпросвещения РФ </w:t>
      </w:r>
      <w:r w:rsidRPr="00EC43F7">
        <w:rPr>
          <w:rFonts w:ascii="Times New Roman" w:eastAsia="Times New Roman" w:hAnsi="Times New Roman"/>
          <w:sz w:val="24"/>
          <w:szCs w:val="24"/>
        </w:rPr>
        <w:t>от 31.05.2021 г. № 287.</w:t>
      </w:r>
    </w:p>
    <w:p w:rsidR="00177212" w:rsidRPr="00EC43F7" w:rsidRDefault="00177212" w:rsidP="00177212">
      <w:pPr>
        <w:widowControl w:val="0"/>
        <w:spacing w:after="0" w:line="240" w:lineRule="auto"/>
        <w:ind w:firstLine="709"/>
        <w:jc w:val="both"/>
        <w:rPr>
          <w:rFonts w:ascii="Times New Roman" w:hAnsi="Times New Roman"/>
          <w:sz w:val="24"/>
          <w:szCs w:val="24"/>
        </w:rPr>
      </w:pPr>
      <w:r w:rsidRPr="00EC43F7">
        <w:rPr>
          <w:rFonts w:ascii="Times New Roman" w:eastAsia="Times New Roman" w:hAnsi="Times New Roman"/>
          <w:sz w:val="24"/>
          <w:szCs w:val="24"/>
        </w:rPr>
        <w:t xml:space="preserve"> </w:t>
      </w:r>
      <w:r w:rsidRPr="00EC43F7">
        <w:rPr>
          <w:rFonts w:ascii="Times New Roman" w:eastAsia="Times New Roman" w:hAnsi="Times New Roman"/>
          <w:b/>
          <w:bCs/>
          <w:sz w:val="24"/>
          <w:szCs w:val="24"/>
        </w:rPr>
        <w:t>Внесены изменения на 01.09.2024г</w:t>
      </w:r>
      <w:r w:rsidRPr="00EC43F7">
        <w:rPr>
          <w:rFonts w:ascii="Times New Roman" w:eastAsia="Times New Roman" w:hAnsi="Times New Roman"/>
          <w:sz w:val="24"/>
          <w:szCs w:val="24"/>
        </w:rPr>
        <w:t>. в соответствии с п</w:t>
      </w:r>
      <w:r w:rsidRPr="00EC43F7">
        <w:rPr>
          <w:rFonts w:ascii="Times New Roman" w:hAnsi="Times New Roman"/>
          <w:sz w:val="24"/>
          <w:szCs w:val="24"/>
        </w:rPr>
        <w:t>риказом Министерства просвещения Российской Федерации от 22.01.2024 № 31 «О внесении изменений в некоторые приказы Минобрнауки и Минпросвещения России, касающиеся федеральных государственных стандартов начального общего образования и основного общего образования» и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и основного общего образования и среднего общего образования».</w:t>
      </w:r>
      <w:r w:rsidRPr="00EC43F7">
        <w:rPr>
          <w:rFonts w:ascii="Times New Roman" w:eastAsia="Times New Roman" w:hAnsi="Times New Roman"/>
          <w:sz w:val="24"/>
          <w:szCs w:val="24"/>
        </w:rPr>
        <w:t>)</w:t>
      </w:r>
    </w:p>
    <w:p w:rsidR="00653128" w:rsidRPr="00653128" w:rsidRDefault="00653128" w:rsidP="00653128">
      <w:pPr>
        <w:jc w:val="center"/>
        <w:rPr>
          <w:rFonts w:ascii="Times New Roman" w:eastAsia="Calibri" w:hAnsi="Times New Roman" w:cs="Times New Roman"/>
          <w:b/>
          <w:sz w:val="26"/>
          <w:szCs w:val="26"/>
          <w:lang w:eastAsia="en-US"/>
        </w:rPr>
      </w:pPr>
    </w:p>
    <w:p w:rsidR="00653128" w:rsidRPr="00653128" w:rsidRDefault="00653128" w:rsidP="00653128">
      <w:pPr>
        <w:jc w:val="center"/>
        <w:rPr>
          <w:rFonts w:ascii="Times New Roman" w:eastAsia="Calibri" w:hAnsi="Times New Roman" w:cs="Times New Roman"/>
          <w:b/>
          <w:sz w:val="26"/>
          <w:szCs w:val="26"/>
          <w:lang w:eastAsia="en-US"/>
        </w:rPr>
      </w:pPr>
    </w:p>
    <w:p w:rsidR="00653128" w:rsidRPr="00653128" w:rsidRDefault="00653128" w:rsidP="00653128">
      <w:pPr>
        <w:jc w:val="center"/>
        <w:rPr>
          <w:rFonts w:ascii="Times New Roman" w:eastAsia="Calibri" w:hAnsi="Times New Roman" w:cs="Times New Roman"/>
          <w:b/>
          <w:sz w:val="26"/>
          <w:szCs w:val="26"/>
          <w:lang w:eastAsia="en-US"/>
        </w:rPr>
      </w:pPr>
      <w:bookmarkStart w:id="2" w:name="_GoBack"/>
      <w:bookmarkEnd w:id="2"/>
    </w:p>
    <w:p w:rsidR="00653128" w:rsidRPr="00653128" w:rsidRDefault="00653128" w:rsidP="00653128">
      <w:pPr>
        <w:jc w:val="center"/>
        <w:rPr>
          <w:rFonts w:ascii="Times New Roman" w:eastAsia="Calibri" w:hAnsi="Times New Roman" w:cs="Times New Roman"/>
          <w:b/>
          <w:sz w:val="26"/>
          <w:szCs w:val="26"/>
          <w:lang w:eastAsia="en-US"/>
        </w:rPr>
      </w:pPr>
    </w:p>
    <w:p w:rsidR="00653128" w:rsidRPr="00653128" w:rsidRDefault="00653128" w:rsidP="00653128">
      <w:pPr>
        <w:jc w:val="center"/>
        <w:rPr>
          <w:rFonts w:ascii="Times New Roman" w:eastAsia="Calibri" w:hAnsi="Times New Roman" w:cs="Times New Roman"/>
          <w:b/>
          <w:sz w:val="26"/>
          <w:szCs w:val="26"/>
          <w:lang w:eastAsia="en-US"/>
        </w:rPr>
      </w:pPr>
      <w:r w:rsidRPr="00653128">
        <w:rPr>
          <w:rFonts w:ascii="Times New Roman" w:eastAsia="Calibri" w:hAnsi="Times New Roman" w:cs="Times New Roman"/>
          <w:b/>
          <w:sz w:val="26"/>
          <w:szCs w:val="26"/>
          <w:lang w:eastAsia="en-US"/>
        </w:rPr>
        <w:t>Омолон 202</w:t>
      </w:r>
      <w:r w:rsidR="00F147CC">
        <w:rPr>
          <w:rFonts w:ascii="Times New Roman" w:eastAsia="Calibri" w:hAnsi="Times New Roman" w:cs="Times New Roman"/>
          <w:b/>
          <w:sz w:val="26"/>
          <w:szCs w:val="26"/>
          <w:lang w:eastAsia="en-US"/>
        </w:rPr>
        <w:t>4</w:t>
      </w:r>
    </w:p>
    <w:p w:rsidR="00653128" w:rsidRPr="00653128" w:rsidRDefault="00653128" w:rsidP="00653128">
      <w:pPr>
        <w:spacing w:after="0" w:line="240" w:lineRule="auto"/>
        <w:rPr>
          <w:rFonts w:ascii="Times New Roman" w:eastAsia="Calibri" w:hAnsi="Times New Roman" w:cs="Times New Roman"/>
          <w:sz w:val="26"/>
          <w:szCs w:val="26"/>
          <w:lang w:eastAsia="en-US"/>
        </w:rPr>
      </w:pPr>
    </w:p>
    <w:p w:rsidR="00D13C56" w:rsidRDefault="00D13C56" w:rsidP="00D13C56">
      <w:pPr>
        <w:spacing w:after="0" w:line="240" w:lineRule="auto"/>
        <w:rPr>
          <w:rFonts w:ascii="Times New Roman" w:eastAsia="Calibri" w:hAnsi="Times New Roman" w:cs="Times New Roman"/>
          <w:b/>
          <w:sz w:val="26"/>
          <w:szCs w:val="26"/>
          <w:lang w:eastAsia="en-US"/>
        </w:rPr>
      </w:pPr>
    </w:p>
    <w:p w:rsidR="00653128" w:rsidRPr="00653128" w:rsidRDefault="00653128" w:rsidP="00653128">
      <w:pPr>
        <w:spacing w:after="0" w:line="240" w:lineRule="auto"/>
        <w:ind w:firstLine="709"/>
        <w:rPr>
          <w:rFonts w:ascii="Times New Roman" w:eastAsia="Calibri" w:hAnsi="Times New Roman" w:cs="Times New Roman"/>
          <w:b/>
          <w:sz w:val="26"/>
          <w:szCs w:val="26"/>
          <w:lang w:eastAsia="en-US"/>
        </w:rPr>
      </w:pPr>
      <w:r w:rsidRPr="00653128">
        <w:rPr>
          <w:rFonts w:ascii="Times New Roman" w:eastAsia="Calibri" w:hAnsi="Times New Roman" w:cs="Times New Roman"/>
          <w:b/>
          <w:sz w:val="26"/>
          <w:szCs w:val="26"/>
          <w:lang w:eastAsia="en-US"/>
        </w:rPr>
        <w:t xml:space="preserve">Содержание </w:t>
      </w:r>
    </w:p>
    <w:p w:rsidR="00653128" w:rsidRPr="00653128" w:rsidRDefault="00653128" w:rsidP="00653128">
      <w:pPr>
        <w:spacing w:after="0" w:line="240" w:lineRule="auto"/>
        <w:ind w:firstLine="709"/>
        <w:rPr>
          <w:rFonts w:ascii="Times New Roman" w:eastAsia="Calibri" w:hAnsi="Times New Roman" w:cs="Times New Roman"/>
          <w:b/>
          <w:sz w:val="26"/>
          <w:szCs w:val="26"/>
          <w:lang w:eastAsia="en-US"/>
        </w:rPr>
      </w:pPr>
    </w:p>
    <w:tbl>
      <w:tblPr>
        <w:tblStyle w:val="161"/>
        <w:tblW w:w="0" w:type="auto"/>
        <w:tblLook w:val="04A0" w:firstRow="1" w:lastRow="0" w:firstColumn="1" w:lastColumn="0" w:noHBand="0" w:noVBand="1"/>
      </w:tblPr>
      <w:tblGrid>
        <w:gridCol w:w="534"/>
        <w:gridCol w:w="992"/>
        <w:gridCol w:w="7229"/>
        <w:gridCol w:w="816"/>
      </w:tblGrid>
      <w:tr w:rsidR="00653128" w:rsidRPr="004A5FCF" w:rsidTr="000627A6">
        <w:tc>
          <w:tcPr>
            <w:tcW w:w="534"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jc w:val="center"/>
              <w:rPr>
                <w:rFonts w:eastAsia="Calibri"/>
                <w:b/>
                <w:sz w:val="26"/>
                <w:szCs w:val="26"/>
              </w:rPr>
            </w:pPr>
            <w:r w:rsidRPr="004A5FCF">
              <w:rPr>
                <w:rFonts w:eastAsia="Calibri"/>
                <w:b/>
                <w:sz w:val="26"/>
                <w:szCs w:val="26"/>
              </w:rPr>
              <w:t>1</w:t>
            </w:r>
          </w:p>
        </w:tc>
        <w:tc>
          <w:tcPr>
            <w:tcW w:w="8221" w:type="dxa"/>
            <w:gridSpan w:val="2"/>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b/>
                <w:sz w:val="26"/>
                <w:szCs w:val="26"/>
              </w:rPr>
            </w:pPr>
            <w:r w:rsidRPr="004A5FCF">
              <w:rPr>
                <w:rFonts w:eastAsia="Calibri"/>
                <w:b/>
                <w:sz w:val="26"/>
                <w:szCs w:val="26"/>
              </w:rPr>
              <w:t>Целевой раздел основной образовательной программы начального общего образования МБОУ «ШИ с. Омолон».</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B96AB7" w:rsidP="00653128">
            <w:pPr>
              <w:jc w:val="right"/>
              <w:rPr>
                <w:rFonts w:eastAsia="Calibri"/>
                <w:sz w:val="26"/>
                <w:szCs w:val="26"/>
              </w:rPr>
            </w:pPr>
            <w:r w:rsidRPr="004A5FCF">
              <w:rPr>
                <w:rFonts w:eastAsia="Calibri"/>
                <w:sz w:val="26"/>
                <w:szCs w:val="26"/>
              </w:rPr>
              <w:t>4</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1.1.</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Пояснительная записка</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653128" w:rsidP="00653128">
            <w:pPr>
              <w:jc w:val="right"/>
              <w:rPr>
                <w:rFonts w:eastAsia="Calibri"/>
                <w:sz w:val="26"/>
                <w:szCs w:val="26"/>
              </w:rPr>
            </w:pPr>
            <w:r w:rsidRPr="004A5FCF">
              <w:rPr>
                <w:rFonts w:eastAsia="Calibri"/>
                <w:sz w:val="26"/>
                <w:szCs w:val="26"/>
              </w:rPr>
              <w:t>4</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1.2..</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Общая характеристика основной образовательной программы начального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5C7414" w:rsidP="00653128">
            <w:pPr>
              <w:jc w:val="right"/>
              <w:rPr>
                <w:rFonts w:eastAsia="Calibri"/>
                <w:sz w:val="26"/>
                <w:szCs w:val="26"/>
              </w:rPr>
            </w:pPr>
            <w:r w:rsidRPr="004A5FCF">
              <w:rPr>
                <w:rFonts w:eastAsia="Calibri"/>
                <w:sz w:val="26"/>
                <w:szCs w:val="26"/>
              </w:rPr>
              <w:t>6</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1.3</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C5204A">
            <w:pPr>
              <w:rPr>
                <w:rFonts w:eastAsia="Calibri"/>
                <w:sz w:val="26"/>
                <w:szCs w:val="26"/>
              </w:rPr>
            </w:pPr>
            <w:r w:rsidRPr="004A5FCF">
              <w:rPr>
                <w:rFonts w:eastAsia="Calibri"/>
                <w:sz w:val="26"/>
                <w:szCs w:val="26"/>
              </w:rPr>
              <w:t>Система оценки достижения планируемых результатов освоения программы</w:t>
            </w:r>
            <w:r w:rsidR="00C5204A" w:rsidRPr="004A5FCF">
              <w:rPr>
                <w:rFonts w:eastAsia="Calibri"/>
                <w:sz w:val="26"/>
                <w:szCs w:val="26"/>
              </w:rPr>
              <w:t xml:space="preserve"> начального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5C7414" w:rsidP="00653128">
            <w:pPr>
              <w:jc w:val="right"/>
              <w:rPr>
                <w:rFonts w:eastAsia="Calibri"/>
                <w:sz w:val="26"/>
                <w:szCs w:val="26"/>
              </w:rPr>
            </w:pPr>
            <w:r w:rsidRPr="004A5FCF">
              <w:rPr>
                <w:rFonts w:eastAsia="Calibri"/>
                <w:sz w:val="26"/>
                <w:szCs w:val="26"/>
              </w:rPr>
              <w:t>10</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jc w:val="center"/>
              <w:rPr>
                <w:rFonts w:eastAsia="Calibri"/>
                <w:b/>
                <w:sz w:val="26"/>
                <w:szCs w:val="26"/>
              </w:rPr>
            </w:pPr>
            <w:r w:rsidRPr="004A5FCF">
              <w:rPr>
                <w:rFonts w:eastAsia="Calibri"/>
                <w:b/>
                <w:sz w:val="26"/>
                <w:szCs w:val="26"/>
              </w:rPr>
              <w:t>2</w:t>
            </w:r>
          </w:p>
        </w:tc>
        <w:tc>
          <w:tcPr>
            <w:tcW w:w="8221" w:type="dxa"/>
            <w:gridSpan w:val="2"/>
            <w:tcBorders>
              <w:top w:val="single" w:sz="4" w:space="0" w:color="auto"/>
              <w:left w:val="single" w:sz="4" w:space="0" w:color="auto"/>
              <w:bottom w:val="single" w:sz="4" w:space="0" w:color="auto"/>
              <w:right w:val="single" w:sz="4" w:space="0" w:color="auto"/>
            </w:tcBorders>
            <w:hideMark/>
          </w:tcPr>
          <w:p w:rsidR="00653128" w:rsidRPr="004A5FCF" w:rsidRDefault="00653128" w:rsidP="00C5204A">
            <w:pPr>
              <w:rPr>
                <w:rFonts w:eastAsia="Calibri"/>
                <w:sz w:val="26"/>
                <w:szCs w:val="26"/>
              </w:rPr>
            </w:pPr>
            <w:r w:rsidRPr="004A5FCF">
              <w:rPr>
                <w:rFonts w:eastAsia="Calibri"/>
                <w:b/>
                <w:sz w:val="26"/>
                <w:szCs w:val="26"/>
              </w:rPr>
              <w:t xml:space="preserve">Содержательный раздел программы </w:t>
            </w:r>
            <w:r w:rsidR="00C5204A" w:rsidRPr="004A5FCF">
              <w:rPr>
                <w:rFonts w:eastAsia="Calibri"/>
                <w:b/>
                <w:sz w:val="26"/>
                <w:szCs w:val="26"/>
              </w:rPr>
              <w:t xml:space="preserve">начального </w:t>
            </w:r>
            <w:r w:rsidRPr="004A5FCF">
              <w:rPr>
                <w:rFonts w:eastAsia="Calibri"/>
                <w:b/>
                <w:sz w:val="26"/>
                <w:szCs w:val="26"/>
              </w:rPr>
              <w:t xml:space="preserve">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2D76B6" w:rsidP="00653128">
            <w:pPr>
              <w:jc w:val="right"/>
              <w:rPr>
                <w:rFonts w:eastAsia="Calibri"/>
                <w:sz w:val="26"/>
                <w:szCs w:val="26"/>
              </w:rPr>
            </w:pPr>
            <w:r w:rsidRPr="004A5FCF">
              <w:rPr>
                <w:rFonts w:eastAsia="Calibri"/>
                <w:sz w:val="26"/>
                <w:szCs w:val="26"/>
              </w:rPr>
              <w:t>18</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2.1.</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b/>
                <w:sz w:val="26"/>
                <w:szCs w:val="26"/>
              </w:rPr>
            </w:pPr>
            <w:r w:rsidRPr="004A5FCF">
              <w:rPr>
                <w:rFonts w:eastAsia="Calibri"/>
                <w:b/>
                <w:sz w:val="26"/>
                <w:szCs w:val="26"/>
              </w:rPr>
              <w:t>Рабочие программы учебных предметов, учебных курсов, учебных модулей</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2D76B6" w:rsidP="00653128">
            <w:pPr>
              <w:jc w:val="right"/>
              <w:rPr>
                <w:rFonts w:eastAsia="Calibri"/>
                <w:sz w:val="26"/>
                <w:szCs w:val="26"/>
              </w:rPr>
            </w:pPr>
            <w:r w:rsidRPr="004A5FCF">
              <w:rPr>
                <w:rFonts w:eastAsia="Calibri"/>
                <w:sz w:val="26"/>
                <w:szCs w:val="26"/>
              </w:rPr>
              <w:t>18</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2.1. 1.</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 xml:space="preserve">Рабочая программа по  учебному предмету «Русский язык» </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0627A6" w:rsidP="00653128">
            <w:pPr>
              <w:jc w:val="right"/>
              <w:rPr>
                <w:rFonts w:eastAsia="Calibri"/>
                <w:sz w:val="26"/>
                <w:szCs w:val="26"/>
              </w:rPr>
            </w:pPr>
            <w:r w:rsidRPr="004A5FCF">
              <w:rPr>
                <w:rFonts w:eastAsia="Calibri"/>
                <w:sz w:val="26"/>
                <w:szCs w:val="26"/>
              </w:rPr>
              <w:t>18</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2.1.2.</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Рабочая программа по учебному предмету «Литературное чтение»</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0627A6" w:rsidP="004A5FCF">
            <w:pPr>
              <w:jc w:val="right"/>
              <w:rPr>
                <w:rFonts w:eastAsia="Calibri"/>
                <w:sz w:val="26"/>
                <w:szCs w:val="26"/>
              </w:rPr>
            </w:pPr>
            <w:r w:rsidRPr="004A5FCF">
              <w:rPr>
                <w:rFonts w:eastAsia="Calibri"/>
                <w:sz w:val="26"/>
                <w:szCs w:val="26"/>
              </w:rPr>
              <w:t>4</w:t>
            </w:r>
            <w:r w:rsidR="004A5FCF">
              <w:rPr>
                <w:rFonts w:eastAsia="Calibri"/>
                <w:sz w:val="26"/>
                <w:szCs w:val="26"/>
              </w:rPr>
              <w:t>4</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2.1.3.</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sz w:val="26"/>
                <w:szCs w:val="26"/>
              </w:rPr>
            </w:pPr>
            <w:r w:rsidRPr="004A5FCF">
              <w:rPr>
                <w:rFonts w:eastAsia="Calibri"/>
                <w:sz w:val="26"/>
                <w:szCs w:val="26"/>
              </w:rPr>
              <w:t>Рабочая программа по учебному предмету «Иностранный (английский) язык»</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0627A6" w:rsidP="004A5FCF">
            <w:pPr>
              <w:jc w:val="right"/>
              <w:rPr>
                <w:rFonts w:eastAsia="Calibri"/>
                <w:sz w:val="26"/>
                <w:szCs w:val="26"/>
              </w:rPr>
            </w:pPr>
            <w:r w:rsidRPr="004A5FCF">
              <w:rPr>
                <w:rFonts w:eastAsia="Calibri"/>
                <w:sz w:val="26"/>
                <w:szCs w:val="26"/>
              </w:rPr>
              <w:t>7</w:t>
            </w:r>
            <w:r w:rsidR="004A5FCF">
              <w:rPr>
                <w:rFonts w:eastAsia="Calibri"/>
                <w:sz w:val="26"/>
                <w:szCs w:val="26"/>
              </w:rPr>
              <w:t>6</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D13C56" w:rsidP="00653128">
            <w:pPr>
              <w:rPr>
                <w:rFonts w:eastAsia="Calibri"/>
                <w:sz w:val="26"/>
                <w:szCs w:val="26"/>
              </w:rPr>
            </w:pPr>
            <w:r w:rsidRPr="004A5FCF">
              <w:rPr>
                <w:rFonts w:eastAsia="Calibri"/>
                <w:sz w:val="26"/>
                <w:szCs w:val="26"/>
              </w:rPr>
              <w:t>2.1.4.</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D13C56" w:rsidP="00653128">
            <w:pPr>
              <w:rPr>
                <w:rFonts w:eastAsia="Calibri"/>
                <w:sz w:val="26"/>
                <w:szCs w:val="26"/>
              </w:rPr>
            </w:pPr>
            <w:r w:rsidRPr="004A5FCF">
              <w:rPr>
                <w:rFonts w:eastAsia="Calibri"/>
                <w:sz w:val="26"/>
                <w:szCs w:val="26"/>
              </w:rPr>
              <w:t>Рабочая программа по учебному предмету «Математика».</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D13C56" w:rsidP="004A5FCF">
            <w:pPr>
              <w:jc w:val="right"/>
              <w:rPr>
                <w:rFonts w:eastAsia="Calibri"/>
                <w:sz w:val="26"/>
                <w:szCs w:val="26"/>
              </w:rPr>
            </w:pPr>
            <w:r w:rsidRPr="004A5FCF">
              <w:rPr>
                <w:rFonts w:eastAsia="Calibri"/>
                <w:sz w:val="26"/>
                <w:szCs w:val="26"/>
              </w:rPr>
              <w:t>10</w:t>
            </w:r>
            <w:r w:rsidR="004A5FCF">
              <w:rPr>
                <w:rFonts w:eastAsia="Calibri"/>
                <w:sz w:val="26"/>
                <w:szCs w:val="26"/>
              </w:rPr>
              <w:t>5</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D13C56" w:rsidP="00653128">
            <w:pPr>
              <w:rPr>
                <w:rFonts w:eastAsia="Calibri"/>
                <w:sz w:val="26"/>
                <w:szCs w:val="26"/>
              </w:rPr>
            </w:pPr>
            <w:r w:rsidRPr="004A5FCF">
              <w:rPr>
                <w:rFonts w:eastAsia="Calibri"/>
                <w:sz w:val="26"/>
                <w:szCs w:val="26"/>
              </w:rPr>
              <w:t>2.1.5.</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D13C56" w:rsidP="00653128">
            <w:pPr>
              <w:rPr>
                <w:rFonts w:eastAsia="Calibri"/>
                <w:sz w:val="26"/>
                <w:szCs w:val="26"/>
              </w:rPr>
            </w:pPr>
            <w:r w:rsidRPr="004A5FCF">
              <w:rPr>
                <w:rFonts w:eastAsia="Calibri"/>
                <w:sz w:val="26"/>
                <w:szCs w:val="26"/>
              </w:rPr>
              <w:t>Рабочая программа по учебному предмету «Окружающий мир»</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D13C56" w:rsidP="00653128">
            <w:pPr>
              <w:jc w:val="right"/>
              <w:rPr>
                <w:rFonts w:eastAsia="Calibri"/>
                <w:sz w:val="26"/>
                <w:szCs w:val="26"/>
              </w:rPr>
            </w:pPr>
            <w:r w:rsidRPr="004A5FCF">
              <w:rPr>
                <w:rFonts w:eastAsia="Calibri"/>
                <w:sz w:val="26"/>
                <w:szCs w:val="26"/>
              </w:rPr>
              <w:t>132</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F04732" w:rsidP="00653128">
            <w:pPr>
              <w:rPr>
                <w:rFonts w:eastAsia="Calibri"/>
                <w:sz w:val="26"/>
                <w:szCs w:val="26"/>
              </w:rPr>
            </w:pPr>
            <w:r w:rsidRPr="004A5FCF">
              <w:rPr>
                <w:rFonts w:eastAsia="Calibri"/>
                <w:sz w:val="26"/>
                <w:szCs w:val="26"/>
              </w:rPr>
              <w:t>2.1.6.</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F04732" w:rsidP="00653128">
            <w:pPr>
              <w:rPr>
                <w:rFonts w:eastAsia="Calibri"/>
                <w:sz w:val="26"/>
                <w:szCs w:val="26"/>
              </w:rPr>
            </w:pPr>
            <w:r w:rsidRPr="004A5FCF">
              <w:rPr>
                <w:rFonts w:eastAsia="Calibri"/>
                <w:sz w:val="26"/>
                <w:szCs w:val="26"/>
              </w:rPr>
              <w:t>Рабочая программа  по предмету «Основы религиозных культур и светской этики»</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F04732" w:rsidP="00653128">
            <w:pPr>
              <w:jc w:val="right"/>
              <w:rPr>
                <w:rFonts w:eastAsia="Calibri"/>
                <w:sz w:val="26"/>
                <w:szCs w:val="26"/>
              </w:rPr>
            </w:pPr>
            <w:r w:rsidRPr="004A5FCF">
              <w:rPr>
                <w:rFonts w:eastAsia="Calibri"/>
                <w:sz w:val="26"/>
                <w:szCs w:val="26"/>
              </w:rPr>
              <w:t>157</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A64335" w:rsidP="00653128">
            <w:pPr>
              <w:rPr>
                <w:rFonts w:eastAsia="Calibri"/>
                <w:sz w:val="26"/>
                <w:szCs w:val="26"/>
              </w:rPr>
            </w:pPr>
            <w:r w:rsidRPr="004A5FCF">
              <w:rPr>
                <w:rFonts w:eastAsia="Calibri"/>
                <w:sz w:val="26"/>
                <w:szCs w:val="26"/>
              </w:rPr>
              <w:t>2.1.7.</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A64335" w:rsidP="00653128">
            <w:pPr>
              <w:rPr>
                <w:rFonts w:eastAsia="Calibri"/>
                <w:sz w:val="26"/>
                <w:szCs w:val="26"/>
              </w:rPr>
            </w:pPr>
            <w:r w:rsidRPr="004A5FCF">
              <w:rPr>
                <w:rFonts w:eastAsia="Calibri"/>
                <w:sz w:val="26"/>
                <w:szCs w:val="26"/>
              </w:rPr>
              <w:t>Рабочая программа по предмету « Изобразительное искусство»</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A64335" w:rsidP="004A5FCF">
            <w:pPr>
              <w:jc w:val="right"/>
              <w:rPr>
                <w:rFonts w:eastAsia="Calibri"/>
                <w:sz w:val="26"/>
                <w:szCs w:val="26"/>
              </w:rPr>
            </w:pPr>
            <w:r w:rsidRPr="004A5FCF">
              <w:rPr>
                <w:rFonts w:eastAsia="Calibri"/>
                <w:sz w:val="26"/>
                <w:szCs w:val="26"/>
              </w:rPr>
              <w:t>16</w:t>
            </w:r>
            <w:r w:rsidR="004A5FCF">
              <w:rPr>
                <w:rFonts w:eastAsia="Calibri"/>
                <w:sz w:val="26"/>
                <w:szCs w:val="26"/>
              </w:rPr>
              <w:t>5</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393BDC" w:rsidP="00653128">
            <w:pPr>
              <w:rPr>
                <w:rFonts w:eastAsia="Calibri"/>
                <w:sz w:val="26"/>
                <w:szCs w:val="26"/>
              </w:rPr>
            </w:pPr>
            <w:r w:rsidRPr="004A5FCF">
              <w:rPr>
                <w:rFonts w:eastAsia="Calibri"/>
                <w:sz w:val="26"/>
                <w:szCs w:val="26"/>
              </w:rPr>
              <w:t>2.1.8.</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393BDC" w:rsidP="00653128">
            <w:pPr>
              <w:rPr>
                <w:rFonts w:eastAsia="Calibri"/>
                <w:sz w:val="26"/>
                <w:szCs w:val="26"/>
              </w:rPr>
            </w:pPr>
            <w:r w:rsidRPr="004A5FCF">
              <w:rPr>
                <w:rFonts w:eastAsia="Calibri"/>
                <w:sz w:val="26"/>
                <w:szCs w:val="26"/>
              </w:rPr>
              <w:t>Рабочая программа по учебному предмету «Музыка»</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393BDC" w:rsidP="004A5FCF">
            <w:pPr>
              <w:jc w:val="right"/>
              <w:rPr>
                <w:rFonts w:eastAsia="Calibri"/>
                <w:sz w:val="26"/>
                <w:szCs w:val="26"/>
              </w:rPr>
            </w:pPr>
            <w:r w:rsidRPr="004A5FCF">
              <w:rPr>
                <w:rFonts w:eastAsia="Calibri"/>
                <w:sz w:val="26"/>
                <w:szCs w:val="26"/>
              </w:rPr>
              <w:t>19</w:t>
            </w:r>
            <w:r w:rsidR="004A5FCF">
              <w:rPr>
                <w:rFonts w:eastAsia="Calibri"/>
                <w:sz w:val="26"/>
                <w:szCs w:val="26"/>
              </w:rPr>
              <w:t>1</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404C72" w:rsidP="00653128">
            <w:pPr>
              <w:rPr>
                <w:rFonts w:eastAsia="Calibri"/>
                <w:sz w:val="26"/>
                <w:szCs w:val="26"/>
              </w:rPr>
            </w:pPr>
            <w:r w:rsidRPr="004A5FCF">
              <w:rPr>
                <w:rFonts w:eastAsia="Calibri"/>
                <w:sz w:val="26"/>
                <w:szCs w:val="26"/>
              </w:rPr>
              <w:t>2.1.9.</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404C72" w:rsidP="00653128">
            <w:pPr>
              <w:rPr>
                <w:rFonts w:eastAsia="Calibri"/>
                <w:sz w:val="26"/>
                <w:szCs w:val="26"/>
              </w:rPr>
            </w:pPr>
            <w:r w:rsidRPr="004A5FCF">
              <w:rPr>
                <w:rFonts w:eastAsia="Calibri"/>
                <w:sz w:val="26"/>
                <w:szCs w:val="26"/>
              </w:rPr>
              <w:t>Рабочая программа по учебному предмету «Труд (Технология)»</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404C72" w:rsidP="004A5FCF">
            <w:pPr>
              <w:jc w:val="right"/>
              <w:rPr>
                <w:rFonts w:eastAsia="Calibri"/>
                <w:sz w:val="26"/>
                <w:szCs w:val="26"/>
              </w:rPr>
            </w:pPr>
            <w:r w:rsidRPr="004A5FCF">
              <w:rPr>
                <w:rFonts w:eastAsia="Calibri"/>
                <w:sz w:val="26"/>
                <w:szCs w:val="26"/>
              </w:rPr>
              <w:t>24</w:t>
            </w:r>
            <w:r w:rsidR="004A5FCF">
              <w:rPr>
                <w:rFonts w:eastAsia="Calibri"/>
                <w:sz w:val="26"/>
                <w:szCs w:val="26"/>
              </w:rPr>
              <w:t>1</w:t>
            </w:r>
          </w:p>
        </w:tc>
      </w:tr>
      <w:tr w:rsidR="000627A6" w:rsidRPr="004A5FCF" w:rsidTr="000627A6">
        <w:tc>
          <w:tcPr>
            <w:tcW w:w="534" w:type="dxa"/>
            <w:tcBorders>
              <w:top w:val="single" w:sz="4" w:space="0" w:color="auto"/>
              <w:left w:val="single" w:sz="4" w:space="0" w:color="auto"/>
              <w:bottom w:val="single" w:sz="4" w:space="0" w:color="auto"/>
              <w:right w:val="single" w:sz="4" w:space="0" w:color="auto"/>
            </w:tcBorders>
          </w:tcPr>
          <w:p w:rsidR="000627A6" w:rsidRPr="004A5FCF" w:rsidRDefault="000627A6"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0627A6" w:rsidRPr="004A5FCF" w:rsidRDefault="00404C72" w:rsidP="00653128">
            <w:pPr>
              <w:rPr>
                <w:rFonts w:eastAsia="Calibri"/>
                <w:sz w:val="26"/>
                <w:szCs w:val="26"/>
              </w:rPr>
            </w:pPr>
            <w:r w:rsidRPr="004A5FCF">
              <w:rPr>
                <w:rFonts w:eastAsia="Calibri"/>
                <w:sz w:val="26"/>
                <w:szCs w:val="26"/>
              </w:rPr>
              <w:t>2.1.10.</w:t>
            </w:r>
          </w:p>
        </w:tc>
        <w:tc>
          <w:tcPr>
            <w:tcW w:w="7229" w:type="dxa"/>
            <w:tcBorders>
              <w:top w:val="single" w:sz="4" w:space="0" w:color="auto"/>
              <w:left w:val="single" w:sz="4" w:space="0" w:color="auto"/>
              <w:bottom w:val="single" w:sz="4" w:space="0" w:color="auto"/>
              <w:right w:val="single" w:sz="4" w:space="0" w:color="auto"/>
            </w:tcBorders>
          </w:tcPr>
          <w:p w:rsidR="000627A6" w:rsidRPr="004A5FCF" w:rsidRDefault="00404C72" w:rsidP="00653128">
            <w:pPr>
              <w:rPr>
                <w:rFonts w:eastAsia="Calibri"/>
                <w:sz w:val="26"/>
                <w:szCs w:val="26"/>
              </w:rPr>
            </w:pPr>
            <w:r w:rsidRPr="004A5FCF">
              <w:rPr>
                <w:rFonts w:eastAsia="Calibri"/>
                <w:sz w:val="26"/>
                <w:szCs w:val="26"/>
              </w:rPr>
              <w:t>Рабочая программа по учебному предмету «Физическая культура»</w:t>
            </w:r>
          </w:p>
        </w:tc>
        <w:tc>
          <w:tcPr>
            <w:tcW w:w="816" w:type="dxa"/>
            <w:tcBorders>
              <w:top w:val="single" w:sz="4" w:space="0" w:color="auto"/>
              <w:left w:val="single" w:sz="4" w:space="0" w:color="auto"/>
              <w:bottom w:val="single" w:sz="4" w:space="0" w:color="auto"/>
              <w:right w:val="single" w:sz="4" w:space="0" w:color="auto"/>
            </w:tcBorders>
            <w:vAlign w:val="center"/>
          </w:tcPr>
          <w:p w:rsidR="000627A6" w:rsidRPr="004A5FCF" w:rsidRDefault="00404C72" w:rsidP="004A5FCF">
            <w:pPr>
              <w:jc w:val="right"/>
              <w:rPr>
                <w:rFonts w:eastAsia="Calibri"/>
                <w:sz w:val="26"/>
                <w:szCs w:val="26"/>
              </w:rPr>
            </w:pPr>
            <w:r w:rsidRPr="004A5FCF">
              <w:rPr>
                <w:rFonts w:eastAsia="Calibri"/>
                <w:sz w:val="26"/>
                <w:szCs w:val="26"/>
              </w:rPr>
              <w:t>25</w:t>
            </w:r>
            <w:r w:rsidR="004A5FCF">
              <w:rPr>
                <w:rFonts w:eastAsia="Calibri"/>
                <w:sz w:val="26"/>
                <w:szCs w:val="26"/>
              </w:rPr>
              <w:t>8</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2.2.</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Программа формирования универсальных учебных действий у обучающихся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4A5FCF">
            <w:pPr>
              <w:jc w:val="right"/>
              <w:rPr>
                <w:rFonts w:eastAsia="Calibri"/>
                <w:sz w:val="26"/>
                <w:szCs w:val="26"/>
              </w:rPr>
            </w:pPr>
            <w:r w:rsidRPr="004A5FCF">
              <w:rPr>
                <w:rFonts w:eastAsia="Calibri"/>
                <w:sz w:val="26"/>
                <w:szCs w:val="26"/>
              </w:rPr>
              <w:t>26</w:t>
            </w:r>
            <w:r w:rsidR="004A5FCF">
              <w:rPr>
                <w:rFonts w:eastAsia="Calibri"/>
                <w:sz w:val="26"/>
                <w:szCs w:val="26"/>
              </w:rPr>
              <w:t>9</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2.3.</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Программа воспитания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8166D3">
            <w:pPr>
              <w:jc w:val="right"/>
              <w:rPr>
                <w:rFonts w:eastAsia="Calibri"/>
                <w:sz w:val="26"/>
                <w:szCs w:val="26"/>
              </w:rPr>
            </w:pPr>
            <w:r w:rsidRPr="004A5FCF">
              <w:rPr>
                <w:rFonts w:eastAsia="Calibri"/>
                <w:sz w:val="26"/>
                <w:szCs w:val="26"/>
              </w:rPr>
              <w:t>29</w:t>
            </w:r>
            <w:r w:rsidR="008166D3">
              <w:rPr>
                <w:rFonts w:eastAsia="Calibri"/>
                <w:sz w:val="26"/>
                <w:szCs w:val="26"/>
              </w:rPr>
              <w:t>5</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b/>
                <w:sz w:val="26"/>
                <w:szCs w:val="26"/>
              </w:rPr>
            </w:pPr>
            <w:r w:rsidRPr="004A5FCF">
              <w:rPr>
                <w:rFonts w:eastAsia="Calibri"/>
                <w:sz w:val="26"/>
                <w:szCs w:val="26"/>
              </w:rPr>
              <w:t>2.4.</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Программа коррекционной работы</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8166D3">
            <w:pPr>
              <w:jc w:val="right"/>
              <w:rPr>
                <w:rFonts w:eastAsia="Calibri"/>
                <w:sz w:val="26"/>
                <w:szCs w:val="26"/>
              </w:rPr>
            </w:pPr>
            <w:r w:rsidRPr="004A5FCF">
              <w:rPr>
                <w:rFonts w:eastAsia="Calibri"/>
                <w:sz w:val="26"/>
                <w:szCs w:val="26"/>
              </w:rPr>
              <w:t>31</w:t>
            </w:r>
            <w:r w:rsidR="008166D3">
              <w:rPr>
                <w:rFonts w:eastAsia="Calibri"/>
                <w:sz w:val="26"/>
                <w:szCs w:val="26"/>
              </w:rPr>
              <w:t>9</w:t>
            </w:r>
          </w:p>
        </w:tc>
      </w:tr>
      <w:tr w:rsidR="00653128" w:rsidRPr="004A5FCF" w:rsidTr="000627A6">
        <w:tc>
          <w:tcPr>
            <w:tcW w:w="534"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jc w:val="center"/>
              <w:rPr>
                <w:rFonts w:eastAsia="Calibri"/>
                <w:b/>
                <w:sz w:val="26"/>
                <w:szCs w:val="26"/>
              </w:rPr>
            </w:pPr>
            <w:r w:rsidRPr="004A5FCF">
              <w:rPr>
                <w:rFonts w:eastAsia="Calibri"/>
                <w:b/>
                <w:sz w:val="26"/>
                <w:szCs w:val="26"/>
              </w:rPr>
              <w:t>3</w:t>
            </w:r>
          </w:p>
        </w:tc>
        <w:tc>
          <w:tcPr>
            <w:tcW w:w="8221" w:type="dxa"/>
            <w:gridSpan w:val="2"/>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b/>
                <w:sz w:val="26"/>
                <w:szCs w:val="26"/>
              </w:rPr>
            </w:pPr>
            <w:r w:rsidRPr="004A5FCF">
              <w:rPr>
                <w:rFonts w:eastAsia="Calibri"/>
                <w:b/>
                <w:sz w:val="26"/>
                <w:szCs w:val="26"/>
              </w:rPr>
              <w:t>Организационный раздел программы основного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8166D3">
            <w:pPr>
              <w:jc w:val="right"/>
              <w:rPr>
                <w:rFonts w:eastAsia="Calibri"/>
                <w:b/>
                <w:sz w:val="26"/>
                <w:szCs w:val="26"/>
              </w:rPr>
            </w:pPr>
            <w:r w:rsidRPr="004A5FCF">
              <w:rPr>
                <w:rFonts w:eastAsia="Calibri"/>
                <w:b/>
                <w:sz w:val="26"/>
                <w:szCs w:val="26"/>
              </w:rPr>
              <w:t>32</w:t>
            </w:r>
            <w:r w:rsidR="008166D3">
              <w:rPr>
                <w:rFonts w:eastAsia="Calibri"/>
                <w:b/>
                <w:sz w:val="26"/>
                <w:szCs w:val="26"/>
              </w:rPr>
              <w:t>6</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3.1.</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BF7E32">
            <w:pPr>
              <w:rPr>
                <w:rFonts w:eastAsia="Calibri"/>
                <w:sz w:val="26"/>
                <w:szCs w:val="26"/>
              </w:rPr>
            </w:pPr>
            <w:r w:rsidRPr="004A5FCF">
              <w:rPr>
                <w:rFonts w:eastAsia="Calibri"/>
                <w:sz w:val="26"/>
                <w:szCs w:val="26"/>
              </w:rPr>
              <w:t xml:space="preserve">Учебный план </w:t>
            </w:r>
            <w:r w:rsidR="00BF7E32" w:rsidRPr="004A5FCF">
              <w:rPr>
                <w:rFonts w:eastAsia="Calibri"/>
                <w:sz w:val="26"/>
                <w:szCs w:val="26"/>
              </w:rPr>
              <w:t>начального</w:t>
            </w:r>
            <w:r w:rsidRPr="004A5FCF">
              <w:rPr>
                <w:rFonts w:eastAsia="Calibri"/>
                <w:sz w:val="26"/>
                <w:szCs w:val="26"/>
              </w:rPr>
              <w:t xml:space="preserve">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8166D3">
            <w:pPr>
              <w:jc w:val="right"/>
              <w:rPr>
                <w:rFonts w:eastAsia="Calibri"/>
                <w:sz w:val="26"/>
                <w:szCs w:val="26"/>
              </w:rPr>
            </w:pPr>
            <w:r w:rsidRPr="004A5FCF">
              <w:rPr>
                <w:rFonts w:eastAsia="Calibri"/>
                <w:sz w:val="26"/>
                <w:szCs w:val="26"/>
              </w:rPr>
              <w:t>32</w:t>
            </w:r>
            <w:r w:rsidR="008166D3">
              <w:rPr>
                <w:rFonts w:eastAsia="Calibri"/>
                <w:sz w:val="26"/>
                <w:szCs w:val="26"/>
              </w:rPr>
              <w:t>6</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3.2.</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Календарный учебный график</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8F2CFF" w:rsidP="008166D3">
            <w:pPr>
              <w:jc w:val="right"/>
              <w:rPr>
                <w:rFonts w:eastAsia="Calibri"/>
                <w:sz w:val="26"/>
                <w:szCs w:val="26"/>
              </w:rPr>
            </w:pPr>
            <w:r w:rsidRPr="004A5FCF">
              <w:rPr>
                <w:rFonts w:eastAsia="Calibri"/>
                <w:sz w:val="26"/>
                <w:szCs w:val="26"/>
              </w:rPr>
              <w:t>3</w:t>
            </w:r>
            <w:r w:rsidR="008166D3">
              <w:rPr>
                <w:rFonts w:eastAsia="Calibri"/>
                <w:sz w:val="26"/>
                <w:szCs w:val="26"/>
              </w:rPr>
              <w:t>32</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3.3.</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План внеурочной деятельности</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024C05" w:rsidP="008166D3">
            <w:pPr>
              <w:jc w:val="right"/>
              <w:rPr>
                <w:rFonts w:eastAsia="Calibri"/>
                <w:sz w:val="26"/>
                <w:szCs w:val="26"/>
              </w:rPr>
            </w:pPr>
            <w:r w:rsidRPr="004A5FCF">
              <w:rPr>
                <w:rFonts w:eastAsia="Calibri"/>
                <w:sz w:val="26"/>
                <w:szCs w:val="26"/>
              </w:rPr>
              <w:t>33</w:t>
            </w:r>
            <w:r w:rsidR="008166D3">
              <w:rPr>
                <w:rFonts w:eastAsia="Calibri"/>
                <w:sz w:val="26"/>
                <w:szCs w:val="26"/>
              </w:rPr>
              <w:t>6</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3.4.</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Календарный план воспитательной работы</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B21EEF" w:rsidP="008166D3">
            <w:pPr>
              <w:jc w:val="right"/>
              <w:rPr>
                <w:rFonts w:eastAsia="Calibri"/>
                <w:sz w:val="26"/>
                <w:szCs w:val="26"/>
              </w:rPr>
            </w:pPr>
            <w:r w:rsidRPr="004A5FCF">
              <w:rPr>
                <w:rFonts w:eastAsia="Calibri"/>
                <w:sz w:val="26"/>
                <w:szCs w:val="26"/>
              </w:rPr>
              <w:t>3</w:t>
            </w:r>
            <w:r w:rsidR="008166D3">
              <w:rPr>
                <w:rFonts w:eastAsia="Calibri"/>
                <w:sz w:val="26"/>
                <w:szCs w:val="26"/>
              </w:rPr>
              <w:t>41</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rPr>
                <w:rFonts w:eastAsia="Calibri"/>
                <w:sz w:val="26"/>
                <w:szCs w:val="26"/>
              </w:rPr>
            </w:pPr>
            <w:r w:rsidRPr="004A5FCF">
              <w:rPr>
                <w:rFonts w:eastAsia="Calibri"/>
                <w:sz w:val="26"/>
                <w:szCs w:val="26"/>
              </w:rPr>
              <w:t>3.5.</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BF7E32" w:rsidP="00BF7E32">
            <w:pPr>
              <w:rPr>
                <w:rFonts w:eastAsia="Calibri"/>
                <w:sz w:val="26"/>
                <w:szCs w:val="26"/>
              </w:rPr>
            </w:pPr>
            <w:r w:rsidRPr="004A5FCF">
              <w:rPr>
                <w:rFonts w:eastAsia="Calibri"/>
                <w:sz w:val="26"/>
                <w:szCs w:val="26"/>
              </w:rPr>
              <w:t>Система</w:t>
            </w:r>
            <w:r w:rsidR="00653128" w:rsidRPr="004A5FCF">
              <w:rPr>
                <w:rFonts w:eastAsia="Calibri"/>
                <w:sz w:val="26"/>
                <w:szCs w:val="26"/>
              </w:rPr>
              <w:t xml:space="preserve"> условий реализации программы </w:t>
            </w:r>
            <w:r w:rsidRPr="004A5FCF">
              <w:rPr>
                <w:rFonts w:eastAsia="Calibri"/>
                <w:sz w:val="26"/>
                <w:szCs w:val="26"/>
              </w:rPr>
              <w:t xml:space="preserve">начального </w:t>
            </w:r>
            <w:r w:rsidR="00653128" w:rsidRPr="004A5FCF">
              <w:rPr>
                <w:rFonts w:eastAsia="Calibri"/>
                <w:sz w:val="26"/>
                <w:szCs w:val="26"/>
              </w:rPr>
              <w:t xml:space="preserve">общего образования в соответствии с требованиями ФГОС </w:t>
            </w:r>
            <w:r w:rsidRPr="004A5FCF">
              <w:rPr>
                <w:rFonts w:eastAsia="Calibri"/>
                <w:sz w:val="26"/>
                <w:szCs w:val="26"/>
              </w:rPr>
              <w:t>Н</w:t>
            </w:r>
            <w:r w:rsidR="00653128" w:rsidRPr="004A5FCF">
              <w:rPr>
                <w:rFonts w:eastAsia="Calibri"/>
                <w:sz w:val="26"/>
                <w:szCs w:val="26"/>
              </w:rPr>
              <w:t>ОО</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B21EEF" w:rsidP="008166D3">
            <w:pPr>
              <w:jc w:val="right"/>
              <w:rPr>
                <w:rFonts w:eastAsia="Calibri"/>
                <w:sz w:val="26"/>
                <w:szCs w:val="26"/>
              </w:rPr>
            </w:pPr>
            <w:r w:rsidRPr="004A5FCF">
              <w:rPr>
                <w:rFonts w:eastAsia="Calibri"/>
                <w:sz w:val="26"/>
                <w:szCs w:val="26"/>
              </w:rPr>
              <w:t>3</w:t>
            </w:r>
            <w:r w:rsidR="008166D3">
              <w:rPr>
                <w:rFonts w:eastAsia="Calibri"/>
                <w:sz w:val="26"/>
                <w:szCs w:val="26"/>
              </w:rPr>
              <w:t>70</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08636E">
            <w:pPr>
              <w:rPr>
                <w:rFonts w:eastAsia="Calibri"/>
                <w:sz w:val="26"/>
                <w:szCs w:val="26"/>
              </w:rPr>
            </w:pPr>
            <w:r w:rsidRPr="004A5FCF">
              <w:rPr>
                <w:rFonts w:eastAsia="Calibri"/>
                <w:sz w:val="26"/>
                <w:szCs w:val="26"/>
              </w:rPr>
              <w:t>3.5.</w:t>
            </w:r>
            <w:r w:rsidR="006358DD" w:rsidRPr="004A5FCF">
              <w:rPr>
                <w:rFonts w:eastAsia="Calibri"/>
                <w:sz w:val="26"/>
                <w:szCs w:val="26"/>
              </w:rPr>
              <w:t>1</w:t>
            </w:r>
            <w:r w:rsidRPr="004A5FCF">
              <w:rPr>
                <w:rFonts w:eastAsia="Calibri"/>
                <w:sz w:val="26"/>
                <w:szCs w:val="26"/>
              </w:rPr>
              <w:t>.</w:t>
            </w:r>
          </w:p>
        </w:tc>
        <w:tc>
          <w:tcPr>
            <w:tcW w:w="7229" w:type="dxa"/>
            <w:tcBorders>
              <w:top w:val="single" w:sz="4" w:space="0" w:color="auto"/>
              <w:left w:val="single" w:sz="4" w:space="0" w:color="auto"/>
              <w:bottom w:val="single" w:sz="4" w:space="0" w:color="auto"/>
              <w:right w:val="single" w:sz="4" w:space="0" w:color="auto"/>
            </w:tcBorders>
            <w:hideMark/>
          </w:tcPr>
          <w:p w:rsidR="006358DD" w:rsidRPr="004A5FCF" w:rsidRDefault="006358DD" w:rsidP="006358DD">
            <w:pPr>
              <w:jc w:val="both"/>
              <w:rPr>
                <w:rFonts w:eastAsia="Calibri"/>
                <w:sz w:val="26"/>
                <w:szCs w:val="26"/>
              </w:rPr>
            </w:pPr>
            <w:r w:rsidRPr="004A5FCF">
              <w:rPr>
                <w:rFonts w:eastAsia="Calibri"/>
                <w:sz w:val="26"/>
                <w:szCs w:val="26"/>
              </w:rPr>
              <w:t>Требования к материально-техническому и учебно-методическому обеспечению</w:t>
            </w:r>
          </w:p>
          <w:p w:rsidR="00653128" w:rsidRPr="004A5FCF" w:rsidRDefault="00653128" w:rsidP="002D0739">
            <w:pPr>
              <w:rPr>
                <w:rFonts w:eastAsia="Calibri"/>
                <w:sz w:val="26"/>
                <w:szCs w:val="26"/>
              </w:rPr>
            </w:pP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C77E6E" w:rsidP="008166D3">
            <w:pPr>
              <w:jc w:val="right"/>
              <w:rPr>
                <w:rFonts w:eastAsia="Calibri"/>
                <w:sz w:val="26"/>
                <w:szCs w:val="26"/>
              </w:rPr>
            </w:pPr>
            <w:r w:rsidRPr="004A5FCF">
              <w:rPr>
                <w:rFonts w:eastAsia="Calibri"/>
                <w:sz w:val="26"/>
                <w:szCs w:val="26"/>
              </w:rPr>
              <w:t>3</w:t>
            </w:r>
            <w:r w:rsidR="008166D3">
              <w:rPr>
                <w:rFonts w:eastAsia="Calibri"/>
                <w:sz w:val="26"/>
                <w:szCs w:val="26"/>
              </w:rPr>
              <w:t>73</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653128">
            <w:pPr>
              <w:jc w:val="right"/>
              <w:rPr>
                <w:rFonts w:eastAsia="Calibri"/>
                <w:sz w:val="26"/>
                <w:szCs w:val="26"/>
              </w:rPr>
            </w:pPr>
            <w:r w:rsidRPr="004A5FCF">
              <w:rPr>
                <w:rFonts w:eastAsia="Calibri"/>
                <w:sz w:val="26"/>
                <w:szCs w:val="26"/>
              </w:rPr>
              <w:t>3.5.2.</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53128" w:rsidP="002D0739">
            <w:pPr>
              <w:rPr>
                <w:rFonts w:eastAsia="Calibri"/>
                <w:sz w:val="26"/>
                <w:szCs w:val="26"/>
              </w:rPr>
            </w:pPr>
            <w:r w:rsidRPr="004A5FCF">
              <w:rPr>
                <w:rFonts w:eastAsia="Calibri"/>
                <w:sz w:val="26"/>
                <w:szCs w:val="26"/>
              </w:rPr>
              <w:t xml:space="preserve">Психолого-педагогические условия реализации основной образовательной программы </w:t>
            </w:r>
            <w:r w:rsidR="002D0739" w:rsidRPr="004A5FCF">
              <w:rPr>
                <w:rFonts w:eastAsia="Calibri"/>
                <w:sz w:val="26"/>
                <w:szCs w:val="26"/>
              </w:rPr>
              <w:t>начального</w:t>
            </w:r>
            <w:r w:rsidRPr="004A5FCF">
              <w:rPr>
                <w:rFonts w:eastAsia="Calibri"/>
                <w:sz w:val="26"/>
                <w:szCs w:val="26"/>
              </w:rPr>
              <w:t xml:space="preserve">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6358DD" w:rsidP="008166D3">
            <w:pPr>
              <w:jc w:val="right"/>
              <w:rPr>
                <w:rFonts w:eastAsia="Calibri"/>
                <w:sz w:val="26"/>
                <w:szCs w:val="26"/>
              </w:rPr>
            </w:pPr>
            <w:r w:rsidRPr="004A5FCF">
              <w:rPr>
                <w:rFonts w:eastAsia="Calibri"/>
                <w:sz w:val="26"/>
                <w:szCs w:val="26"/>
              </w:rPr>
              <w:t>3</w:t>
            </w:r>
            <w:r w:rsidR="008166D3">
              <w:rPr>
                <w:rFonts w:eastAsia="Calibri"/>
                <w:sz w:val="26"/>
                <w:szCs w:val="26"/>
              </w:rPr>
              <w:t>78</w:t>
            </w:r>
          </w:p>
        </w:tc>
      </w:tr>
      <w:tr w:rsidR="00653128" w:rsidRPr="004A5FCF" w:rsidTr="0008636E">
        <w:tc>
          <w:tcPr>
            <w:tcW w:w="534" w:type="dxa"/>
            <w:tcBorders>
              <w:top w:val="single" w:sz="4" w:space="0" w:color="auto"/>
              <w:left w:val="single" w:sz="4" w:space="0" w:color="auto"/>
              <w:bottom w:val="single" w:sz="4" w:space="0" w:color="auto"/>
              <w:right w:val="single" w:sz="4" w:space="0" w:color="auto"/>
            </w:tcBorders>
          </w:tcPr>
          <w:p w:rsidR="00653128" w:rsidRPr="004A5FCF" w:rsidRDefault="00653128" w:rsidP="00653128">
            <w:pPr>
              <w:rPr>
                <w:rFonts w:eastAsia="Calibri"/>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53128" w:rsidRPr="004A5FCF" w:rsidRDefault="00653128" w:rsidP="00B96AB7">
            <w:pPr>
              <w:jc w:val="right"/>
              <w:rPr>
                <w:rFonts w:eastAsia="Calibri"/>
                <w:sz w:val="26"/>
                <w:szCs w:val="26"/>
              </w:rPr>
            </w:pPr>
            <w:r w:rsidRPr="004A5FCF">
              <w:rPr>
                <w:rFonts w:eastAsia="Calibri"/>
                <w:sz w:val="26"/>
                <w:szCs w:val="26"/>
              </w:rPr>
              <w:t>3.</w:t>
            </w:r>
            <w:r w:rsidR="00B96AB7" w:rsidRPr="004A5FCF">
              <w:rPr>
                <w:rFonts w:eastAsia="Calibri"/>
                <w:sz w:val="26"/>
                <w:szCs w:val="26"/>
              </w:rPr>
              <w:t>5</w:t>
            </w:r>
            <w:r w:rsidRPr="004A5FCF">
              <w:rPr>
                <w:rFonts w:eastAsia="Calibri"/>
                <w:sz w:val="26"/>
                <w:szCs w:val="26"/>
              </w:rPr>
              <w:t>.3.</w:t>
            </w:r>
          </w:p>
        </w:tc>
        <w:tc>
          <w:tcPr>
            <w:tcW w:w="7229" w:type="dxa"/>
            <w:tcBorders>
              <w:top w:val="single" w:sz="4" w:space="0" w:color="auto"/>
              <w:left w:val="single" w:sz="4" w:space="0" w:color="auto"/>
              <w:bottom w:val="single" w:sz="4" w:space="0" w:color="auto"/>
              <w:right w:val="single" w:sz="4" w:space="0" w:color="auto"/>
            </w:tcBorders>
            <w:hideMark/>
          </w:tcPr>
          <w:p w:rsidR="00653128" w:rsidRPr="004A5FCF" w:rsidRDefault="006358DD" w:rsidP="002D0739">
            <w:pPr>
              <w:rPr>
                <w:rFonts w:eastAsia="Calibri"/>
                <w:sz w:val="26"/>
                <w:szCs w:val="26"/>
              </w:rPr>
            </w:pPr>
            <w:r w:rsidRPr="004A5FCF">
              <w:rPr>
                <w:rFonts w:eastAsia="Calibri"/>
                <w:sz w:val="26"/>
                <w:szCs w:val="26"/>
              </w:rPr>
              <w:t>Финансово-экономические  условия  реализации  образовательной программы основного общего образования</w:t>
            </w:r>
          </w:p>
        </w:tc>
        <w:tc>
          <w:tcPr>
            <w:tcW w:w="816" w:type="dxa"/>
            <w:tcBorders>
              <w:top w:val="single" w:sz="4" w:space="0" w:color="auto"/>
              <w:left w:val="single" w:sz="4" w:space="0" w:color="auto"/>
              <w:bottom w:val="single" w:sz="4" w:space="0" w:color="auto"/>
              <w:right w:val="single" w:sz="4" w:space="0" w:color="auto"/>
            </w:tcBorders>
            <w:vAlign w:val="center"/>
            <w:hideMark/>
          </w:tcPr>
          <w:p w:rsidR="00653128" w:rsidRPr="004A5FCF" w:rsidRDefault="006358DD" w:rsidP="008166D3">
            <w:pPr>
              <w:jc w:val="right"/>
              <w:rPr>
                <w:rFonts w:eastAsia="Calibri"/>
                <w:sz w:val="26"/>
                <w:szCs w:val="26"/>
              </w:rPr>
            </w:pPr>
            <w:r w:rsidRPr="004A5FCF">
              <w:rPr>
                <w:rFonts w:eastAsia="Calibri"/>
                <w:sz w:val="26"/>
                <w:szCs w:val="26"/>
              </w:rPr>
              <w:t>3</w:t>
            </w:r>
            <w:r w:rsidR="008166D3">
              <w:rPr>
                <w:rFonts w:eastAsia="Calibri"/>
                <w:sz w:val="26"/>
                <w:szCs w:val="26"/>
              </w:rPr>
              <w:t>83</w:t>
            </w:r>
          </w:p>
        </w:tc>
      </w:tr>
    </w:tbl>
    <w:p w:rsidR="00D13C56" w:rsidRPr="00D13C56" w:rsidRDefault="00D13C56" w:rsidP="00B96AB7">
      <w:pPr>
        <w:tabs>
          <w:tab w:val="left" w:pos="-567"/>
          <w:tab w:val="left" w:pos="993"/>
        </w:tabs>
        <w:spacing w:after="0" w:line="240" w:lineRule="auto"/>
        <w:outlineLvl w:val="0"/>
        <w:rPr>
          <w:rFonts w:ascii="Times New Roman" w:hAnsi="Times New Roman" w:cs="Times New Roman"/>
          <w:b/>
          <w:color w:val="231F20"/>
          <w:sz w:val="24"/>
          <w:szCs w:val="24"/>
        </w:rPr>
      </w:pPr>
    </w:p>
    <w:p w:rsidR="001E11B0" w:rsidRDefault="009D3ADE" w:rsidP="00256BAB">
      <w:pPr>
        <w:pStyle w:val="a6"/>
        <w:numPr>
          <w:ilvl w:val="0"/>
          <w:numId w:val="147"/>
        </w:numPr>
        <w:kinsoku w:val="0"/>
        <w:overflowPunct w:val="0"/>
        <w:jc w:val="both"/>
        <w:rPr>
          <w:b/>
          <w:color w:val="231F20"/>
          <w:sz w:val="26"/>
          <w:szCs w:val="26"/>
        </w:rPr>
      </w:pPr>
      <w:r>
        <w:rPr>
          <w:b/>
          <w:color w:val="231F20"/>
          <w:sz w:val="26"/>
          <w:szCs w:val="26"/>
        </w:rPr>
        <w:t>Целевой раздел.</w:t>
      </w:r>
    </w:p>
    <w:p w:rsidR="009D3ADE" w:rsidRPr="00D364A1" w:rsidRDefault="009D3ADE" w:rsidP="00256BAB">
      <w:pPr>
        <w:pStyle w:val="a6"/>
        <w:numPr>
          <w:ilvl w:val="1"/>
          <w:numId w:val="147"/>
        </w:numPr>
        <w:kinsoku w:val="0"/>
        <w:overflowPunct w:val="0"/>
        <w:jc w:val="both"/>
        <w:rPr>
          <w:b/>
          <w:color w:val="231F20"/>
          <w:sz w:val="26"/>
          <w:szCs w:val="26"/>
        </w:rPr>
      </w:pPr>
      <w:r>
        <w:rPr>
          <w:b/>
          <w:color w:val="231F20"/>
          <w:sz w:val="26"/>
          <w:szCs w:val="26"/>
        </w:rPr>
        <w:t>Пояснительная записка</w:t>
      </w:r>
    </w:p>
    <w:p w:rsidR="00FB72CF" w:rsidRPr="007C0EC6" w:rsidRDefault="00FB72CF" w:rsidP="00FB72CF">
      <w:pPr>
        <w:pStyle w:val="a6"/>
        <w:kinsoku w:val="0"/>
        <w:overflowPunct w:val="0"/>
        <w:ind w:firstLine="680"/>
        <w:rPr>
          <w:color w:val="231F20"/>
          <w:sz w:val="26"/>
          <w:szCs w:val="26"/>
        </w:rPr>
      </w:pPr>
      <w:r w:rsidRPr="00D364A1">
        <w:rPr>
          <w:color w:val="231F20"/>
          <w:sz w:val="26"/>
          <w:szCs w:val="26"/>
        </w:rPr>
        <w:t>Основная образовательная программа начального общего образования Муниципального бюджетного общеобразовательного учреждения «Школа</w:t>
      </w:r>
      <w:r>
        <w:rPr>
          <w:color w:val="231F20"/>
          <w:sz w:val="26"/>
          <w:szCs w:val="26"/>
        </w:rPr>
        <w:t xml:space="preserve"> </w:t>
      </w:r>
      <w:r w:rsidRPr="00D364A1">
        <w:rPr>
          <w:color w:val="231F20"/>
          <w:sz w:val="26"/>
          <w:szCs w:val="26"/>
        </w:rPr>
        <w:t xml:space="preserve">- интернат основного общего образования с. Омолон  Билибинского муниципального района Чукотского автономного округа» (далее ООП НОО МБОУ «ШИ с. Омолон») </w:t>
      </w:r>
      <w:r w:rsidRPr="007C0EC6">
        <w:rPr>
          <w:color w:val="231F20"/>
          <w:sz w:val="26"/>
          <w:szCs w:val="26"/>
        </w:rPr>
        <w:t>разработана в соответствии с:</w:t>
      </w:r>
    </w:p>
    <w:p w:rsidR="00FB72CF" w:rsidRPr="007C0EC6" w:rsidRDefault="00FB72CF" w:rsidP="00256BAB">
      <w:pPr>
        <w:pStyle w:val="a6"/>
        <w:numPr>
          <w:ilvl w:val="0"/>
          <w:numId w:val="146"/>
        </w:numPr>
        <w:kinsoku w:val="0"/>
        <w:overflowPunct w:val="0"/>
        <w:rPr>
          <w:color w:val="231F20"/>
          <w:sz w:val="26"/>
          <w:szCs w:val="26"/>
        </w:rPr>
      </w:pPr>
      <w:r w:rsidRPr="007C0EC6">
        <w:rPr>
          <w:color w:val="231F20"/>
          <w:sz w:val="26"/>
          <w:szCs w:val="26"/>
        </w:rPr>
        <w:t>Федеральным законом №273-ФЗ от 29 декабря 2012 года «Об образовании в Российской Федерации» с изменениями и дополнениями;</w:t>
      </w:r>
    </w:p>
    <w:p w:rsidR="00FB72CF" w:rsidRPr="007C0EC6" w:rsidRDefault="00FB72CF" w:rsidP="00256BAB">
      <w:pPr>
        <w:pStyle w:val="a6"/>
        <w:numPr>
          <w:ilvl w:val="0"/>
          <w:numId w:val="146"/>
        </w:numPr>
        <w:kinsoku w:val="0"/>
        <w:overflowPunct w:val="0"/>
        <w:rPr>
          <w:color w:val="231F20"/>
          <w:sz w:val="26"/>
          <w:szCs w:val="26"/>
        </w:rPr>
      </w:pPr>
      <w:r w:rsidRPr="007C0EC6">
        <w:rPr>
          <w:color w:val="231F20"/>
          <w:sz w:val="26"/>
          <w:szCs w:val="26"/>
        </w:rPr>
        <w:t>Федеральным государственным образовательным стандартом</w:t>
      </w:r>
      <w:r>
        <w:rPr>
          <w:color w:val="231F20"/>
          <w:sz w:val="26"/>
          <w:szCs w:val="26"/>
        </w:rPr>
        <w:t xml:space="preserve"> начального общего образования</w:t>
      </w:r>
      <w:r w:rsidRPr="007C0EC6">
        <w:rPr>
          <w:color w:val="231F20"/>
          <w:sz w:val="26"/>
          <w:szCs w:val="26"/>
        </w:rPr>
        <w:t>, утве</w:t>
      </w:r>
      <w:r>
        <w:rPr>
          <w:color w:val="231F20"/>
          <w:sz w:val="26"/>
          <w:szCs w:val="26"/>
        </w:rPr>
        <w:t>ржденным приказом Министерства п</w:t>
      </w:r>
      <w:r w:rsidRPr="007C0EC6">
        <w:rPr>
          <w:color w:val="231F20"/>
          <w:sz w:val="26"/>
          <w:szCs w:val="26"/>
        </w:rPr>
        <w:t>росвещения Российской Федерации от 31.05.2021 г., №</w:t>
      </w:r>
      <w:r>
        <w:rPr>
          <w:color w:val="231F20"/>
          <w:sz w:val="26"/>
          <w:szCs w:val="26"/>
        </w:rPr>
        <w:t xml:space="preserve"> </w:t>
      </w:r>
      <w:r w:rsidRPr="00087253">
        <w:rPr>
          <w:color w:val="231F20"/>
          <w:sz w:val="26"/>
          <w:szCs w:val="26"/>
        </w:rPr>
        <w:t>286</w:t>
      </w:r>
      <w:r>
        <w:rPr>
          <w:color w:val="231F20"/>
          <w:sz w:val="26"/>
          <w:szCs w:val="26"/>
        </w:rPr>
        <w:t xml:space="preserve"> (с изменениями и дополнениями</w:t>
      </w:r>
      <w:r w:rsidR="004F09DD">
        <w:rPr>
          <w:color w:val="231F20"/>
          <w:sz w:val="26"/>
          <w:szCs w:val="26"/>
        </w:rPr>
        <w:t xml:space="preserve"> </w:t>
      </w:r>
      <w:r>
        <w:rPr>
          <w:color w:val="231F20"/>
          <w:sz w:val="26"/>
          <w:szCs w:val="26"/>
        </w:rPr>
        <w:t>на 01.09.2024 года)</w:t>
      </w:r>
      <w:r w:rsidRPr="007C0EC6">
        <w:rPr>
          <w:color w:val="231F20"/>
          <w:sz w:val="26"/>
          <w:szCs w:val="26"/>
        </w:rPr>
        <w:t>;</w:t>
      </w:r>
    </w:p>
    <w:p w:rsidR="00FB72CF" w:rsidRPr="007C0EC6" w:rsidRDefault="00FB72CF" w:rsidP="00256BAB">
      <w:pPr>
        <w:pStyle w:val="a6"/>
        <w:numPr>
          <w:ilvl w:val="0"/>
          <w:numId w:val="146"/>
        </w:numPr>
        <w:kinsoku w:val="0"/>
        <w:overflowPunct w:val="0"/>
        <w:rPr>
          <w:color w:val="231F20"/>
          <w:sz w:val="26"/>
          <w:szCs w:val="26"/>
        </w:rPr>
      </w:pPr>
      <w:r w:rsidRPr="007C0EC6">
        <w:rPr>
          <w:color w:val="231F20"/>
          <w:sz w:val="26"/>
          <w:szCs w:val="26"/>
        </w:rPr>
        <w:t xml:space="preserve">Федеральной образовательной программы </w:t>
      </w:r>
      <w:r>
        <w:rPr>
          <w:color w:val="231F20"/>
          <w:sz w:val="26"/>
          <w:szCs w:val="26"/>
        </w:rPr>
        <w:t>начального</w:t>
      </w:r>
      <w:r w:rsidRPr="007C0EC6">
        <w:rPr>
          <w:color w:val="231F20"/>
          <w:sz w:val="26"/>
          <w:szCs w:val="26"/>
        </w:rPr>
        <w:t xml:space="preserve"> общего образования, утвержденной приказом Министерства просвещения Российской Федерации №37</w:t>
      </w:r>
      <w:r>
        <w:rPr>
          <w:color w:val="231F20"/>
          <w:sz w:val="26"/>
          <w:szCs w:val="26"/>
        </w:rPr>
        <w:t>2</w:t>
      </w:r>
      <w:r w:rsidRPr="007C0EC6">
        <w:rPr>
          <w:color w:val="231F20"/>
          <w:sz w:val="26"/>
          <w:szCs w:val="26"/>
        </w:rPr>
        <w:t xml:space="preserve"> от 18.05.2023 г.</w:t>
      </w:r>
      <w:r w:rsidRPr="00A737DA">
        <w:rPr>
          <w:rFonts w:asciiTheme="minorHAnsi" w:hAnsiTheme="minorHAnsi" w:cstheme="minorBidi"/>
          <w:color w:val="231F20"/>
          <w:sz w:val="26"/>
          <w:szCs w:val="26"/>
        </w:rPr>
        <w:t xml:space="preserve"> </w:t>
      </w:r>
      <w:r w:rsidRPr="00A737DA">
        <w:rPr>
          <w:color w:val="231F20"/>
          <w:sz w:val="26"/>
          <w:szCs w:val="26"/>
        </w:rPr>
        <w:t>(с изменениями и дополнениями</w:t>
      </w:r>
      <w:r w:rsidR="004F09DD">
        <w:rPr>
          <w:color w:val="231F20"/>
          <w:sz w:val="26"/>
          <w:szCs w:val="26"/>
        </w:rPr>
        <w:t xml:space="preserve"> </w:t>
      </w:r>
      <w:r w:rsidRPr="00A737DA">
        <w:rPr>
          <w:color w:val="231F20"/>
          <w:sz w:val="26"/>
          <w:szCs w:val="26"/>
        </w:rPr>
        <w:t>на 01.09.2024 года)</w:t>
      </w:r>
      <w:r>
        <w:rPr>
          <w:color w:val="231F20"/>
          <w:sz w:val="26"/>
          <w:szCs w:val="26"/>
        </w:rPr>
        <w:t>;</w:t>
      </w:r>
    </w:p>
    <w:p w:rsidR="00FB72CF" w:rsidRPr="007C0EC6" w:rsidRDefault="00FB72CF" w:rsidP="00FB72CF">
      <w:pPr>
        <w:pStyle w:val="a6"/>
        <w:kinsoku w:val="0"/>
        <w:overflowPunct w:val="0"/>
        <w:ind w:firstLine="680"/>
        <w:rPr>
          <w:color w:val="231F20"/>
          <w:sz w:val="26"/>
          <w:szCs w:val="26"/>
        </w:rPr>
      </w:pPr>
      <w:r w:rsidRPr="007C0EC6">
        <w:rPr>
          <w:color w:val="231F20"/>
          <w:sz w:val="26"/>
          <w:szCs w:val="26"/>
        </w:rPr>
        <w:t xml:space="preserve">Также при реализации ООП </w:t>
      </w:r>
      <w:r>
        <w:rPr>
          <w:color w:val="231F20"/>
          <w:sz w:val="26"/>
          <w:szCs w:val="26"/>
        </w:rPr>
        <w:t>Н</w:t>
      </w:r>
      <w:r w:rsidRPr="007C0EC6">
        <w:rPr>
          <w:color w:val="231F20"/>
          <w:sz w:val="26"/>
          <w:szCs w:val="26"/>
        </w:rPr>
        <w:t>ОО учтены требования:</w:t>
      </w:r>
    </w:p>
    <w:p w:rsidR="00FB72CF" w:rsidRPr="007C0EC6" w:rsidRDefault="00FB72CF" w:rsidP="00256BAB">
      <w:pPr>
        <w:pStyle w:val="a6"/>
        <w:numPr>
          <w:ilvl w:val="0"/>
          <w:numId w:val="146"/>
        </w:numPr>
        <w:kinsoku w:val="0"/>
        <w:overflowPunct w:val="0"/>
        <w:rPr>
          <w:color w:val="231F20"/>
          <w:sz w:val="26"/>
          <w:szCs w:val="26"/>
        </w:rPr>
      </w:pPr>
      <w:r w:rsidRPr="007C0EC6">
        <w:rPr>
          <w:color w:val="231F20"/>
          <w:sz w:val="26"/>
          <w:szCs w:val="26"/>
        </w:rPr>
        <w:t>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FB72CF" w:rsidRDefault="00FB72CF" w:rsidP="00256BAB">
      <w:pPr>
        <w:pStyle w:val="a6"/>
        <w:numPr>
          <w:ilvl w:val="0"/>
          <w:numId w:val="146"/>
        </w:numPr>
        <w:kinsoku w:val="0"/>
        <w:overflowPunct w:val="0"/>
        <w:rPr>
          <w:color w:val="231F20"/>
          <w:sz w:val="26"/>
          <w:szCs w:val="26"/>
        </w:rPr>
      </w:pPr>
      <w:r w:rsidRPr="007C0EC6">
        <w:rPr>
          <w:color w:val="231F20"/>
          <w:sz w:val="26"/>
          <w:szCs w:val="26"/>
        </w:rPr>
        <w:t>Постановления Главного государственного врача РФ от 28 января 2021 г. №2 «Об утверждении санитарных правил и норм СанПиН 1.2.36885-21 «Гигиенические нормативы и требования к обеспечению безопасности и (или) безвредности для человека факторов среды обитания».</w:t>
      </w:r>
    </w:p>
    <w:p w:rsidR="00F1017C" w:rsidRPr="007C0EC6" w:rsidRDefault="00350A24" w:rsidP="00256BAB">
      <w:pPr>
        <w:pStyle w:val="a6"/>
        <w:numPr>
          <w:ilvl w:val="0"/>
          <w:numId w:val="146"/>
        </w:numPr>
        <w:kinsoku w:val="0"/>
        <w:overflowPunct w:val="0"/>
        <w:rPr>
          <w:color w:val="231F20"/>
          <w:sz w:val="26"/>
          <w:szCs w:val="26"/>
        </w:rPr>
      </w:pPr>
      <w:r>
        <w:rPr>
          <w:color w:val="231F20"/>
          <w:sz w:val="26"/>
          <w:szCs w:val="26"/>
        </w:rPr>
        <w:t>Постановления Правительства РФ 30.04.2014 г. «Об утверждении перчня мероприятий по оценке качества образования и Правил проведения мероприятий по оценке качества образования"</w:t>
      </w:r>
    </w:p>
    <w:p w:rsidR="00FB72CF" w:rsidRPr="00D364A1" w:rsidRDefault="00FB72CF" w:rsidP="00FB72CF">
      <w:pPr>
        <w:pStyle w:val="a6"/>
        <w:kinsoku w:val="0"/>
        <w:overflowPunct w:val="0"/>
        <w:ind w:firstLine="680"/>
        <w:rPr>
          <w:color w:val="231F20"/>
          <w:sz w:val="26"/>
          <w:szCs w:val="26"/>
        </w:rPr>
      </w:pPr>
      <w:r w:rsidRPr="007C0EC6">
        <w:rPr>
          <w:color w:val="231F20"/>
          <w:sz w:val="26"/>
          <w:szCs w:val="26"/>
        </w:rPr>
        <w:t xml:space="preserve">Основная образовательная программа </w:t>
      </w:r>
      <w:r>
        <w:rPr>
          <w:color w:val="231F20"/>
          <w:sz w:val="26"/>
          <w:szCs w:val="26"/>
        </w:rPr>
        <w:t xml:space="preserve">начального </w:t>
      </w:r>
      <w:r w:rsidRPr="007C0EC6">
        <w:rPr>
          <w:color w:val="231F20"/>
          <w:sz w:val="26"/>
          <w:szCs w:val="26"/>
        </w:rPr>
        <w:t xml:space="preserve"> общего образования является основным документом, определяющим содержание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w:t>
      </w:r>
      <w:r>
        <w:rPr>
          <w:color w:val="231F20"/>
          <w:sz w:val="26"/>
          <w:szCs w:val="26"/>
        </w:rPr>
        <w:t xml:space="preserve"> части, формируемой участниками образовательного процесса, </w:t>
      </w:r>
      <w:r w:rsidRPr="00D364A1">
        <w:rPr>
          <w:color w:val="231F20"/>
          <w:sz w:val="26"/>
          <w:szCs w:val="26"/>
        </w:rPr>
        <w:t xml:space="preserve">предназначен для отражения варианта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A1D91" w:rsidRPr="00D364A1" w:rsidRDefault="004A1D91" w:rsidP="004A1D91">
      <w:pPr>
        <w:pStyle w:val="a6"/>
        <w:kinsoku w:val="0"/>
        <w:overflowPunct w:val="0"/>
        <w:ind w:right="115" w:firstLine="680"/>
        <w:rPr>
          <w:color w:val="231F20"/>
          <w:sz w:val="26"/>
          <w:szCs w:val="26"/>
        </w:rPr>
      </w:pPr>
      <w:r w:rsidRPr="00D364A1">
        <w:rPr>
          <w:color w:val="231F20"/>
          <w:sz w:val="26"/>
          <w:szCs w:val="26"/>
        </w:rPr>
        <w:t>.</w:t>
      </w:r>
    </w:p>
    <w:p w:rsidR="004A1D91" w:rsidRPr="00D364A1" w:rsidRDefault="004A1D91" w:rsidP="004A1D91">
      <w:pPr>
        <w:pStyle w:val="a6"/>
        <w:kinsoku w:val="0"/>
        <w:overflowPunct w:val="0"/>
        <w:ind w:right="115"/>
        <w:rPr>
          <w:b/>
          <w:bCs/>
          <w:color w:val="231F20"/>
          <w:sz w:val="26"/>
          <w:szCs w:val="26"/>
        </w:rPr>
      </w:pPr>
      <w:r w:rsidRPr="00D364A1">
        <w:rPr>
          <w:b/>
          <w:bCs/>
          <w:color w:val="231F20"/>
          <w:sz w:val="26"/>
          <w:szCs w:val="26"/>
        </w:rPr>
        <w:t>Цели реализации ООП НОО</w:t>
      </w:r>
    </w:p>
    <w:p w:rsidR="004A1D91" w:rsidRPr="00D364A1" w:rsidRDefault="004A1D91" w:rsidP="004A1D91">
      <w:pPr>
        <w:pStyle w:val="a6"/>
        <w:kinsoku w:val="0"/>
        <w:overflowPunct w:val="0"/>
        <w:ind w:right="115" w:firstLine="680"/>
        <w:rPr>
          <w:color w:val="231F20"/>
          <w:sz w:val="26"/>
          <w:szCs w:val="26"/>
        </w:rPr>
      </w:pPr>
      <w:r w:rsidRPr="00D364A1">
        <w:rPr>
          <w:b/>
          <w:color w:val="231F20"/>
          <w:sz w:val="26"/>
          <w:szCs w:val="26"/>
        </w:rPr>
        <w:t>Целями</w:t>
      </w:r>
      <w:r w:rsidRPr="00D364A1">
        <w:rPr>
          <w:color w:val="231F20"/>
          <w:sz w:val="26"/>
          <w:szCs w:val="26"/>
        </w:rPr>
        <w:t xml:space="preserve"> реализации основной образовательной программы начального общего образования МБОУ «ШИ с. Омолон» являются:</w:t>
      </w:r>
    </w:p>
    <w:p w:rsidR="004A1D91" w:rsidRPr="00D364A1" w:rsidRDefault="004A1D91" w:rsidP="00256BAB">
      <w:pPr>
        <w:pStyle w:val="a6"/>
        <w:numPr>
          <w:ilvl w:val="0"/>
          <w:numId w:val="78"/>
        </w:numPr>
        <w:kinsoku w:val="0"/>
        <w:overflowPunct w:val="0"/>
        <w:ind w:right="115"/>
        <w:rPr>
          <w:color w:val="231F20"/>
          <w:sz w:val="26"/>
          <w:szCs w:val="26"/>
          <w:lang w:val="x-none"/>
        </w:rPr>
      </w:pPr>
      <w:r w:rsidRPr="00D364A1">
        <w:rPr>
          <w:color w:val="231F20"/>
          <w:sz w:val="26"/>
          <w:szCs w:val="26"/>
          <w:lang w:val="x-none"/>
        </w:rPr>
        <w:t>обеспечение успешной реализации конституционного права каждого гражданина РФ, достигшего возраста 6,5-7 лет, на получение качественного начального общего образования, основанного на единстве учебной и воспитательной деятельности, реализуемой совместно с семьей и иными институтами воспитания;</w:t>
      </w:r>
    </w:p>
    <w:p w:rsidR="004A1D91" w:rsidRPr="00D364A1" w:rsidRDefault="004A1D91" w:rsidP="00256BAB">
      <w:pPr>
        <w:pStyle w:val="a6"/>
        <w:numPr>
          <w:ilvl w:val="0"/>
          <w:numId w:val="78"/>
        </w:numPr>
        <w:kinsoku w:val="0"/>
        <w:overflowPunct w:val="0"/>
        <w:ind w:right="115"/>
        <w:rPr>
          <w:color w:val="231F20"/>
          <w:sz w:val="26"/>
          <w:szCs w:val="26"/>
          <w:lang w:val="x-none"/>
        </w:rPr>
      </w:pPr>
      <w:r w:rsidRPr="00D364A1">
        <w:rPr>
          <w:color w:val="231F20"/>
          <w:sz w:val="26"/>
          <w:szCs w:val="26"/>
          <w:lang w:val="x-none"/>
        </w:rPr>
        <w:lastRenderedPageBreak/>
        <w:t>развитие культуры образовательной среды МБОУ «</w:t>
      </w:r>
      <w:r w:rsidRPr="00D364A1">
        <w:rPr>
          <w:color w:val="231F20"/>
          <w:sz w:val="26"/>
          <w:szCs w:val="26"/>
        </w:rPr>
        <w:t>ШИ с. Омолон</w:t>
      </w:r>
      <w:r w:rsidRPr="00D364A1">
        <w:rPr>
          <w:color w:val="231F20"/>
          <w:sz w:val="26"/>
          <w:szCs w:val="26"/>
          <w:lang w:val="x-none"/>
        </w:rPr>
        <w:t>», создание условий для становления</w:t>
      </w:r>
      <w:r w:rsidRPr="00D364A1">
        <w:rPr>
          <w:color w:val="231F20"/>
          <w:sz w:val="26"/>
          <w:szCs w:val="26"/>
        </w:rPr>
        <w:t xml:space="preserve"> </w:t>
      </w:r>
      <w:r w:rsidRPr="00D364A1">
        <w:rPr>
          <w:color w:val="231F20"/>
          <w:sz w:val="26"/>
          <w:szCs w:val="26"/>
          <w:lang w:val="x-none"/>
        </w:rPr>
        <w:t>и развития социально активной личности учащихся со сформированной российской гражданской идентичностью, ценностными установками и социально значимыми качествами, готовой к познанию, обучению и саморазвитию;</w:t>
      </w:r>
    </w:p>
    <w:p w:rsidR="004A1D91" w:rsidRPr="00D364A1" w:rsidRDefault="004A1D91" w:rsidP="00256BAB">
      <w:pPr>
        <w:pStyle w:val="a6"/>
        <w:numPr>
          <w:ilvl w:val="0"/>
          <w:numId w:val="78"/>
        </w:numPr>
        <w:kinsoku w:val="0"/>
        <w:overflowPunct w:val="0"/>
        <w:ind w:right="115"/>
        <w:rPr>
          <w:color w:val="231F20"/>
          <w:sz w:val="26"/>
          <w:szCs w:val="26"/>
          <w:lang w:val="x-none"/>
        </w:rPr>
      </w:pPr>
      <w:r w:rsidRPr="00D364A1">
        <w:rPr>
          <w:color w:val="231F20"/>
          <w:sz w:val="26"/>
          <w:szCs w:val="26"/>
          <w:lang w:val="x-none"/>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учащихся одарённых, успешных или для детей социальных групп, нуждающихся в особом внимании и поддержке педагогов.</w:t>
      </w:r>
    </w:p>
    <w:p w:rsidR="004A1D91" w:rsidRPr="00D364A1" w:rsidRDefault="004A1D91" w:rsidP="00256BAB">
      <w:pPr>
        <w:pStyle w:val="a6"/>
        <w:numPr>
          <w:ilvl w:val="0"/>
          <w:numId w:val="78"/>
        </w:numPr>
        <w:kinsoku w:val="0"/>
        <w:overflowPunct w:val="0"/>
        <w:ind w:right="115"/>
        <w:rPr>
          <w:color w:val="231F20"/>
          <w:sz w:val="26"/>
          <w:szCs w:val="26"/>
          <w:lang w:val="x-none"/>
        </w:rPr>
      </w:pPr>
      <w:r w:rsidRPr="00D364A1">
        <w:rPr>
          <w:color w:val="231F20"/>
          <w:sz w:val="26"/>
          <w:szCs w:val="26"/>
          <w:lang w:val="x-none"/>
        </w:rPr>
        <w:t> возможность для коллектива МБОУ «</w:t>
      </w:r>
      <w:r w:rsidRPr="00D364A1">
        <w:rPr>
          <w:color w:val="231F20"/>
          <w:sz w:val="26"/>
          <w:szCs w:val="26"/>
        </w:rPr>
        <w:t>ШИ с. Омолон</w:t>
      </w:r>
      <w:r w:rsidRPr="00D364A1">
        <w:rPr>
          <w:color w:val="231F20"/>
          <w:sz w:val="26"/>
          <w:szCs w:val="26"/>
          <w:lang w:val="x-none"/>
        </w:rPr>
        <w:t>»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A1D91" w:rsidRPr="00D364A1" w:rsidRDefault="004A1D91" w:rsidP="004A1D91">
      <w:pPr>
        <w:pStyle w:val="a6"/>
        <w:kinsoku w:val="0"/>
        <w:overflowPunct w:val="0"/>
        <w:ind w:right="115" w:firstLine="680"/>
        <w:rPr>
          <w:color w:val="231F20"/>
          <w:sz w:val="26"/>
          <w:szCs w:val="26"/>
        </w:rPr>
      </w:pPr>
      <w:r w:rsidRPr="00D364A1">
        <w:rPr>
          <w:color w:val="231F20"/>
          <w:sz w:val="26"/>
          <w:szCs w:val="26"/>
        </w:rPr>
        <w:t xml:space="preserve">Основные </w:t>
      </w:r>
      <w:r w:rsidRPr="00D364A1">
        <w:rPr>
          <w:b/>
          <w:color w:val="231F20"/>
          <w:sz w:val="26"/>
          <w:szCs w:val="26"/>
        </w:rPr>
        <w:t>задачи</w:t>
      </w:r>
      <w:r w:rsidRPr="00D364A1">
        <w:rPr>
          <w:color w:val="231F20"/>
          <w:sz w:val="26"/>
          <w:szCs w:val="26"/>
        </w:rPr>
        <w:t>:</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младшего школьного возраста, индивидуальными особенностями его развития и состояния здоровья;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становление и развитие личности в ее индивидуальности, самобытности, уникальности и неповторимости;</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обеспечение преемственности начального общего и основного общего образования;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достижение планируемых результатов освоения основной образовательной программы начального общего образования всеми учащимися, в том числе детьми с ограниченными возможностями здоровья (далее — дети с ОВЗ);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обеспечение доступности получения качественного начального общего образования;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выявление и развитие способностей учащихся,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использование в образовательной деятельности современных образовательных технологий деятельностного типа;</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предоставление учащимся возможности для эффективной самостоятельной работы; </w:t>
      </w:r>
    </w:p>
    <w:p w:rsidR="004A1D91" w:rsidRPr="00D364A1" w:rsidRDefault="004A1D91" w:rsidP="00256BAB">
      <w:pPr>
        <w:pStyle w:val="a6"/>
        <w:numPr>
          <w:ilvl w:val="0"/>
          <w:numId w:val="77"/>
        </w:numPr>
        <w:kinsoku w:val="0"/>
        <w:overflowPunct w:val="0"/>
        <w:ind w:right="115"/>
        <w:rPr>
          <w:color w:val="231F20"/>
          <w:sz w:val="26"/>
          <w:szCs w:val="26"/>
        </w:rPr>
      </w:pPr>
      <w:r w:rsidRPr="00D364A1">
        <w:rPr>
          <w:color w:val="231F20"/>
          <w:sz w:val="26"/>
          <w:szCs w:val="26"/>
        </w:rPr>
        <w:t xml:space="preserve">    включение учащихся в процессы познания и преобразования внешкольной социальной среды (населенного пункта, района, города)</w:t>
      </w:r>
    </w:p>
    <w:p w:rsidR="004A1D91" w:rsidRPr="00D364A1" w:rsidRDefault="004A1D91" w:rsidP="004A1D91">
      <w:pPr>
        <w:pStyle w:val="a6"/>
        <w:kinsoku w:val="0"/>
        <w:overflowPunct w:val="0"/>
        <w:ind w:right="115" w:firstLine="680"/>
        <w:rPr>
          <w:color w:val="231F20"/>
          <w:sz w:val="26"/>
          <w:szCs w:val="26"/>
        </w:rPr>
      </w:pPr>
      <w:r w:rsidRPr="00D364A1">
        <w:rPr>
          <w:color w:val="231F20"/>
          <w:sz w:val="26"/>
          <w:szCs w:val="26"/>
        </w:rPr>
        <w:t xml:space="preserve">В основе ООП НОО обеспечение единства обязательных требований к результатам освоения программ начального общего образования на основе системно-деятельностного подхода, обеспечивающего системное и гармоничное развитие личности учащегося, освоение им знаний, компетенций, необходимых как </w:t>
      </w:r>
      <w:r w:rsidRPr="00D364A1">
        <w:rPr>
          <w:color w:val="231F20"/>
          <w:sz w:val="26"/>
          <w:szCs w:val="26"/>
        </w:rPr>
        <w:lastRenderedPageBreak/>
        <w:t>для жизни в современном обществе, так и для успешного обучения на уровне основного общего образования, а также в течение жизни.</w:t>
      </w:r>
    </w:p>
    <w:p w:rsidR="004A1D91" w:rsidRPr="00D364A1" w:rsidRDefault="004A1D91" w:rsidP="004A1D91">
      <w:pPr>
        <w:pStyle w:val="a6"/>
        <w:kinsoku w:val="0"/>
        <w:overflowPunct w:val="0"/>
        <w:ind w:right="115" w:firstLine="680"/>
        <w:rPr>
          <w:color w:val="231F20"/>
          <w:sz w:val="26"/>
          <w:szCs w:val="26"/>
        </w:rPr>
      </w:pPr>
    </w:p>
    <w:p w:rsidR="004A1D91" w:rsidRPr="00D364A1" w:rsidRDefault="004A1D91" w:rsidP="004A1D91">
      <w:pPr>
        <w:pStyle w:val="a6"/>
        <w:kinsoku w:val="0"/>
        <w:overflowPunct w:val="0"/>
        <w:ind w:right="115"/>
        <w:rPr>
          <w:color w:val="231F20"/>
          <w:sz w:val="26"/>
          <w:szCs w:val="26"/>
          <w:lang w:val="x-none"/>
        </w:rPr>
      </w:pPr>
      <w:r w:rsidRPr="00D364A1">
        <w:rPr>
          <w:b/>
          <w:color w:val="231F20"/>
          <w:sz w:val="26"/>
          <w:szCs w:val="26"/>
          <w:lang w:val="x-none"/>
        </w:rPr>
        <w:t>Принципы формирования и механизмы реализации ООП</w:t>
      </w:r>
      <w:r w:rsidRPr="00D364A1">
        <w:rPr>
          <w:b/>
          <w:color w:val="231F20"/>
          <w:sz w:val="26"/>
          <w:szCs w:val="26"/>
        </w:rPr>
        <w:t xml:space="preserve"> </w:t>
      </w:r>
      <w:r w:rsidRPr="00D364A1">
        <w:rPr>
          <w:b/>
          <w:color w:val="231F20"/>
          <w:sz w:val="26"/>
          <w:szCs w:val="26"/>
          <w:lang w:val="x-none"/>
        </w:rPr>
        <w:t>НОО</w:t>
      </w:r>
      <w:r w:rsidRPr="00D364A1">
        <w:rPr>
          <w:color w:val="231F20"/>
          <w:sz w:val="26"/>
          <w:szCs w:val="26"/>
          <w:lang w:val="x-none"/>
        </w:rPr>
        <w:t>:</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Принцип учёта ФГОС НОО: программа НОО базируется на требованиях, предъявляемых ФГОС НОО к целям, содержанию, планируемым результатам и условиям обучения в начальной школе.</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 xml:space="preserve">Принцип учёта языка обучения: с учётом условий функционирования МБОУ «ШИ с. Омолон»  программа характеризует право получения образования на родном русском языке и отражает механизмы реализации данного принципа в учебных планах, а также планах внеурочной деятельности </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учащегося и возможности МБОУ «ШИ с. Омолон».</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учащихся к обучению в основной школе, единые подходы между их обучением и развитием на начальном и основном этапах обучения.</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учащихся, нравственно-ценностного отношения к действительности</w:t>
      </w:r>
    </w:p>
    <w:p w:rsidR="004A1D91" w:rsidRPr="00D364A1" w:rsidRDefault="004A1D91" w:rsidP="00256BAB">
      <w:pPr>
        <w:pStyle w:val="a6"/>
        <w:numPr>
          <w:ilvl w:val="0"/>
          <w:numId w:val="75"/>
        </w:numPr>
        <w:kinsoku w:val="0"/>
        <w:overflowPunct w:val="0"/>
        <w:ind w:right="115"/>
        <w:rPr>
          <w:color w:val="231F20"/>
          <w:sz w:val="26"/>
          <w:szCs w:val="26"/>
        </w:rPr>
      </w:pPr>
      <w:r w:rsidRPr="00D364A1">
        <w:rPr>
          <w:color w:val="231F20"/>
          <w:sz w:val="26"/>
          <w:szCs w:val="26"/>
        </w:rPr>
        <w:t>Принцип здоровьесбережения: при организации образовательной деятельности по программе НОО не допускается использование технологий, которые могут нанести вред физическому и психическому здоровью учащихся. Объём учебной нагрузки, организация всех учебных и внеучебных мероприятий подчиняется требованиям санитарных правил РФ.</w:t>
      </w:r>
    </w:p>
    <w:p w:rsidR="004A1D91" w:rsidRPr="00D364A1" w:rsidRDefault="004A1D91" w:rsidP="004A1D91">
      <w:pPr>
        <w:pStyle w:val="a6"/>
        <w:kinsoku w:val="0"/>
        <w:overflowPunct w:val="0"/>
        <w:ind w:right="115" w:firstLine="680"/>
        <w:rPr>
          <w:color w:val="231F20"/>
          <w:sz w:val="26"/>
          <w:szCs w:val="26"/>
        </w:rPr>
      </w:pPr>
      <w:r w:rsidRPr="00D364A1">
        <w:rPr>
          <w:color w:val="231F20"/>
          <w:sz w:val="26"/>
          <w:szCs w:val="26"/>
        </w:rPr>
        <w:t xml:space="preserve">       В программе определяются основные </w:t>
      </w:r>
      <w:r w:rsidRPr="00D364A1">
        <w:rPr>
          <w:b/>
          <w:color w:val="231F20"/>
          <w:sz w:val="26"/>
          <w:szCs w:val="26"/>
        </w:rPr>
        <w:t>механизмы</w:t>
      </w:r>
      <w:r w:rsidRPr="00D364A1">
        <w:rPr>
          <w:color w:val="231F20"/>
          <w:sz w:val="26"/>
          <w:szCs w:val="26"/>
        </w:rPr>
        <w:t xml:space="preserve">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В школе существуют традиции, которые сложились за время ее существования. Традиционными стали такие мероприятия, как: День учителя, День знаний, научно-практические сообщества, День здоровья, Посвящение в первоклассники, Прощание с букварём, Конкурс чтецов, День Чукотки, национальные праздники коренных народов Севера. Эти дела в школе носят комплексный характер, оказывают влияние как на учебную, так и внеучебную сферы, проходят этап коллективного планирования и разработки, в которых принимают участие и педагоги, и обучающиеся,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w:t>
      </w:r>
      <w:r w:rsidRPr="00D364A1">
        <w:rPr>
          <w:color w:val="231F20"/>
          <w:sz w:val="26"/>
          <w:szCs w:val="26"/>
        </w:rPr>
        <w:lastRenderedPageBreak/>
        <w:t xml:space="preserve">Общешкольные дела стали традициями, которые бережно передаются из поколения в поколение. Среди механизмов, которые возможно использовать в начальной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марафоны и т. п.). Положительные результаты даёт привлечение к образовательной деятельности школы организаций культуры (к примеру, музея, библиотек).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 планов внеурочной деятельности, обеспечивающих различные интересы обучающихся.  </w:t>
      </w:r>
    </w:p>
    <w:p w:rsidR="004A1D91" w:rsidRPr="00D364A1" w:rsidRDefault="004A1D91" w:rsidP="004A1D91">
      <w:pPr>
        <w:pStyle w:val="a6"/>
        <w:kinsoku w:val="0"/>
        <w:overflowPunct w:val="0"/>
        <w:ind w:right="115" w:firstLine="680"/>
        <w:rPr>
          <w:color w:val="231F20"/>
          <w:sz w:val="26"/>
          <w:szCs w:val="26"/>
        </w:rPr>
      </w:pPr>
    </w:p>
    <w:p w:rsidR="00A81B97" w:rsidRPr="00D364A1" w:rsidRDefault="00A81B97" w:rsidP="00E515A1">
      <w:pPr>
        <w:pStyle w:val="a6"/>
        <w:kinsoku w:val="0"/>
        <w:overflowPunct w:val="0"/>
        <w:ind w:left="0" w:right="115" w:firstLine="680"/>
        <w:jc w:val="both"/>
        <w:rPr>
          <w:b/>
          <w:color w:val="231F20"/>
          <w:sz w:val="26"/>
          <w:szCs w:val="26"/>
        </w:rPr>
      </w:pPr>
      <w:r w:rsidRPr="00D364A1">
        <w:rPr>
          <w:b/>
          <w:color w:val="231F20"/>
          <w:sz w:val="26"/>
          <w:szCs w:val="26"/>
        </w:rPr>
        <w:t>1.2</w:t>
      </w:r>
      <w:r w:rsidR="00AC6A81" w:rsidRPr="00D364A1">
        <w:rPr>
          <w:b/>
          <w:color w:val="231F20"/>
          <w:sz w:val="26"/>
          <w:szCs w:val="26"/>
        </w:rPr>
        <w:t>.</w:t>
      </w:r>
      <w:r w:rsidRPr="00D364A1">
        <w:rPr>
          <w:b/>
          <w:color w:val="231F20"/>
          <w:sz w:val="26"/>
          <w:szCs w:val="26"/>
        </w:rPr>
        <w:t xml:space="preserve"> Общая характеристика программы начального общего образования.</w:t>
      </w:r>
    </w:p>
    <w:p w:rsidR="00421EC4" w:rsidRPr="00D364A1" w:rsidRDefault="00421EC4" w:rsidP="00256BAB">
      <w:pPr>
        <w:pStyle w:val="a6"/>
        <w:numPr>
          <w:ilvl w:val="2"/>
          <w:numId w:val="76"/>
        </w:numPr>
        <w:kinsoku w:val="0"/>
        <w:overflowPunct w:val="0"/>
        <w:rPr>
          <w:b/>
          <w:bCs/>
          <w:color w:val="231F20"/>
          <w:sz w:val="26"/>
          <w:szCs w:val="26"/>
          <w:lang w:val="x-none"/>
        </w:rPr>
      </w:pPr>
      <w:r w:rsidRPr="00D364A1">
        <w:rPr>
          <w:b/>
          <w:bCs/>
          <w:color w:val="231F20"/>
          <w:sz w:val="26"/>
          <w:szCs w:val="26"/>
          <w:lang w:val="x-none"/>
        </w:rPr>
        <w:t xml:space="preserve">Общая характеристика ООП НОО </w:t>
      </w:r>
      <w:r w:rsidRPr="00D364A1">
        <w:rPr>
          <w:b/>
          <w:color w:val="231F20"/>
          <w:sz w:val="26"/>
          <w:szCs w:val="26"/>
          <w:lang w:val="x-none"/>
        </w:rPr>
        <w:t>МБОУ «</w:t>
      </w:r>
      <w:r w:rsidRPr="00D364A1">
        <w:rPr>
          <w:b/>
          <w:color w:val="231F20"/>
          <w:sz w:val="26"/>
          <w:szCs w:val="26"/>
        </w:rPr>
        <w:t>ШИ с. Омолон</w:t>
      </w:r>
      <w:r w:rsidRPr="00D364A1">
        <w:rPr>
          <w:b/>
          <w:color w:val="231F20"/>
          <w:sz w:val="26"/>
          <w:szCs w:val="26"/>
          <w:lang w:val="x-none"/>
        </w:rPr>
        <w:t>»</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xml:space="preserve">Программа начального общего образования </w:t>
      </w:r>
      <w:r w:rsidRPr="00D364A1">
        <w:rPr>
          <w:color w:val="231F20"/>
          <w:sz w:val="26"/>
          <w:szCs w:val="26"/>
          <w:lang w:val="x-none"/>
        </w:rPr>
        <w:t>МБОУ «</w:t>
      </w:r>
      <w:r w:rsidRPr="00D364A1">
        <w:rPr>
          <w:color w:val="231F20"/>
          <w:sz w:val="26"/>
          <w:szCs w:val="26"/>
        </w:rPr>
        <w:t>ШИ с. Омолон</w:t>
      </w:r>
      <w:r w:rsidRPr="00D364A1">
        <w:rPr>
          <w:color w:val="231F20"/>
          <w:sz w:val="26"/>
          <w:szCs w:val="26"/>
          <w:lang w:val="x-none"/>
        </w:rPr>
        <w:t>»</w:t>
      </w:r>
      <w:r w:rsidRPr="00D364A1">
        <w:rPr>
          <w:bCs/>
          <w:color w:val="231F20"/>
          <w:sz w:val="26"/>
          <w:szCs w:val="26"/>
          <w:lang w:val="x-none"/>
        </w:rPr>
        <w:t xml:space="preserve"> адресована: </w:t>
      </w:r>
    </w:p>
    <w:p w:rsidR="00421EC4" w:rsidRPr="00D364A1" w:rsidRDefault="00421EC4" w:rsidP="00421EC4">
      <w:pPr>
        <w:pStyle w:val="a6"/>
        <w:kinsoku w:val="0"/>
        <w:overflowPunct w:val="0"/>
        <w:ind w:firstLine="680"/>
        <w:rPr>
          <w:bCs/>
          <w:i/>
          <w:color w:val="231F20"/>
          <w:sz w:val="26"/>
          <w:szCs w:val="26"/>
        </w:rPr>
      </w:pPr>
      <w:r w:rsidRPr="00D364A1">
        <w:rPr>
          <w:bCs/>
          <w:i/>
          <w:color w:val="231F20"/>
          <w:sz w:val="26"/>
          <w:szCs w:val="26"/>
          <w:lang w:val="x-none"/>
        </w:rPr>
        <w:t>обучающимся</w:t>
      </w:r>
      <w:r w:rsidRPr="00D364A1">
        <w:rPr>
          <w:bCs/>
          <w:i/>
          <w:color w:val="231F20"/>
          <w:sz w:val="26"/>
          <w:szCs w:val="26"/>
        </w:rPr>
        <w:t xml:space="preserve"> </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реализации права на получение образования, развитие личностного потенциала, удовлетворение познавательных потребностей, социализации в обществе;</w:t>
      </w:r>
    </w:p>
    <w:p w:rsidR="00421EC4" w:rsidRPr="00D364A1" w:rsidRDefault="00421EC4" w:rsidP="00421EC4">
      <w:pPr>
        <w:pStyle w:val="a6"/>
        <w:kinsoku w:val="0"/>
        <w:overflowPunct w:val="0"/>
        <w:ind w:firstLine="680"/>
        <w:rPr>
          <w:bCs/>
          <w:i/>
          <w:color w:val="231F20"/>
          <w:sz w:val="26"/>
          <w:szCs w:val="26"/>
          <w:lang w:val="x-none"/>
        </w:rPr>
      </w:pPr>
      <w:r w:rsidRPr="00D364A1">
        <w:rPr>
          <w:bCs/>
          <w:i/>
          <w:color w:val="231F20"/>
          <w:sz w:val="26"/>
          <w:szCs w:val="26"/>
          <w:lang w:val="x-none"/>
        </w:rPr>
        <w:t>родителям</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взаимодействия семьи и школы по вопросам содержания образования, организации и предполагаемых результатах по достижению каждым обучающимся образовательных результатов;</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определения сферы ответственности за достижение результатов образовательной деятельности школы, родителей и обучающихся и возможностей их взаимодействия;</w:t>
      </w:r>
    </w:p>
    <w:p w:rsidR="00421EC4" w:rsidRPr="00D364A1" w:rsidRDefault="00421EC4" w:rsidP="00421EC4">
      <w:pPr>
        <w:pStyle w:val="a6"/>
        <w:kinsoku w:val="0"/>
        <w:overflowPunct w:val="0"/>
        <w:ind w:firstLine="680"/>
        <w:rPr>
          <w:bCs/>
          <w:i/>
          <w:color w:val="231F20"/>
          <w:sz w:val="26"/>
          <w:szCs w:val="26"/>
          <w:lang w:val="x-none"/>
        </w:rPr>
      </w:pPr>
      <w:r w:rsidRPr="00D364A1">
        <w:rPr>
          <w:bCs/>
          <w:i/>
          <w:color w:val="231F20"/>
          <w:sz w:val="26"/>
          <w:szCs w:val="26"/>
          <w:lang w:val="x-none"/>
        </w:rPr>
        <w:t>педагогическому коллективу</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реализации ФГОС;</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организации взаимодействия семьи и школы с целью достижения каждым обучающимся образовательных результатов;</w:t>
      </w:r>
    </w:p>
    <w:p w:rsidR="00421EC4" w:rsidRPr="00D364A1" w:rsidRDefault="00421EC4" w:rsidP="00421EC4">
      <w:pPr>
        <w:pStyle w:val="a6"/>
        <w:kinsoku w:val="0"/>
        <w:overflowPunct w:val="0"/>
        <w:ind w:firstLine="680"/>
        <w:rPr>
          <w:bCs/>
          <w:i/>
          <w:color w:val="231F20"/>
          <w:sz w:val="26"/>
          <w:szCs w:val="26"/>
          <w:lang w:val="x-none"/>
        </w:rPr>
      </w:pPr>
      <w:r w:rsidRPr="00D364A1">
        <w:rPr>
          <w:bCs/>
          <w:i/>
          <w:color w:val="231F20"/>
          <w:sz w:val="26"/>
          <w:szCs w:val="26"/>
          <w:lang w:val="x-none"/>
        </w:rPr>
        <w:t>администрации</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координации деятельности педагогического коллектива по выполнению требований к результатам и условиям освоения обучающимися программы начального общего образования;</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регулирования взаимоотношений субъектов образовательного процесса;</w:t>
      </w:r>
    </w:p>
    <w:p w:rsidR="00421EC4" w:rsidRPr="00D364A1" w:rsidRDefault="00421EC4" w:rsidP="00421EC4">
      <w:pPr>
        <w:pStyle w:val="a6"/>
        <w:kinsoku w:val="0"/>
        <w:overflowPunct w:val="0"/>
        <w:ind w:firstLine="680"/>
        <w:rPr>
          <w:bCs/>
          <w:i/>
          <w:color w:val="231F20"/>
          <w:sz w:val="26"/>
          <w:szCs w:val="26"/>
          <w:lang w:val="x-none"/>
        </w:rPr>
      </w:pPr>
      <w:r w:rsidRPr="00D364A1">
        <w:rPr>
          <w:bCs/>
          <w:i/>
          <w:color w:val="231F20"/>
          <w:sz w:val="26"/>
          <w:szCs w:val="26"/>
          <w:lang w:val="x-none"/>
        </w:rPr>
        <w:t>учредителю и органам управления образования</w:t>
      </w:r>
    </w:p>
    <w:p w:rsidR="00421EC4" w:rsidRPr="00D364A1" w:rsidRDefault="00421EC4" w:rsidP="00421EC4">
      <w:pPr>
        <w:pStyle w:val="a6"/>
        <w:kinsoku w:val="0"/>
        <w:overflowPunct w:val="0"/>
        <w:ind w:firstLine="680"/>
        <w:rPr>
          <w:bCs/>
          <w:color w:val="231F20"/>
          <w:sz w:val="26"/>
          <w:szCs w:val="26"/>
        </w:rPr>
      </w:pPr>
      <w:r w:rsidRPr="00D364A1">
        <w:rPr>
          <w:bCs/>
          <w:color w:val="231F20"/>
          <w:sz w:val="26"/>
          <w:szCs w:val="26"/>
          <w:lang w:val="x-none"/>
        </w:rPr>
        <w:t xml:space="preserve">- для повышения объективности оценивания образовательных результатов в </w:t>
      </w:r>
      <w:r w:rsidRPr="00D364A1">
        <w:rPr>
          <w:color w:val="231F20"/>
          <w:sz w:val="26"/>
          <w:szCs w:val="26"/>
          <w:lang w:val="x-none"/>
        </w:rPr>
        <w:t>МБОУ «</w:t>
      </w:r>
      <w:r w:rsidRPr="00D364A1">
        <w:rPr>
          <w:color w:val="231F20"/>
          <w:sz w:val="26"/>
          <w:szCs w:val="26"/>
        </w:rPr>
        <w:t>ШИ с. Омолон</w:t>
      </w:r>
      <w:r w:rsidRPr="00D364A1">
        <w:rPr>
          <w:color w:val="231F20"/>
          <w:sz w:val="26"/>
          <w:szCs w:val="26"/>
          <w:lang w:val="x-none"/>
        </w:rPr>
        <w:t>»</w:t>
      </w:r>
      <w:r w:rsidRPr="00D364A1">
        <w:rPr>
          <w:bCs/>
          <w:color w:val="231F20"/>
          <w:sz w:val="26"/>
          <w:szCs w:val="26"/>
        </w:rPr>
        <w:t>;</w:t>
      </w:r>
    </w:p>
    <w:p w:rsidR="00421EC4" w:rsidRPr="00D364A1" w:rsidRDefault="00421EC4" w:rsidP="00421EC4">
      <w:pPr>
        <w:pStyle w:val="a6"/>
        <w:kinsoku w:val="0"/>
        <w:overflowPunct w:val="0"/>
        <w:ind w:firstLine="680"/>
        <w:rPr>
          <w:bCs/>
          <w:color w:val="231F20"/>
          <w:sz w:val="26"/>
          <w:szCs w:val="26"/>
          <w:lang w:val="x-none"/>
        </w:rPr>
      </w:pPr>
      <w:r w:rsidRPr="00D364A1">
        <w:rPr>
          <w:bCs/>
          <w:color w:val="231F20"/>
          <w:sz w:val="26"/>
          <w:szCs w:val="26"/>
          <w:lang w:val="x-none"/>
        </w:rPr>
        <w:t>-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421EC4" w:rsidRPr="00D364A1" w:rsidRDefault="00421EC4" w:rsidP="00421EC4">
      <w:pPr>
        <w:pStyle w:val="a6"/>
        <w:kinsoku w:val="0"/>
        <w:overflowPunct w:val="0"/>
        <w:ind w:firstLine="680"/>
        <w:rPr>
          <w:color w:val="231F20"/>
          <w:sz w:val="26"/>
          <w:szCs w:val="26"/>
          <w:lang w:val="x-none"/>
        </w:rPr>
      </w:pPr>
      <w:r w:rsidRPr="00D364A1">
        <w:rPr>
          <w:color w:val="231F20"/>
          <w:sz w:val="26"/>
          <w:szCs w:val="26"/>
          <w:lang w:val="x-none"/>
        </w:rPr>
        <w:t>Основная общеобразовательная программа НОО</w:t>
      </w:r>
      <w:r w:rsidRPr="00D364A1">
        <w:rPr>
          <w:color w:val="231F20"/>
          <w:sz w:val="26"/>
          <w:szCs w:val="26"/>
        </w:rPr>
        <w:t xml:space="preserve"> - </w:t>
      </w:r>
      <w:r w:rsidRPr="00D364A1">
        <w:rPr>
          <w:color w:val="231F20"/>
          <w:sz w:val="26"/>
          <w:szCs w:val="26"/>
          <w:lang w:val="x-none"/>
        </w:rPr>
        <w:t>это программа действий МБОУ «</w:t>
      </w:r>
      <w:r w:rsidRPr="00D364A1">
        <w:rPr>
          <w:color w:val="231F20"/>
          <w:sz w:val="26"/>
          <w:szCs w:val="26"/>
        </w:rPr>
        <w:t>ШИ с. Омолон</w:t>
      </w:r>
      <w:r w:rsidRPr="00D364A1">
        <w:rPr>
          <w:color w:val="231F20"/>
          <w:sz w:val="26"/>
          <w:szCs w:val="26"/>
          <w:lang w:val="x-none"/>
        </w:rPr>
        <w:t>»</w:t>
      </w:r>
      <w:r w:rsidRPr="00D364A1">
        <w:rPr>
          <w:color w:val="231F20"/>
          <w:sz w:val="26"/>
          <w:szCs w:val="26"/>
        </w:rPr>
        <w:t xml:space="preserve"> </w:t>
      </w:r>
      <w:r w:rsidRPr="00D364A1">
        <w:rPr>
          <w:color w:val="231F20"/>
          <w:sz w:val="26"/>
          <w:szCs w:val="26"/>
          <w:lang w:val="x-none"/>
        </w:rPr>
        <w:t>на уровне начального общего образования  по достижению запланированных образовательных результатов на основе требований ФГОС начального общего образования, является локальным нормативным актом</w:t>
      </w:r>
      <w:r w:rsidRPr="00D364A1">
        <w:rPr>
          <w:color w:val="231F20"/>
          <w:sz w:val="26"/>
          <w:szCs w:val="26"/>
        </w:rPr>
        <w:t xml:space="preserve"> </w:t>
      </w:r>
      <w:r w:rsidRPr="00D364A1">
        <w:rPr>
          <w:color w:val="231F20"/>
          <w:sz w:val="26"/>
          <w:szCs w:val="26"/>
          <w:lang w:val="x-none"/>
        </w:rPr>
        <w:t>МБОУ «</w:t>
      </w:r>
      <w:r w:rsidRPr="00D364A1">
        <w:rPr>
          <w:color w:val="231F20"/>
          <w:sz w:val="26"/>
          <w:szCs w:val="26"/>
        </w:rPr>
        <w:t>ШИ с. Омолон</w:t>
      </w:r>
      <w:r w:rsidRPr="00D364A1">
        <w:rPr>
          <w:color w:val="231F20"/>
          <w:sz w:val="26"/>
          <w:szCs w:val="26"/>
          <w:lang w:val="x-none"/>
        </w:rPr>
        <w:t>», выполнение которого обеспечивает успешность организации образовательной деятельности, гарантию реализации статьи 12  №273-ФЗ «Об образовании в Российской Федерации». В соответствии с законодательными актами МБОУ «</w:t>
      </w:r>
      <w:r w:rsidRPr="00D364A1">
        <w:rPr>
          <w:color w:val="231F20"/>
          <w:sz w:val="26"/>
          <w:szCs w:val="26"/>
        </w:rPr>
        <w:t>ШИ с. Омолон</w:t>
      </w:r>
      <w:r w:rsidRPr="00D364A1">
        <w:rPr>
          <w:color w:val="231F20"/>
          <w:sz w:val="26"/>
          <w:szCs w:val="26"/>
          <w:lang w:val="x-none"/>
        </w:rPr>
        <w:t>»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sidRPr="00D364A1">
        <w:rPr>
          <w:color w:val="231F20"/>
          <w:sz w:val="26"/>
          <w:szCs w:val="26"/>
        </w:rPr>
        <w:t>.</w:t>
      </w:r>
      <w:r w:rsidRPr="00D364A1">
        <w:rPr>
          <w:color w:val="231F20"/>
          <w:sz w:val="26"/>
          <w:szCs w:val="26"/>
          <w:lang w:val="x-none"/>
        </w:rPr>
        <w:t xml:space="preserve"> </w:t>
      </w:r>
    </w:p>
    <w:p w:rsidR="00421EC4" w:rsidRPr="00D364A1" w:rsidRDefault="00421EC4" w:rsidP="00421EC4">
      <w:pPr>
        <w:pStyle w:val="a6"/>
        <w:kinsoku w:val="0"/>
        <w:overflowPunct w:val="0"/>
        <w:ind w:firstLine="680"/>
        <w:rPr>
          <w:color w:val="231F20"/>
          <w:sz w:val="26"/>
          <w:szCs w:val="26"/>
        </w:rPr>
      </w:pPr>
      <w:r w:rsidRPr="00D364A1">
        <w:rPr>
          <w:bCs/>
          <w:color w:val="231F20"/>
          <w:sz w:val="26"/>
          <w:szCs w:val="26"/>
        </w:rPr>
        <w:lastRenderedPageBreak/>
        <w:t>ООП формируется с учётом особенностей получения начального общего образования как фундамента всего последующего обучения.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Уровень начального общего образования - особый этап в жизни учащегося, связанный:</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с изменением при поступлении в общеобразовательное учреждение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с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 xml:space="preserve">с принятием и освоением учащимся новой социальной роли ученика, выражающейся в формировании внутренней позиции учащегося, определяющей новый образ школьной жизни и перспективы личностного и познавательного развития; </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с формированием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с изменением при этом самооценки учащегося, которая приобретает черты адекватности и рефлективности;</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xml:space="preserve">Учитываются характерные для уровня НОО (от 6,5 до 11лет) особенности: </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 xml:space="preserve">центральные психологические новообразования, формируемые на данном уровне обучения: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421EC4" w:rsidRPr="00D364A1" w:rsidRDefault="00421EC4" w:rsidP="00256BAB">
      <w:pPr>
        <w:pStyle w:val="a6"/>
        <w:numPr>
          <w:ilvl w:val="0"/>
          <w:numId w:val="79"/>
        </w:numPr>
        <w:kinsoku w:val="0"/>
        <w:overflowPunct w:val="0"/>
        <w:rPr>
          <w:color w:val="231F20"/>
          <w:sz w:val="26"/>
          <w:szCs w:val="26"/>
        </w:rPr>
      </w:pPr>
      <w:r w:rsidRPr="00D364A1">
        <w:rPr>
          <w:color w:val="231F20"/>
          <w:sz w:val="26"/>
          <w:szCs w:val="26"/>
        </w:rPr>
        <w:t>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При определении стратегических характеристик ООП учитываются существующий разброс в темпах и направлениях развития,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учащихся.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НОО.</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xml:space="preserve">Программа НОО реализуется в МБОУ «ШИ с. Омолон»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r w:rsidRPr="00D364A1">
        <w:rPr>
          <w:color w:val="231F20"/>
          <w:sz w:val="26"/>
          <w:szCs w:val="26"/>
        </w:rPr>
        <w:lastRenderedPageBreak/>
        <w:t xml:space="preserve">Обучение ведется на государственном языке Российской Федерации – русском языке. </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Урочная деятельность направлена</w:t>
      </w:r>
      <w:r w:rsidRPr="00D364A1">
        <w:rPr>
          <w:color w:val="231F20"/>
          <w:sz w:val="26"/>
          <w:szCs w:val="26"/>
        </w:rPr>
        <w:tab/>
        <w:t>на достижение учащимися</w:t>
      </w:r>
      <w:r w:rsidRPr="00D364A1">
        <w:rPr>
          <w:color w:val="231F20"/>
          <w:sz w:val="26"/>
          <w:szCs w:val="26"/>
        </w:rPr>
        <w:tab/>
        <w:t>планируемых результатов освоения программы начального общего образования с учетом обязательных для изучения учебных предметов.</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«ШИ с. Омолон».</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Формы</w:t>
      </w:r>
      <w:r w:rsidRPr="00D364A1">
        <w:rPr>
          <w:color w:val="231F20"/>
          <w:sz w:val="26"/>
          <w:szCs w:val="26"/>
        </w:rPr>
        <w:tab/>
        <w:t>организации</w:t>
      </w:r>
      <w:r w:rsidRPr="00D364A1">
        <w:rPr>
          <w:color w:val="231F20"/>
          <w:sz w:val="26"/>
          <w:szCs w:val="26"/>
        </w:rPr>
        <w:tab/>
        <w:t>образовательной деятельности, чередование урочной</w:t>
      </w:r>
      <w:r w:rsidRPr="00D364A1">
        <w:rPr>
          <w:color w:val="231F20"/>
          <w:sz w:val="26"/>
          <w:szCs w:val="26"/>
        </w:rPr>
        <w:tab/>
        <w:t>и внеурочной деятельности при реализации программы начального общего образования МБОУ «ШИ с. Омолон» определяет самостоятельно.</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При реализации ООП НОО используются современные образовательные технологии деятельностного типа: ИКТ, цифровые образовательные технологии, продуктивного чтения, проектная и другие современные педагогические технологии.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МБОУ «ШИ с. Омолон» вправе применять электронное обучение (далее – ЭО), дистанционные образовательные технологии (далее - ДОТ) при реализации образовательной  программы в период ограничительных мер (карантин) при организации временного дистанционного обучения всего контингента учащихся, при неблагоприятных погодных условиях (ч. 2 ст. 13 Федерального закона от 29.12.2012 № 273-ФЗ «Об образовании в Российской Федерации»;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Основными элементами системы ЭО и ДОТ являются: образовательная платформа АИС «Электронная школа 2.0», образовательные онлайн платформы «Учи.ру»; цифровые 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xml:space="preserve"> В период каникул для реализации целей ООП НОО используются возможности организации отдыха учащихся и их оздоровления на базе МБОУ «ШИ с. Омолон» и организация их дополнительного образования и досуга. В целях обеспечения индивидуальных потребностей учащихся в ООП НОО предусмотрены учебные курсы, обеспечивающие различные интересы учащихся, в том числе этнокультурные и внеурочная деятельность. </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МБОУ «ШИ с. Омолон»- 20%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(Санитарно-</w:t>
      </w:r>
      <w:r w:rsidRPr="00D364A1">
        <w:rPr>
          <w:color w:val="231F20"/>
          <w:sz w:val="26"/>
          <w:szCs w:val="26"/>
        </w:rPr>
        <w:lastRenderedPageBreak/>
        <w:t>эпидемиологические требования).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Срок получения НОО в соответствии с ФГОС НОО составляет 4 года (для лиц, учащихся по индивидуальным учебным планам, срок получения начального общего образования может быть сокращен). Общее число учебных часов не может составлять менее 2954 ч и более 3190 ч. НОО может быть получено в МБОУ «ШИ с. Омолон» и вне ее (в форме семейного образования). Обучение в МБОУ «ШИ с. Омолон» (далее - ОО)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очно-заочной или заочной форме. В целях удовлетворения образовательных потребностей и интересов учащихся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учащихся, освоивших программу НОО.</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локальными актами МБОУ «ШИ с. Омолон» и соответствуют требованиям ФЗ-273 «Об образовании в Российской Федерации» от 29.12.2012, ФГОС НОО.</w:t>
      </w:r>
    </w:p>
    <w:p w:rsidR="00421EC4" w:rsidRPr="00D364A1" w:rsidRDefault="00421EC4" w:rsidP="00421EC4">
      <w:pPr>
        <w:pStyle w:val="a6"/>
        <w:kinsoku w:val="0"/>
        <w:overflowPunct w:val="0"/>
        <w:ind w:firstLine="680"/>
        <w:rPr>
          <w:color w:val="231F20"/>
          <w:sz w:val="26"/>
          <w:szCs w:val="26"/>
        </w:rPr>
      </w:pP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Формирование ключевых компетенций обучающихся в решении учебных и практических задач реализуется через УМК «Школа России», а также через использование в образовательной деятельности современных образовательных технологий, как:</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обучения в сотрудничестве;</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развития критического мышления;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мини-исследования;</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организации проектной деятельности;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игровые технологии;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здоровьесберегающие технологии;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уровневой дифференциации;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технология оценивания образовательных достижений (учебных успехов),</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ИКТ – технологии.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Учебники учебно-методического комплекса «Школа России» построены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МБОУ «ШИ с. Омолон» вправе реализовывать программу начального общего образования как самостоятельно, так и посредством сетевой формы, вправе применять:</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 различные образовательные технологии, в том числе электронное обучение, дистанционные образовательные технологии;</w:t>
      </w:r>
    </w:p>
    <w:p w:rsidR="00421EC4" w:rsidRPr="00D364A1" w:rsidRDefault="00421EC4" w:rsidP="00421EC4">
      <w:pPr>
        <w:pStyle w:val="a6"/>
        <w:kinsoku w:val="0"/>
        <w:overflowPunct w:val="0"/>
        <w:ind w:firstLine="680"/>
        <w:rPr>
          <w:color w:val="231F20"/>
          <w:sz w:val="26"/>
          <w:szCs w:val="26"/>
        </w:rPr>
      </w:pPr>
      <w:r w:rsidRPr="00D364A1">
        <w:rPr>
          <w:color w:val="231F20"/>
          <w:sz w:val="26"/>
          <w:szCs w:val="26"/>
        </w:rPr>
        <w:t>-</w:t>
      </w:r>
      <w:r w:rsidRPr="00D364A1">
        <w:rPr>
          <w:color w:val="231F20"/>
          <w:sz w:val="26"/>
          <w:szCs w:val="26"/>
        </w:rPr>
        <w:tab/>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D57115" w:rsidRPr="00D364A1" w:rsidRDefault="00195815" w:rsidP="00195815">
      <w:pPr>
        <w:pStyle w:val="a6"/>
        <w:kinsoku w:val="0"/>
        <w:overflowPunct w:val="0"/>
        <w:ind w:left="0" w:firstLine="680"/>
        <w:jc w:val="both"/>
        <w:rPr>
          <w:b/>
          <w:color w:val="231F20"/>
          <w:sz w:val="26"/>
          <w:szCs w:val="26"/>
        </w:rPr>
      </w:pPr>
      <w:r w:rsidRPr="00D364A1">
        <w:rPr>
          <w:b/>
          <w:color w:val="231F20"/>
          <w:sz w:val="26"/>
          <w:szCs w:val="26"/>
        </w:rPr>
        <w:t xml:space="preserve">1.3. </w:t>
      </w:r>
      <w:r w:rsidR="00D57115" w:rsidRPr="00D364A1">
        <w:rPr>
          <w:b/>
          <w:color w:val="231F20"/>
          <w:sz w:val="26"/>
          <w:szCs w:val="26"/>
        </w:rPr>
        <w:t>Система оценки достижения планируемых результатов освоения программ</w:t>
      </w:r>
      <w:r w:rsidRPr="00D364A1">
        <w:rPr>
          <w:b/>
          <w:color w:val="231F20"/>
          <w:sz w:val="26"/>
          <w:szCs w:val="26"/>
        </w:rPr>
        <w:t>ы начального общего образования</w:t>
      </w:r>
    </w:p>
    <w:p w:rsidR="00195815" w:rsidRPr="00D364A1" w:rsidRDefault="00195815" w:rsidP="00195815">
      <w:pPr>
        <w:pStyle w:val="a6"/>
        <w:kinsoku w:val="0"/>
        <w:overflowPunct w:val="0"/>
        <w:ind w:firstLine="680"/>
        <w:jc w:val="both"/>
        <w:rPr>
          <w:color w:val="231F20"/>
          <w:sz w:val="26"/>
          <w:szCs w:val="26"/>
        </w:rPr>
      </w:pPr>
      <w:r w:rsidRPr="00D364A1">
        <w:rPr>
          <w:color w:val="231F20"/>
          <w:sz w:val="26"/>
          <w:szCs w:val="26"/>
        </w:rPr>
        <w:t xml:space="preserve">Основой объективной оценки соответствия установленным требованиям </w:t>
      </w:r>
      <w:r w:rsidRPr="00D364A1">
        <w:rPr>
          <w:color w:val="231F20"/>
          <w:sz w:val="26"/>
          <w:szCs w:val="26"/>
        </w:rPr>
        <w:lastRenderedPageBreak/>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95815" w:rsidRPr="00D364A1" w:rsidRDefault="00195815" w:rsidP="00195815">
      <w:pPr>
        <w:pStyle w:val="a6"/>
        <w:kinsoku w:val="0"/>
        <w:overflowPunct w:val="0"/>
        <w:ind w:firstLine="680"/>
        <w:jc w:val="both"/>
        <w:rPr>
          <w:color w:val="231F20"/>
          <w:sz w:val="26"/>
          <w:szCs w:val="26"/>
        </w:rPr>
      </w:pPr>
      <w:r w:rsidRPr="00D364A1">
        <w:rPr>
          <w:color w:val="231F20"/>
          <w:sz w:val="26"/>
          <w:szCs w:val="26"/>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195815" w:rsidRPr="00D364A1" w:rsidRDefault="00195815" w:rsidP="00195815">
      <w:pPr>
        <w:pStyle w:val="a6"/>
        <w:kinsoku w:val="0"/>
        <w:overflowPunct w:val="0"/>
        <w:ind w:firstLine="680"/>
        <w:jc w:val="both"/>
        <w:rPr>
          <w:color w:val="231F20"/>
          <w:sz w:val="26"/>
          <w:szCs w:val="26"/>
        </w:rPr>
      </w:pPr>
      <w:r w:rsidRPr="00D364A1">
        <w:rPr>
          <w:color w:val="231F20"/>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195815" w:rsidRPr="00D364A1" w:rsidRDefault="00195815" w:rsidP="00195815">
      <w:pPr>
        <w:pStyle w:val="a6"/>
        <w:kinsoku w:val="0"/>
        <w:overflowPunct w:val="0"/>
        <w:ind w:firstLine="680"/>
        <w:jc w:val="both"/>
        <w:rPr>
          <w:color w:val="231F20"/>
          <w:sz w:val="26"/>
          <w:szCs w:val="26"/>
        </w:rPr>
      </w:pPr>
      <w:r w:rsidRPr="00D364A1">
        <w:rPr>
          <w:color w:val="231F20"/>
          <w:sz w:val="26"/>
          <w:szCs w:val="26"/>
        </w:rPr>
        <w:t>Основными направлениями и целями оценочной деятельности в образовательной организации являются:</w:t>
      </w:r>
    </w:p>
    <w:p w:rsidR="00195815" w:rsidRPr="00D364A1" w:rsidRDefault="00195815" w:rsidP="00256BAB">
      <w:pPr>
        <w:pStyle w:val="a6"/>
        <w:numPr>
          <w:ilvl w:val="0"/>
          <w:numId w:val="7"/>
        </w:numPr>
        <w:kinsoku w:val="0"/>
        <w:overflowPunct w:val="0"/>
        <w:jc w:val="both"/>
        <w:rPr>
          <w:color w:val="231F20"/>
          <w:sz w:val="26"/>
          <w:szCs w:val="26"/>
        </w:rPr>
      </w:pPr>
      <w:r w:rsidRPr="00D364A1">
        <w:rPr>
          <w:color w:val="231F20"/>
          <w:sz w:val="26"/>
          <w:szCs w:val="26"/>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95815" w:rsidRPr="00D364A1" w:rsidRDefault="00195815" w:rsidP="00256BAB">
      <w:pPr>
        <w:pStyle w:val="a6"/>
        <w:numPr>
          <w:ilvl w:val="0"/>
          <w:numId w:val="7"/>
        </w:numPr>
        <w:kinsoku w:val="0"/>
        <w:overflowPunct w:val="0"/>
        <w:jc w:val="both"/>
        <w:rPr>
          <w:color w:val="231F20"/>
          <w:sz w:val="26"/>
          <w:szCs w:val="26"/>
        </w:rPr>
      </w:pPr>
      <w:r w:rsidRPr="00D364A1">
        <w:rPr>
          <w:color w:val="231F20"/>
          <w:sz w:val="26"/>
          <w:szCs w:val="26"/>
        </w:rPr>
        <w:t>оценка результатов деятельности педагогических работников как основа аттестационных процедур;</w:t>
      </w:r>
    </w:p>
    <w:p w:rsidR="00195815" w:rsidRPr="00D364A1" w:rsidRDefault="00195815" w:rsidP="00256BAB">
      <w:pPr>
        <w:pStyle w:val="a6"/>
        <w:numPr>
          <w:ilvl w:val="0"/>
          <w:numId w:val="7"/>
        </w:numPr>
        <w:kinsoku w:val="0"/>
        <w:overflowPunct w:val="0"/>
        <w:jc w:val="both"/>
        <w:rPr>
          <w:color w:val="231F20"/>
          <w:sz w:val="26"/>
          <w:szCs w:val="26"/>
        </w:rPr>
      </w:pPr>
      <w:r w:rsidRPr="00D364A1">
        <w:rPr>
          <w:color w:val="231F20"/>
          <w:sz w:val="26"/>
          <w:szCs w:val="26"/>
        </w:rPr>
        <w:t>оценка результатов деятельности образовательной организации как основа аккредитационных процедур.</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rPr>
        <w:t>Система оценки включает процедуры внутренней и внешней оценки.</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u w:val="single"/>
        </w:rPr>
        <w:t>Внутренняя оценка включает</w:t>
      </w:r>
      <w:r w:rsidRPr="00D364A1">
        <w:rPr>
          <w:color w:val="231F20"/>
          <w:sz w:val="26"/>
          <w:szCs w:val="26"/>
        </w:rPr>
        <w:t>:</w:t>
      </w:r>
    </w:p>
    <w:p w:rsidR="004D62E7" w:rsidRPr="00D364A1" w:rsidRDefault="00195815" w:rsidP="00256BAB">
      <w:pPr>
        <w:pStyle w:val="a6"/>
        <w:numPr>
          <w:ilvl w:val="0"/>
          <w:numId w:val="8"/>
        </w:numPr>
        <w:kinsoku w:val="0"/>
        <w:overflowPunct w:val="0"/>
        <w:jc w:val="both"/>
        <w:rPr>
          <w:color w:val="231F20"/>
          <w:sz w:val="26"/>
          <w:szCs w:val="26"/>
        </w:rPr>
      </w:pPr>
      <w:r w:rsidRPr="00D364A1">
        <w:rPr>
          <w:color w:val="231F20"/>
          <w:sz w:val="26"/>
          <w:szCs w:val="26"/>
        </w:rPr>
        <w:t>стартовую диагностику</w:t>
      </w:r>
      <w:r w:rsidR="004D62E7" w:rsidRPr="00D364A1">
        <w:rPr>
          <w:color w:val="231F20"/>
          <w:sz w:val="26"/>
          <w:szCs w:val="26"/>
        </w:rPr>
        <w:t xml:space="preserve"> (стартовые (диагностические) работы)</w:t>
      </w:r>
      <w:r w:rsidRPr="00D364A1">
        <w:rPr>
          <w:color w:val="231F20"/>
          <w:sz w:val="26"/>
          <w:szCs w:val="26"/>
        </w:rPr>
        <w:t>;</w:t>
      </w:r>
    </w:p>
    <w:p w:rsidR="004D62E7" w:rsidRPr="00D364A1" w:rsidRDefault="00195815" w:rsidP="00256BAB">
      <w:pPr>
        <w:pStyle w:val="a6"/>
        <w:numPr>
          <w:ilvl w:val="0"/>
          <w:numId w:val="8"/>
        </w:numPr>
        <w:kinsoku w:val="0"/>
        <w:overflowPunct w:val="0"/>
        <w:jc w:val="both"/>
        <w:rPr>
          <w:color w:val="231F20"/>
          <w:sz w:val="26"/>
          <w:szCs w:val="26"/>
        </w:rPr>
      </w:pPr>
      <w:r w:rsidRPr="00D364A1">
        <w:rPr>
          <w:color w:val="231F20"/>
          <w:sz w:val="26"/>
          <w:szCs w:val="26"/>
        </w:rPr>
        <w:t>текущую и тематическую оценку;</w:t>
      </w:r>
    </w:p>
    <w:p w:rsidR="004D62E7" w:rsidRPr="00D364A1" w:rsidRDefault="004D62E7" w:rsidP="00256BAB">
      <w:pPr>
        <w:pStyle w:val="a6"/>
        <w:numPr>
          <w:ilvl w:val="0"/>
          <w:numId w:val="8"/>
        </w:numPr>
        <w:kinsoku w:val="0"/>
        <w:overflowPunct w:val="0"/>
        <w:jc w:val="both"/>
        <w:rPr>
          <w:color w:val="231F20"/>
          <w:sz w:val="26"/>
          <w:szCs w:val="26"/>
        </w:rPr>
      </w:pPr>
      <w:r w:rsidRPr="00D364A1">
        <w:rPr>
          <w:color w:val="231F20"/>
          <w:sz w:val="26"/>
          <w:szCs w:val="26"/>
        </w:rPr>
        <w:t>промежуточную аттестацию;</w:t>
      </w:r>
    </w:p>
    <w:p w:rsidR="004D62E7" w:rsidRPr="00D364A1" w:rsidRDefault="00195815" w:rsidP="00256BAB">
      <w:pPr>
        <w:pStyle w:val="a6"/>
        <w:numPr>
          <w:ilvl w:val="0"/>
          <w:numId w:val="8"/>
        </w:numPr>
        <w:kinsoku w:val="0"/>
        <w:overflowPunct w:val="0"/>
        <w:jc w:val="both"/>
        <w:rPr>
          <w:color w:val="231F20"/>
          <w:sz w:val="26"/>
          <w:szCs w:val="26"/>
        </w:rPr>
      </w:pPr>
      <w:r w:rsidRPr="00D364A1">
        <w:rPr>
          <w:color w:val="231F20"/>
          <w:sz w:val="26"/>
          <w:szCs w:val="26"/>
        </w:rPr>
        <w:t>портфолио;</w:t>
      </w:r>
    </w:p>
    <w:p w:rsidR="004D62E7" w:rsidRPr="00D364A1" w:rsidRDefault="00195815" w:rsidP="00256BAB">
      <w:pPr>
        <w:pStyle w:val="a6"/>
        <w:numPr>
          <w:ilvl w:val="0"/>
          <w:numId w:val="8"/>
        </w:numPr>
        <w:kinsoku w:val="0"/>
        <w:overflowPunct w:val="0"/>
        <w:jc w:val="both"/>
        <w:rPr>
          <w:color w:val="231F20"/>
          <w:sz w:val="26"/>
          <w:szCs w:val="26"/>
        </w:rPr>
      </w:pPr>
      <w:r w:rsidRPr="00D364A1">
        <w:rPr>
          <w:color w:val="231F20"/>
          <w:sz w:val="26"/>
          <w:szCs w:val="26"/>
        </w:rPr>
        <w:t>психолого-педагогическое наблюдение;</w:t>
      </w:r>
    </w:p>
    <w:p w:rsidR="00195815" w:rsidRPr="00D364A1" w:rsidRDefault="00195815" w:rsidP="00256BAB">
      <w:pPr>
        <w:pStyle w:val="ae"/>
        <w:numPr>
          <w:ilvl w:val="0"/>
          <w:numId w:val="8"/>
        </w:numPr>
        <w:spacing w:after="0" w:line="240" w:lineRule="auto"/>
        <w:rPr>
          <w:rFonts w:ascii="Times New Roman" w:hAnsi="Times New Roman" w:cs="Times New Roman"/>
          <w:color w:val="231F20"/>
          <w:sz w:val="26"/>
          <w:szCs w:val="26"/>
        </w:rPr>
      </w:pPr>
      <w:r w:rsidRPr="00D364A1">
        <w:rPr>
          <w:rFonts w:ascii="Times New Roman" w:hAnsi="Times New Roman" w:cs="Times New Roman"/>
          <w:color w:val="231F20"/>
          <w:sz w:val="26"/>
          <w:szCs w:val="26"/>
        </w:rPr>
        <w:t>внутренний мониторинг образовательных достижений обучающихся</w:t>
      </w:r>
      <w:r w:rsidR="004D62E7" w:rsidRPr="00D364A1">
        <w:rPr>
          <w:rFonts w:ascii="Times New Roman" w:hAnsi="Times New Roman" w:cs="Times New Roman"/>
          <w:color w:val="231F20"/>
          <w:sz w:val="26"/>
          <w:szCs w:val="26"/>
        </w:rPr>
        <w:t xml:space="preserve"> </w:t>
      </w:r>
      <w:r w:rsidR="00D64FF6" w:rsidRPr="00D364A1">
        <w:rPr>
          <w:rFonts w:ascii="Times New Roman" w:hAnsi="Times New Roman" w:cs="Times New Roman"/>
          <w:color w:val="231F20"/>
          <w:sz w:val="26"/>
          <w:szCs w:val="26"/>
        </w:rPr>
        <w:t xml:space="preserve">(комплексные </w:t>
      </w:r>
      <w:r w:rsidR="004D62E7" w:rsidRPr="00D364A1">
        <w:rPr>
          <w:rFonts w:ascii="Times New Roman" w:hAnsi="Times New Roman" w:cs="Times New Roman"/>
          <w:color w:val="231F20"/>
          <w:sz w:val="26"/>
          <w:szCs w:val="26"/>
        </w:rPr>
        <w:t>диагностические работы)</w:t>
      </w:r>
      <w:r w:rsidRPr="00D364A1">
        <w:rPr>
          <w:rFonts w:ascii="Times New Roman" w:hAnsi="Times New Roman" w:cs="Times New Roman"/>
          <w:color w:val="231F20"/>
          <w:sz w:val="26"/>
          <w:szCs w:val="26"/>
        </w:rPr>
        <w:t>.</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u w:val="single"/>
        </w:rPr>
        <w:t>Внешняя оценка включает</w:t>
      </w:r>
      <w:r w:rsidRPr="00D364A1">
        <w:rPr>
          <w:color w:val="231F20"/>
          <w:sz w:val="26"/>
          <w:szCs w:val="26"/>
        </w:rPr>
        <w:t>:</w:t>
      </w:r>
    </w:p>
    <w:p w:rsidR="00195815" w:rsidRPr="00D364A1" w:rsidRDefault="00195815" w:rsidP="00256BAB">
      <w:pPr>
        <w:pStyle w:val="a6"/>
        <w:numPr>
          <w:ilvl w:val="0"/>
          <w:numId w:val="9"/>
        </w:numPr>
        <w:kinsoku w:val="0"/>
        <w:overflowPunct w:val="0"/>
        <w:ind w:left="0" w:firstLine="680"/>
        <w:jc w:val="both"/>
        <w:rPr>
          <w:color w:val="231F20"/>
          <w:sz w:val="26"/>
          <w:szCs w:val="26"/>
        </w:rPr>
      </w:pPr>
      <w:r w:rsidRPr="00D364A1">
        <w:rPr>
          <w:color w:val="231F20"/>
          <w:sz w:val="26"/>
          <w:szCs w:val="26"/>
        </w:rPr>
        <w:t>независимую оценку качества образования</w:t>
      </w:r>
      <w:r w:rsidR="004D62E7" w:rsidRPr="00D364A1">
        <w:rPr>
          <w:color w:val="231F20"/>
          <w:sz w:val="26"/>
          <w:szCs w:val="26"/>
        </w:rPr>
        <w:t xml:space="preserve"> (в том числе ВПР)</w:t>
      </w:r>
      <w:r w:rsidRPr="00D364A1">
        <w:rPr>
          <w:color w:val="231F20"/>
          <w:sz w:val="26"/>
          <w:szCs w:val="26"/>
        </w:rPr>
        <w:t>;</w:t>
      </w:r>
    </w:p>
    <w:p w:rsidR="00195815" w:rsidRPr="00D364A1" w:rsidRDefault="00195815" w:rsidP="00256BAB">
      <w:pPr>
        <w:pStyle w:val="a6"/>
        <w:numPr>
          <w:ilvl w:val="0"/>
          <w:numId w:val="9"/>
        </w:numPr>
        <w:kinsoku w:val="0"/>
        <w:overflowPunct w:val="0"/>
        <w:ind w:left="0" w:firstLine="680"/>
        <w:jc w:val="both"/>
        <w:rPr>
          <w:color w:val="231F20"/>
          <w:sz w:val="26"/>
          <w:szCs w:val="26"/>
        </w:rPr>
      </w:pPr>
      <w:r w:rsidRPr="00D364A1">
        <w:rPr>
          <w:color w:val="231F20"/>
          <w:sz w:val="26"/>
          <w:szCs w:val="26"/>
        </w:rPr>
        <w:t>мониторинговые исследования муниципального, регионального и федерального уровней.</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95815" w:rsidRPr="00D364A1" w:rsidRDefault="00195815" w:rsidP="00195815">
      <w:pPr>
        <w:pStyle w:val="a6"/>
        <w:kinsoku w:val="0"/>
        <w:overflowPunct w:val="0"/>
        <w:ind w:left="0" w:firstLine="680"/>
        <w:jc w:val="both"/>
        <w:rPr>
          <w:color w:val="231F20"/>
          <w:sz w:val="26"/>
          <w:szCs w:val="26"/>
        </w:rPr>
      </w:pPr>
      <w:r w:rsidRPr="00D364A1">
        <w:rPr>
          <w:color w:val="231F20"/>
          <w:sz w:val="26"/>
          <w:szCs w:val="26"/>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95815" w:rsidRPr="00195815" w:rsidRDefault="00195815" w:rsidP="00195815">
      <w:pPr>
        <w:pStyle w:val="a6"/>
        <w:kinsoku w:val="0"/>
        <w:overflowPunct w:val="0"/>
        <w:ind w:left="0" w:firstLine="680"/>
        <w:jc w:val="both"/>
        <w:rPr>
          <w:color w:val="231F20"/>
          <w:sz w:val="26"/>
          <w:szCs w:val="26"/>
        </w:rPr>
      </w:pPr>
      <w:r w:rsidRPr="00D364A1">
        <w:rPr>
          <w:color w:val="231F20"/>
          <w:sz w:val="26"/>
          <w:szCs w:val="26"/>
        </w:rPr>
        <w:lastRenderedPageBreak/>
        <w:t xml:space="preserve">Уровневый подход к оценке образовательных достижений обучающихся </w:t>
      </w:r>
      <w:r w:rsidRPr="00195815">
        <w:rPr>
          <w:color w:val="231F20"/>
          <w:sz w:val="26"/>
          <w:szCs w:val="26"/>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95815" w:rsidRPr="00195815" w:rsidRDefault="00195815" w:rsidP="00195815">
      <w:pPr>
        <w:pStyle w:val="a6"/>
        <w:kinsoku w:val="0"/>
        <w:overflowPunct w:val="0"/>
        <w:ind w:left="0" w:firstLine="680"/>
        <w:jc w:val="both"/>
        <w:rPr>
          <w:color w:val="231F20"/>
          <w:sz w:val="26"/>
          <w:szCs w:val="26"/>
        </w:rPr>
      </w:pPr>
      <w:r w:rsidRPr="00195815">
        <w:rPr>
          <w:color w:val="231F20"/>
          <w:sz w:val="26"/>
          <w:szCs w:val="26"/>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95815" w:rsidRPr="00195815" w:rsidRDefault="00195815" w:rsidP="00195815">
      <w:pPr>
        <w:pStyle w:val="a6"/>
        <w:kinsoku w:val="0"/>
        <w:overflowPunct w:val="0"/>
        <w:ind w:left="0" w:firstLine="680"/>
        <w:jc w:val="both"/>
        <w:rPr>
          <w:color w:val="231F20"/>
          <w:sz w:val="26"/>
          <w:szCs w:val="26"/>
        </w:rPr>
      </w:pPr>
      <w:r w:rsidRPr="00195815">
        <w:rPr>
          <w:color w:val="231F20"/>
          <w:sz w:val="26"/>
          <w:szCs w:val="26"/>
        </w:rPr>
        <w:t>Комплексный подход к оценке образовательных достижений реализуется через:</w:t>
      </w:r>
    </w:p>
    <w:p w:rsidR="00195815" w:rsidRDefault="00195815" w:rsidP="00256BAB">
      <w:pPr>
        <w:pStyle w:val="a6"/>
        <w:numPr>
          <w:ilvl w:val="0"/>
          <w:numId w:val="10"/>
        </w:numPr>
        <w:kinsoku w:val="0"/>
        <w:overflowPunct w:val="0"/>
        <w:jc w:val="both"/>
        <w:rPr>
          <w:color w:val="231F20"/>
          <w:sz w:val="26"/>
          <w:szCs w:val="26"/>
        </w:rPr>
      </w:pPr>
      <w:r w:rsidRPr="00195815">
        <w:rPr>
          <w:color w:val="231F20"/>
          <w:sz w:val="26"/>
          <w:szCs w:val="26"/>
        </w:rPr>
        <w:t>оценку предметных и метапредметных результатов;</w:t>
      </w:r>
    </w:p>
    <w:p w:rsidR="00195815" w:rsidRDefault="00195815" w:rsidP="00256BAB">
      <w:pPr>
        <w:pStyle w:val="a6"/>
        <w:numPr>
          <w:ilvl w:val="0"/>
          <w:numId w:val="10"/>
        </w:numPr>
        <w:kinsoku w:val="0"/>
        <w:overflowPunct w:val="0"/>
        <w:jc w:val="both"/>
        <w:rPr>
          <w:color w:val="231F20"/>
          <w:sz w:val="26"/>
          <w:szCs w:val="26"/>
        </w:rPr>
      </w:pPr>
      <w:r w:rsidRPr="00195815">
        <w:rPr>
          <w:color w:val="231F20"/>
          <w:sz w:val="26"/>
          <w:szCs w:val="26"/>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95815" w:rsidRDefault="00195815" w:rsidP="00256BAB">
      <w:pPr>
        <w:pStyle w:val="a6"/>
        <w:numPr>
          <w:ilvl w:val="0"/>
          <w:numId w:val="10"/>
        </w:numPr>
        <w:kinsoku w:val="0"/>
        <w:overflowPunct w:val="0"/>
        <w:jc w:val="both"/>
        <w:rPr>
          <w:color w:val="231F20"/>
          <w:sz w:val="26"/>
          <w:szCs w:val="26"/>
        </w:rPr>
      </w:pPr>
      <w:r w:rsidRPr="00195815">
        <w:rPr>
          <w:color w:val="231F20"/>
          <w:sz w:val="26"/>
          <w:szCs w:val="26"/>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95815" w:rsidRDefault="00195815" w:rsidP="00256BAB">
      <w:pPr>
        <w:pStyle w:val="a6"/>
        <w:numPr>
          <w:ilvl w:val="0"/>
          <w:numId w:val="10"/>
        </w:numPr>
        <w:kinsoku w:val="0"/>
        <w:overflowPunct w:val="0"/>
        <w:jc w:val="both"/>
        <w:rPr>
          <w:color w:val="231F20"/>
          <w:sz w:val="26"/>
          <w:szCs w:val="26"/>
        </w:rPr>
      </w:pPr>
      <w:r w:rsidRPr="00195815">
        <w:rPr>
          <w:color w:val="231F20"/>
          <w:sz w:val="26"/>
          <w:szCs w:val="26"/>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D1E23" w:rsidRDefault="00195815" w:rsidP="00256BAB">
      <w:pPr>
        <w:pStyle w:val="a6"/>
        <w:numPr>
          <w:ilvl w:val="0"/>
          <w:numId w:val="10"/>
        </w:numPr>
        <w:kinsoku w:val="0"/>
        <w:overflowPunct w:val="0"/>
        <w:jc w:val="both"/>
        <w:rPr>
          <w:color w:val="231F20"/>
          <w:sz w:val="26"/>
          <w:szCs w:val="26"/>
        </w:rPr>
      </w:pPr>
      <w:r w:rsidRPr="00195815">
        <w:rPr>
          <w:color w:val="231F20"/>
          <w:sz w:val="26"/>
          <w:szCs w:val="26"/>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D1E23" w:rsidRPr="00DD1E23" w:rsidRDefault="00DD1E23" w:rsidP="00DD1E23">
      <w:pPr>
        <w:pStyle w:val="a6"/>
        <w:kinsoku w:val="0"/>
        <w:overflowPunct w:val="0"/>
        <w:ind w:left="0" w:firstLine="680"/>
        <w:jc w:val="both"/>
        <w:rPr>
          <w:color w:val="231F20"/>
          <w:sz w:val="26"/>
          <w:szCs w:val="26"/>
        </w:rPr>
      </w:pPr>
      <w:r w:rsidRPr="00DD1E23">
        <w:rPr>
          <w:color w:val="231F20"/>
          <w:sz w:val="26"/>
          <w:szCs w:val="26"/>
        </w:rPr>
        <w:t>Критериальное оценивание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195815" w:rsidRPr="00195815" w:rsidRDefault="00195815" w:rsidP="00195815">
      <w:pPr>
        <w:pStyle w:val="a6"/>
        <w:kinsoku w:val="0"/>
        <w:overflowPunct w:val="0"/>
        <w:ind w:left="0" w:firstLine="680"/>
        <w:jc w:val="both"/>
        <w:rPr>
          <w:color w:val="231F20"/>
          <w:sz w:val="26"/>
          <w:szCs w:val="26"/>
        </w:rPr>
      </w:pPr>
      <w:r w:rsidRPr="00DD1E23">
        <w:rPr>
          <w:b/>
          <w:color w:val="231F20"/>
          <w:sz w:val="26"/>
          <w:szCs w:val="26"/>
        </w:rPr>
        <w:t>Целью оценки личностных достижений</w:t>
      </w:r>
      <w:r w:rsidRPr="00195815">
        <w:rPr>
          <w:color w:val="231F20"/>
          <w:sz w:val="26"/>
          <w:szCs w:val="26"/>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195815" w:rsidRPr="00195815" w:rsidRDefault="00195815" w:rsidP="00195815">
      <w:pPr>
        <w:pStyle w:val="a6"/>
        <w:kinsoku w:val="0"/>
        <w:overflowPunct w:val="0"/>
        <w:ind w:left="0" w:firstLine="680"/>
        <w:jc w:val="both"/>
        <w:rPr>
          <w:color w:val="231F20"/>
          <w:sz w:val="26"/>
          <w:szCs w:val="26"/>
        </w:rPr>
      </w:pPr>
      <w:r w:rsidRPr="00195815">
        <w:rPr>
          <w:color w:val="231F20"/>
          <w:sz w:val="26"/>
          <w:szCs w:val="26"/>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195815" w:rsidRPr="00195815" w:rsidRDefault="00195815" w:rsidP="00195815">
      <w:pPr>
        <w:pStyle w:val="a6"/>
        <w:kinsoku w:val="0"/>
        <w:overflowPunct w:val="0"/>
        <w:ind w:left="0" w:firstLine="680"/>
        <w:jc w:val="both"/>
        <w:rPr>
          <w:color w:val="231F20"/>
          <w:sz w:val="26"/>
          <w:szCs w:val="26"/>
        </w:rPr>
      </w:pPr>
      <w:r w:rsidRPr="00195815">
        <w:rPr>
          <w:color w:val="231F20"/>
          <w:sz w:val="26"/>
          <w:szCs w:val="26"/>
        </w:rPr>
        <w:t>Личностные достижения обучающихся, освоивших ФОП НОО, включают две группы результатов:</w:t>
      </w:r>
    </w:p>
    <w:p w:rsidR="00195815" w:rsidRPr="00195815" w:rsidRDefault="0026129C" w:rsidP="00195815">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основы российской гражданской идентичности, ценностные установки и социально значимые качества личности;</w:t>
      </w:r>
    </w:p>
    <w:p w:rsidR="00195815" w:rsidRPr="00195815" w:rsidRDefault="0026129C" w:rsidP="00195815">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готовность обучающихся к саморазвитию, мотивация к познанию и обучению, активное участие в социально значимой деятельности.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Учитывая особенности групп личностных результатов, педагогический работник может осуществлять только оценку следующих качеств:</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наличие и характеристика мотива познания и учения;</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наличие умений принимать и удерживать учебную задачу, планировать учебные действия;</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lastRenderedPageBreak/>
        <w:t xml:space="preserve">- </w:t>
      </w:r>
      <w:r w:rsidR="00195815" w:rsidRPr="00195815">
        <w:rPr>
          <w:color w:val="231F20"/>
          <w:sz w:val="26"/>
          <w:szCs w:val="26"/>
        </w:rPr>
        <w:t>способность осуществлять самоконтроль и самооценку.</w:t>
      </w:r>
    </w:p>
    <w:p w:rsidR="00195815" w:rsidRDefault="00195815" w:rsidP="0026129C">
      <w:pPr>
        <w:pStyle w:val="a6"/>
        <w:kinsoku w:val="0"/>
        <w:overflowPunct w:val="0"/>
        <w:ind w:left="0" w:firstLine="680"/>
        <w:jc w:val="both"/>
        <w:rPr>
          <w:color w:val="231F20"/>
          <w:sz w:val="26"/>
          <w:szCs w:val="26"/>
        </w:rPr>
      </w:pPr>
      <w:r w:rsidRPr="00195815">
        <w:rPr>
          <w:color w:val="231F20"/>
          <w:sz w:val="26"/>
          <w:szCs w:val="26"/>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DD1E23" w:rsidRPr="00195815" w:rsidRDefault="00DD1E23" w:rsidP="00DD1E23">
      <w:pPr>
        <w:pStyle w:val="a6"/>
        <w:kinsoku w:val="0"/>
        <w:overflowPunct w:val="0"/>
        <w:ind w:left="0" w:firstLine="680"/>
        <w:jc w:val="both"/>
        <w:rPr>
          <w:color w:val="231F20"/>
          <w:sz w:val="26"/>
          <w:szCs w:val="26"/>
        </w:rPr>
      </w:pPr>
      <w:r w:rsidRPr="00DD1E23">
        <w:rPr>
          <w:color w:val="231F20"/>
          <w:sz w:val="26"/>
          <w:szCs w:val="26"/>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w:t>
      </w:r>
    </w:p>
    <w:p w:rsidR="00195815" w:rsidRPr="00195815" w:rsidRDefault="00195815" w:rsidP="0026129C">
      <w:pPr>
        <w:pStyle w:val="a6"/>
        <w:kinsoku w:val="0"/>
        <w:overflowPunct w:val="0"/>
        <w:ind w:left="0" w:firstLine="680"/>
        <w:jc w:val="both"/>
        <w:rPr>
          <w:color w:val="231F20"/>
          <w:sz w:val="26"/>
          <w:szCs w:val="26"/>
        </w:rPr>
      </w:pPr>
      <w:r w:rsidRPr="00DD1E23">
        <w:rPr>
          <w:b/>
          <w:color w:val="231F20"/>
          <w:sz w:val="26"/>
          <w:szCs w:val="26"/>
        </w:rPr>
        <w:t>Оценка метапредметных результатов</w:t>
      </w:r>
      <w:r w:rsidRPr="00195815">
        <w:rPr>
          <w:color w:val="231F20"/>
          <w:sz w:val="26"/>
          <w:szCs w:val="26"/>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Формирование метапредметных результатов обеспечивается комплексом освоения программ учебных предметов и внеурочной деятельности.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Оценка метапредметных результатов проводится с целью определения сформированности:</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познавательных универсальных учебных действий;</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коммуникативных универсальных учебных действий;</w:t>
      </w:r>
    </w:p>
    <w:p w:rsidR="00195815" w:rsidRPr="00195815" w:rsidRDefault="0026129C" w:rsidP="0026129C">
      <w:pPr>
        <w:pStyle w:val="a6"/>
        <w:kinsoku w:val="0"/>
        <w:overflowPunct w:val="0"/>
        <w:ind w:left="0" w:firstLine="680"/>
        <w:jc w:val="both"/>
        <w:rPr>
          <w:color w:val="231F20"/>
          <w:sz w:val="26"/>
          <w:szCs w:val="26"/>
        </w:rPr>
      </w:pPr>
      <w:r>
        <w:rPr>
          <w:color w:val="231F20"/>
          <w:sz w:val="26"/>
          <w:szCs w:val="26"/>
        </w:rPr>
        <w:t xml:space="preserve">- </w:t>
      </w:r>
      <w:r w:rsidR="00195815" w:rsidRPr="00195815">
        <w:rPr>
          <w:color w:val="231F20"/>
          <w:sz w:val="26"/>
          <w:szCs w:val="26"/>
        </w:rPr>
        <w:t>регулятивных универсальных учебных действий.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Овладение базовыми логическими действиями обеспечивает формирование у обучающихся следующих умений:</w:t>
      </w:r>
    </w:p>
    <w:p w:rsidR="0026129C" w:rsidRDefault="00195815" w:rsidP="00256BAB">
      <w:pPr>
        <w:pStyle w:val="a6"/>
        <w:numPr>
          <w:ilvl w:val="0"/>
          <w:numId w:val="11"/>
        </w:numPr>
        <w:kinsoku w:val="0"/>
        <w:overflowPunct w:val="0"/>
        <w:jc w:val="both"/>
        <w:rPr>
          <w:color w:val="231F20"/>
          <w:sz w:val="26"/>
          <w:szCs w:val="26"/>
        </w:rPr>
      </w:pPr>
      <w:r w:rsidRPr="00195815">
        <w:rPr>
          <w:color w:val="231F20"/>
          <w:sz w:val="26"/>
          <w:szCs w:val="26"/>
        </w:rPr>
        <w:t>сравнивать объекты, устанавливать основания для сравнения, устанавливать аналогии;</w:t>
      </w:r>
    </w:p>
    <w:p w:rsidR="0026129C" w:rsidRDefault="00195815" w:rsidP="00256BAB">
      <w:pPr>
        <w:pStyle w:val="a6"/>
        <w:numPr>
          <w:ilvl w:val="0"/>
          <w:numId w:val="11"/>
        </w:numPr>
        <w:kinsoku w:val="0"/>
        <w:overflowPunct w:val="0"/>
        <w:jc w:val="both"/>
        <w:rPr>
          <w:color w:val="231F20"/>
          <w:sz w:val="26"/>
          <w:szCs w:val="26"/>
        </w:rPr>
      </w:pPr>
      <w:r w:rsidRPr="0026129C">
        <w:rPr>
          <w:color w:val="231F20"/>
          <w:sz w:val="26"/>
          <w:szCs w:val="26"/>
        </w:rPr>
        <w:t>объединять части объекта (объекты) по опре</w:t>
      </w:r>
      <w:r w:rsidR="0026129C">
        <w:rPr>
          <w:color w:val="231F20"/>
          <w:sz w:val="26"/>
          <w:szCs w:val="26"/>
        </w:rPr>
        <w:t>деленному признаку;</w:t>
      </w:r>
    </w:p>
    <w:p w:rsidR="0026129C" w:rsidRDefault="00195815" w:rsidP="00256BAB">
      <w:pPr>
        <w:pStyle w:val="a6"/>
        <w:numPr>
          <w:ilvl w:val="0"/>
          <w:numId w:val="11"/>
        </w:numPr>
        <w:kinsoku w:val="0"/>
        <w:overflowPunct w:val="0"/>
        <w:jc w:val="both"/>
        <w:rPr>
          <w:color w:val="231F20"/>
          <w:sz w:val="26"/>
          <w:szCs w:val="26"/>
        </w:rPr>
      </w:pPr>
      <w:r w:rsidRPr="0026129C">
        <w:rPr>
          <w:color w:val="231F20"/>
          <w:sz w:val="26"/>
          <w:szCs w:val="26"/>
        </w:rPr>
        <w:t>определять существенный признак для классификации, классифицировать предложенные объекты;</w:t>
      </w:r>
    </w:p>
    <w:p w:rsidR="0026129C" w:rsidRDefault="00195815" w:rsidP="00256BAB">
      <w:pPr>
        <w:pStyle w:val="a6"/>
        <w:numPr>
          <w:ilvl w:val="0"/>
          <w:numId w:val="11"/>
        </w:numPr>
        <w:kinsoku w:val="0"/>
        <w:overflowPunct w:val="0"/>
        <w:jc w:val="both"/>
        <w:rPr>
          <w:color w:val="231F20"/>
          <w:sz w:val="26"/>
          <w:szCs w:val="26"/>
        </w:rPr>
      </w:pPr>
      <w:r w:rsidRPr="0026129C">
        <w:rPr>
          <w:color w:val="231F20"/>
          <w:sz w:val="26"/>
          <w:szCs w:val="26"/>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129C" w:rsidRDefault="00195815" w:rsidP="00256BAB">
      <w:pPr>
        <w:pStyle w:val="a6"/>
        <w:numPr>
          <w:ilvl w:val="0"/>
          <w:numId w:val="11"/>
        </w:numPr>
        <w:kinsoku w:val="0"/>
        <w:overflowPunct w:val="0"/>
        <w:jc w:val="both"/>
        <w:rPr>
          <w:color w:val="231F20"/>
          <w:sz w:val="26"/>
          <w:szCs w:val="26"/>
        </w:rPr>
      </w:pPr>
      <w:r w:rsidRPr="0026129C">
        <w:rPr>
          <w:color w:val="231F20"/>
          <w:sz w:val="26"/>
          <w:szCs w:val="26"/>
        </w:rPr>
        <w:t>выявлять недостаток информации для решения учебной (практической) задачи на основе предложенного алгоритма;</w:t>
      </w:r>
    </w:p>
    <w:p w:rsidR="00195815" w:rsidRPr="0026129C" w:rsidRDefault="00195815" w:rsidP="00256BAB">
      <w:pPr>
        <w:pStyle w:val="a6"/>
        <w:numPr>
          <w:ilvl w:val="0"/>
          <w:numId w:val="11"/>
        </w:numPr>
        <w:kinsoku w:val="0"/>
        <w:overflowPunct w:val="0"/>
        <w:jc w:val="both"/>
        <w:rPr>
          <w:color w:val="231F20"/>
          <w:sz w:val="26"/>
          <w:szCs w:val="26"/>
        </w:rPr>
      </w:pPr>
      <w:r w:rsidRPr="0026129C">
        <w:rPr>
          <w:color w:val="231F20"/>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Овладение базовыми исследовательскими действиями обеспечивает формирование у обучающихся следующих умений:</w:t>
      </w:r>
    </w:p>
    <w:p w:rsidR="0026129C" w:rsidRDefault="00195815" w:rsidP="00256BAB">
      <w:pPr>
        <w:pStyle w:val="a6"/>
        <w:numPr>
          <w:ilvl w:val="0"/>
          <w:numId w:val="12"/>
        </w:numPr>
        <w:kinsoku w:val="0"/>
        <w:overflowPunct w:val="0"/>
        <w:jc w:val="both"/>
        <w:rPr>
          <w:color w:val="231F20"/>
          <w:sz w:val="26"/>
          <w:szCs w:val="26"/>
        </w:rPr>
      </w:pPr>
      <w:r w:rsidRPr="00195815">
        <w:rPr>
          <w:color w:val="231F20"/>
          <w:sz w:val="26"/>
          <w:szCs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129C" w:rsidRDefault="00195815" w:rsidP="00256BAB">
      <w:pPr>
        <w:pStyle w:val="a6"/>
        <w:numPr>
          <w:ilvl w:val="0"/>
          <w:numId w:val="12"/>
        </w:numPr>
        <w:kinsoku w:val="0"/>
        <w:overflowPunct w:val="0"/>
        <w:jc w:val="both"/>
        <w:rPr>
          <w:color w:val="231F20"/>
          <w:sz w:val="26"/>
          <w:szCs w:val="26"/>
        </w:rPr>
      </w:pPr>
      <w:r w:rsidRPr="0026129C">
        <w:rPr>
          <w:color w:val="231F20"/>
          <w:sz w:val="26"/>
          <w:szCs w:val="26"/>
        </w:rPr>
        <w:t>с помощью педагогического работника формулировать цель, планировать изменения объекта, ситуации;</w:t>
      </w:r>
    </w:p>
    <w:p w:rsidR="0026129C" w:rsidRDefault="00195815" w:rsidP="00256BAB">
      <w:pPr>
        <w:pStyle w:val="a6"/>
        <w:numPr>
          <w:ilvl w:val="0"/>
          <w:numId w:val="12"/>
        </w:numPr>
        <w:kinsoku w:val="0"/>
        <w:overflowPunct w:val="0"/>
        <w:jc w:val="both"/>
        <w:rPr>
          <w:color w:val="231F20"/>
          <w:sz w:val="26"/>
          <w:szCs w:val="26"/>
        </w:rPr>
      </w:pPr>
      <w:r w:rsidRPr="0026129C">
        <w:rPr>
          <w:color w:val="231F20"/>
          <w:sz w:val="26"/>
          <w:szCs w:val="26"/>
        </w:rPr>
        <w:t>сравнивать несколько вариантов решения задачи, выбирать наиболее подходящий (на основе предложенных критериев);</w:t>
      </w:r>
    </w:p>
    <w:p w:rsidR="0026129C" w:rsidRDefault="00195815" w:rsidP="00256BAB">
      <w:pPr>
        <w:pStyle w:val="a6"/>
        <w:numPr>
          <w:ilvl w:val="0"/>
          <w:numId w:val="12"/>
        </w:numPr>
        <w:kinsoku w:val="0"/>
        <w:overflowPunct w:val="0"/>
        <w:jc w:val="both"/>
        <w:rPr>
          <w:color w:val="231F20"/>
          <w:sz w:val="26"/>
          <w:szCs w:val="26"/>
        </w:rPr>
      </w:pPr>
      <w:r w:rsidRPr="0026129C">
        <w:rPr>
          <w:color w:val="231F20"/>
          <w:sz w:val="26"/>
          <w:szCs w:val="26"/>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Pr="0026129C">
        <w:rPr>
          <w:color w:val="231F20"/>
          <w:sz w:val="26"/>
          <w:szCs w:val="26"/>
        </w:rPr>
        <w:lastRenderedPageBreak/>
        <w:t>(часть - целое, причина - следствие);</w:t>
      </w:r>
    </w:p>
    <w:p w:rsidR="0026129C" w:rsidRDefault="00195815" w:rsidP="00256BAB">
      <w:pPr>
        <w:pStyle w:val="a6"/>
        <w:numPr>
          <w:ilvl w:val="0"/>
          <w:numId w:val="12"/>
        </w:numPr>
        <w:kinsoku w:val="0"/>
        <w:overflowPunct w:val="0"/>
        <w:jc w:val="both"/>
        <w:rPr>
          <w:color w:val="231F20"/>
          <w:sz w:val="26"/>
          <w:szCs w:val="26"/>
        </w:rPr>
      </w:pPr>
      <w:r w:rsidRPr="0026129C">
        <w:rPr>
          <w:color w:val="231F20"/>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5815" w:rsidRPr="0026129C" w:rsidRDefault="00195815" w:rsidP="00256BAB">
      <w:pPr>
        <w:pStyle w:val="a6"/>
        <w:numPr>
          <w:ilvl w:val="0"/>
          <w:numId w:val="12"/>
        </w:numPr>
        <w:kinsoku w:val="0"/>
        <w:overflowPunct w:val="0"/>
        <w:jc w:val="both"/>
        <w:rPr>
          <w:color w:val="231F20"/>
          <w:sz w:val="26"/>
          <w:szCs w:val="26"/>
        </w:rPr>
      </w:pPr>
      <w:r w:rsidRPr="0026129C">
        <w:rPr>
          <w:color w:val="231F20"/>
          <w:sz w:val="26"/>
          <w:szCs w:val="26"/>
        </w:rPr>
        <w:t>прогнозировать возможное развитие процессов, событий и их последствия в аналогичных или сходных ситуациях;</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26129C" w:rsidRDefault="00195815" w:rsidP="00256BAB">
      <w:pPr>
        <w:pStyle w:val="a6"/>
        <w:numPr>
          <w:ilvl w:val="0"/>
          <w:numId w:val="13"/>
        </w:numPr>
        <w:kinsoku w:val="0"/>
        <w:overflowPunct w:val="0"/>
        <w:jc w:val="both"/>
        <w:rPr>
          <w:color w:val="231F20"/>
          <w:sz w:val="26"/>
          <w:szCs w:val="26"/>
        </w:rPr>
      </w:pPr>
      <w:r w:rsidRPr="00195815">
        <w:rPr>
          <w:color w:val="231F20"/>
          <w:sz w:val="26"/>
          <w:szCs w:val="26"/>
        </w:rPr>
        <w:t>выбирать источник получения информации;</w:t>
      </w:r>
    </w:p>
    <w:p w:rsidR="0026129C" w:rsidRDefault="00195815" w:rsidP="00256BAB">
      <w:pPr>
        <w:pStyle w:val="a6"/>
        <w:numPr>
          <w:ilvl w:val="0"/>
          <w:numId w:val="13"/>
        </w:numPr>
        <w:kinsoku w:val="0"/>
        <w:overflowPunct w:val="0"/>
        <w:jc w:val="both"/>
        <w:rPr>
          <w:color w:val="231F20"/>
          <w:sz w:val="26"/>
          <w:szCs w:val="26"/>
        </w:rPr>
      </w:pPr>
      <w:r w:rsidRPr="0026129C">
        <w:rPr>
          <w:color w:val="231F20"/>
          <w:sz w:val="26"/>
          <w:szCs w:val="26"/>
        </w:rPr>
        <w:t>согласно заданному алгоритму находить в предложенном источнике информацию, представленную в явном виде;</w:t>
      </w:r>
    </w:p>
    <w:p w:rsidR="0026129C" w:rsidRDefault="00195815" w:rsidP="00256BAB">
      <w:pPr>
        <w:pStyle w:val="a6"/>
        <w:numPr>
          <w:ilvl w:val="0"/>
          <w:numId w:val="13"/>
        </w:numPr>
        <w:kinsoku w:val="0"/>
        <w:overflowPunct w:val="0"/>
        <w:jc w:val="both"/>
        <w:rPr>
          <w:color w:val="231F20"/>
          <w:sz w:val="26"/>
          <w:szCs w:val="26"/>
        </w:rPr>
      </w:pPr>
      <w:r w:rsidRPr="0026129C">
        <w:rPr>
          <w:color w:val="231F20"/>
          <w:sz w:val="26"/>
          <w:szCs w:val="26"/>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6129C" w:rsidRDefault="00195815" w:rsidP="00256BAB">
      <w:pPr>
        <w:pStyle w:val="a6"/>
        <w:numPr>
          <w:ilvl w:val="0"/>
          <w:numId w:val="13"/>
        </w:numPr>
        <w:kinsoku w:val="0"/>
        <w:overflowPunct w:val="0"/>
        <w:jc w:val="both"/>
        <w:rPr>
          <w:color w:val="231F20"/>
          <w:sz w:val="26"/>
          <w:szCs w:val="26"/>
        </w:rPr>
      </w:pPr>
      <w:r w:rsidRPr="0026129C">
        <w:rPr>
          <w:color w:val="231F20"/>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195815" w:rsidRPr="0026129C" w:rsidRDefault="00195815" w:rsidP="00256BAB">
      <w:pPr>
        <w:pStyle w:val="a6"/>
        <w:numPr>
          <w:ilvl w:val="0"/>
          <w:numId w:val="13"/>
        </w:numPr>
        <w:kinsoku w:val="0"/>
        <w:overflowPunct w:val="0"/>
        <w:jc w:val="both"/>
        <w:rPr>
          <w:color w:val="231F20"/>
          <w:sz w:val="26"/>
          <w:szCs w:val="26"/>
        </w:rPr>
      </w:pPr>
      <w:r w:rsidRPr="0026129C">
        <w:rPr>
          <w:color w:val="231F20"/>
          <w:sz w:val="26"/>
          <w:szCs w:val="26"/>
        </w:rPr>
        <w:t>анализировать и создавать текстовую, видео-, графическую, звуковую информацию в соответствии с учебной задачей;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самостоятельно создавать схемы, таблицы для представления информации.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Общение как одно из коммуникативных универсальных учебных действий обеспечивает сформированность у обучающихся следующих умений:</w:t>
      </w:r>
    </w:p>
    <w:p w:rsidR="0026129C" w:rsidRDefault="00195815" w:rsidP="00256BAB">
      <w:pPr>
        <w:pStyle w:val="a6"/>
        <w:numPr>
          <w:ilvl w:val="0"/>
          <w:numId w:val="14"/>
        </w:numPr>
        <w:kinsoku w:val="0"/>
        <w:overflowPunct w:val="0"/>
        <w:jc w:val="both"/>
        <w:rPr>
          <w:color w:val="231F20"/>
          <w:sz w:val="26"/>
          <w:szCs w:val="26"/>
        </w:rPr>
      </w:pPr>
      <w:r w:rsidRPr="00195815">
        <w:rPr>
          <w:color w:val="231F20"/>
          <w:sz w:val="26"/>
          <w:szCs w:val="26"/>
        </w:rPr>
        <w:t>воспринимать и формулировать суждения, выражать эмоции в соответствии с целями и условиями общения в знакомой среде;</w:t>
      </w:r>
    </w:p>
    <w:p w:rsid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корректно и аргументированно высказывать свое мнение;</w:t>
      </w:r>
    </w:p>
    <w:p w:rsid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строить речевое высказывание в соответствии с поставленной задачей;</w:t>
      </w:r>
    </w:p>
    <w:p w:rsid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создавать устные и письменные тексты (описание, рассуждение, повествование);</w:t>
      </w:r>
    </w:p>
    <w:p w:rsid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готовить небольшие публичные выступления;</w:t>
      </w:r>
    </w:p>
    <w:p w:rsidR="00195815" w:rsidRPr="0026129C" w:rsidRDefault="00195815" w:rsidP="00256BAB">
      <w:pPr>
        <w:pStyle w:val="a6"/>
        <w:numPr>
          <w:ilvl w:val="0"/>
          <w:numId w:val="14"/>
        </w:numPr>
        <w:kinsoku w:val="0"/>
        <w:overflowPunct w:val="0"/>
        <w:jc w:val="both"/>
        <w:rPr>
          <w:color w:val="231F20"/>
          <w:sz w:val="26"/>
          <w:szCs w:val="26"/>
        </w:rPr>
      </w:pPr>
      <w:r w:rsidRPr="0026129C">
        <w:rPr>
          <w:color w:val="231F20"/>
          <w:sz w:val="26"/>
          <w:szCs w:val="26"/>
        </w:rPr>
        <w:t>подбирать иллюстративный материал (рисунки, фото, плакаты) к тексту выступления;</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26129C" w:rsidRDefault="00195815" w:rsidP="00256BAB">
      <w:pPr>
        <w:pStyle w:val="a6"/>
        <w:numPr>
          <w:ilvl w:val="0"/>
          <w:numId w:val="15"/>
        </w:numPr>
        <w:kinsoku w:val="0"/>
        <w:overflowPunct w:val="0"/>
        <w:jc w:val="both"/>
        <w:rPr>
          <w:color w:val="231F20"/>
          <w:sz w:val="26"/>
          <w:szCs w:val="26"/>
        </w:rPr>
      </w:pPr>
      <w:r w:rsidRPr="00195815">
        <w:rPr>
          <w:color w:val="231F20"/>
          <w:sz w:val="26"/>
          <w:szCs w:val="26"/>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129C" w:rsidRDefault="00195815" w:rsidP="00256BAB">
      <w:pPr>
        <w:pStyle w:val="a6"/>
        <w:numPr>
          <w:ilvl w:val="0"/>
          <w:numId w:val="15"/>
        </w:numPr>
        <w:kinsoku w:val="0"/>
        <w:overflowPunct w:val="0"/>
        <w:jc w:val="both"/>
        <w:rPr>
          <w:color w:val="231F20"/>
          <w:sz w:val="26"/>
          <w:szCs w:val="26"/>
        </w:rPr>
      </w:pPr>
      <w:r w:rsidRPr="0026129C">
        <w:rPr>
          <w:color w:val="231F20"/>
          <w:sz w:val="26"/>
          <w:szCs w:val="26"/>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6129C" w:rsidRDefault="00195815" w:rsidP="00256BAB">
      <w:pPr>
        <w:pStyle w:val="a6"/>
        <w:numPr>
          <w:ilvl w:val="0"/>
          <w:numId w:val="15"/>
        </w:numPr>
        <w:kinsoku w:val="0"/>
        <w:overflowPunct w:val="0"/>
        <w:jc w:val="both"/>
        <w:rPr>
          <w:color w:val="231F20"/>
          <w:sz w:val="26"/>
          <w:szCs w:val="26"/>
        </w:rPr>
      </w:pPr>
      <w:r w:rsidRPr="0026129C">
        <w:rPr>
          <w:color w:val="231F20"/>
          <w:sz w:val="26"/>
          <w:szCs w:val="26"/>
        </w:rPr>
        <w:t>проявлять готовность руководить, выполнять поручения, подчиняться;</w:t>
      </w:r>
    </w:p>
    <w:p w:rsidR="0026129C" w:rsidRDefault="00195815" w:rsidP="00256BAB">
      <w:pPr>
        <w:pStyle w:val="a6"/>
        <w:numPr>
          <w:ilvl w:val="0"/>
          <w:numId w:val="15"/>
        </w:numPr>
        <w:kinsoku w:val="0"/>
        <w:overflowPunct w:val="0"/>
        <w:jc w:val="both"/>
        <w:rPr>
          <w:color w:val="231F20"/>
          <w:sz w:val="26"/>
          <w:szCs w:val="26"/>
        </w:rPr>
      </w:pPr>
      <w:r w:rsidRPr="0026129C">
        <w:rPr>
          <w:color w:val="231F20"/>
          <w:sz w:val="26"/>
          <w:szCs w:val="26"/>
        </w:rPr>
        <w:t>ответственно выполнять свою часть работы;</w:t>
      </w:r>
    </w:p>
    <w:p w:rsidR="0026129C" w:rsidRDefault="00195815" w:rsidP="00256BAB">
      <w:pPr>
        <w:pStyle w:val="a6"/>
        <w:numPr>
          <w:ilvl w:val="0"/>
          <w:numId w:val="15"/>
        </w:numPr>
        <w:kinsoku w:val="0"/>
        <w:overflowPunct w:val="0"/>
        <w:jc w:val="both"/>
        <w:rPr>
          <w:color w:val="231F20"/>
          <w:sz w:val="26"/>
          <w:szCs w:val="26"/>
        </w:rPr>
      </w:pPr>
      <w:r w:rsidRPr="0026129C">
        <w:rPr>
          <w:color w:val="231F20"/>
          <w:sz w:val="26"/>
          <w:szCs w:val="26"/>
        </w:rPr>
        <w:t>оценивать свой вклад в общий результат;</w:t>
      </w:r>
    </w:p>
    <w:p w:rsidR="00195815" w:rsidRPr="0026129C" w:rsidRDefault="00195815" w:rsidP="00256BAB">
      <w:pPr>
        <w:pStyle w:val="a6"/>
        <w:numPr>
          <w:ilvl w:val="0"/>
          <w:numId w:val="15"/>
        </w:numPr>
        <w:kinsoku w:val="0"/>
        <w:overflowPunct w:val="0"/>
        <w:jc w:val="both"/>
        <w:rPr>
          <w:color w:val="231F20"/>
          <w:sz w:val="26"/>
          <w:szCs w:val="26"/>
        </w:rPr>
      </w:pPr>
      <w:r w:rsidRPr="0026129C">
        <w:rPr>
          <w:color w:val="231F20"/>
          <w:sz w:val="26"/>
          <w:szCs w:val="26"/>
        </w:rPr>
        <w:lastRenderedPageBreak/>
        <w:t>выполнять совместные проектные задания с опорой на предложенные образцы.</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sidR="00DD1E23">
        <w:rPr>
          <w:color w:val="231F20"/>
          <w:sz w:val="26"/>
          <w:szCs w:val="26"/>
        </w:rPr>
        <w:t>, проектной деятельности</w:t>
      </w:r>
      <w:r w:rsidRPr="00195815">
        <w:rPr>
          <w:color w:val="231F20"/>
          <w:sz w:val="26"/>
          <w:szCs w:val="26"/>
        </w:rPr>
        <w:t>.</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95815" w:rsidRPr="00195815" w:rsidRDefault="00195815" w:rsidP="0026129C">
      <w:pPr>
        <w:pStyle w:val="a6"/>
        <w:kinsoku w:val="0"/>
        <w:overflowPunct w:val="0"/>
        <w:ind w:left="0" w:firstLine="680"/>
        <w:jc w:val="both"/>
        <w:rPr>
          <w:color w:val="231F20"/>
          <w:sz w:val="26"/>
          <w:szCs w:val="26"/>
        </w:rPr>
      </w:pPr>
      <w:r w:rsidRPr="00DD1E23">
        <w:rPr>
          <w:b/>
          <w:color w:val="231F20"/>
          <w:sz w:val="26"/>
          <w:szCs w:val="26"/>
        </w:rPr>
        <w:t>Оценка предметных результатов</w:t>
      </w:r>
      <w:r w:rsidRPr="00195815">
        <w:rPr>
          <w:color w:val="231F20"/>
          <w:sz w:val="26"/>
          <w:szCs w:val="26"/>
        </w:rPr>
        <w:t xml:space="preserve"> освоения ООП НОО осуществляется через оценку достижения обучающимися планируемых результатов по отдельным учебным предметам.</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Для оценки предметных результатов освоения ООП НОО используются критерии: знание и понимание, применение, функциональность.</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Обобщенный критерий "применение" включает:</w:t>
      </w:r>
    </w:p>
    <w:p w:rsidR="0026129C" w:rsidRDefault="00195815" w:rsidP="00256BAB">
      <w:pPr>
        <w:pStyle w:val="a6"/>
        <w:numPr>
          <w:ilvl w:val="0"/>
          <w:numId w:val="16"/>
        </w:numPr>
        <w:kinsoku w:val="0"/>
        <w:overflowPunct w:val="0"/>
        <w:jc w:val="both"/>
        <w:rPr>
          <w:color w:val="231F20"/>
          <w:sz w:val="26"/>
          <w:szCs w:val="26"/>
        </w:rPr>
      </w:pPr>
      <w:r w:rsidRPr="00195815">
        <w:rPr>
          <w:color w:val="231F20"/>
          <w:sz w:val="26"/>
          <w:szCs w:val="26"/>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95815" w:rsidRPr="0026129C" w:rsidRDefault="00195815" w:rsidP="00256BAB">
      <w:pPr>
        <w:pStyle w:val="a6"/>
        <w:numPr>
          <w:ilvl w:val="0"/>
          <w:numId w:val="16"/>
        </w:numPr>
        <w:kinsoku w:val="0"/>
        <w:overflowPunct w:val="0"/>
        <w:jc w:val="both"/>
        <w:rPr>
          <w:color w:val="231F20"/>
          <w:sz w:val="26"/>
          <w:szCs w:val="26"/>
        </w:rPr>
      </w:pPr>
      <w:r w:rsidRPr="0026129C">
        <w:rPr>
          <w:color w:val="231F20"/>
          <w:sz w:val="26"/>
          <w:szCs w:val="26"/>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 xml:space="preserve">Обобщенный критерий "функциональность" включает осознанное использование приобретенных знаний и способов действий при решении внеучебных </w:t>
      </w:r>
      <w:r w:rsidRPr="00195815">
        <w:rPr>
          <w:color w:val="231F20"/>
          <w:sz w:val="26"/>
          <w:szCs w:val="26"/>
        </w:rPr>
        <w:lastRenderedPageBreak/>
        <w:t>проблем, различающихся сложностью предметного содержания, читательских умений, контекста, а также сочетанием когнитивных операций.</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Описание оценки предметных результатов по отдельному учебному предмету должно включать:</w:t>
      </w:r>
    </w:p>
    <w:p w:rsidR="0026129C" w:rsidRDefault="00195815" w:rsidP="00256BAB">
      <w:pPr>
        <w:pStyle w:val="a6"/>
        <w:numPr>
          <w:ilvl w:val="0"/>
          <w:numId w:val="17"/>
        </w:numPr>
        <w:kinsoku w:val="0"/>
        <w:overflowPunct w:val="0"/>
        <w:jc w:val="both"/>
        <w:rPr>
          <w:color w:val="231F20"/>
          <w:sz w:val="26"/>
          <w:szCs w:val="26"/>
        </w:rPr>
      </w:pPr>
      <w:r w:rsidRPr="00195815">
        <w:rPr>
          <w:color w:val="231F20"/>
          <w:sz w:val="26"/>
          <w:szCs w:val="26"/>
        </w:rPr>
        <w:t>список итоговых планируемых результатов с указанием этапов их формирования</w:t>
      </w:r>
      <w:r w:rsidR="004D62E7">
        <w:rPr>
          <w:color w:val="231F20"/>
          <w:sz w:val="26"/>
          <w:szCs w:val="26"/>
        </w:rPr>
        <w:t xml:space="preserve"> (по годам обучения)</w:t>
      </w:r>
      <w:r w:rsidRPr="00195815">
        <w:rPr>
          <w:color w:val="231F20"/>
          <w:sz w:val="26"/>
          <w:szCs w:val="26"/>
        </w:rPr>
        <w:t xml:space="preserve"> и способов оценки (например, текущая (тематическая); устно (письменно), практика);</w:t>
      </w:r>
    </w:p>
    <w:p w:rsidR="0026129C" w:rsidRDefault="00195815" w:rsidP="00256BAB">
      <w:pPr>
        <w:pStyle w:val="a6"/>
        <w:numPr>
          <w:ilvl w:val="0"/>
          <w:numId w:val="17"/>
        </w:numPr>
        <w:kinsoku w:val="0"/>
        <w:overflowPunct w:val="0"/>
        <w:jc w:val="both"/>
        <w:rPr>
          <w:color w:val="231F20"/>
          <w:sz w:val="26"/>
          <w:szCs w:val="26"/>
        </w:rPr>
      </w:pPr>
      <w:r w:rsidRPr="0026129C">
        <w:rPr>
          <w:color w:val="231F20"/>
          <w:sz w:val="26"/>
          <w:szCs w:val="26"/>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004D62E7">
        <w:rPr>
          <w:color w:val="231F20"/>
          <w:sz w:val="26"/>
          <w:szCs w:val="26"/>
        </w:rPr>
        <w:t xml:space="preserve"> </w:t>
      </w:r>
      <w:r w:rsidR="004D62E7" w:rsidRPr="00424342">
        <w:rPr>
          <w:color w:val="231F20"/>
          <w:sz w:val="26"/>
          <w:szCs w:val="26"/>
        </w:rPr>
        <w:t>прописаны в локальном акте</w:t>
      </w:r>
      <w:r w:rsidRPr="0026129C">
        <w:rPr>
          <w:color w:val="231F20"/>
          <w:sz w:val="26"/>
          <w:szCs w:val="26"/>
        </w:rPr>
        <w:t>;</w:t>
      </w:r>
    </w:p>
    <w:p w:rsidR="00195815" w:rsidRPr="0026129C" w:rsidRDefault="00195815" w:rsidP="00256BAB">
      <w:pPr>
        <w:pStyle w:val="a6"/>
        <w:numPr>
          <w:ilvl w:val="0"/>
          <w:numId w:val="17"/>
        </w:numPr>
        <w:kinsoku w:val="0"/>
        <w:overflowPunct w:val="0"/>
        <w:jc w:val="both"/>
        <w:rPr>
          <w:color w:val="231F20"/>
          <w:sz w:val="26"/>
          <w:szCs w:val="26"/>
        </w:rPr>
      </w:pPr>
      <w:r w:rsidRPr="0026129C">
        <w:rPr>
          <w:color w:val="231F20"/>
          <w:sz w:val="26"/>
          <w:szCs w:val="26"/>
        </w:rPr>
        <w:t>график контрольных мероприятий</w:t>
      </w:r>
      <w:r w:rsidR="004D62E7">
        <w:rPr>
          <w:color w:val="231F20"/>
          <w:sz w:val="26"/>
          <w:szCs w:val="26"/>
        </w:rPr>
        <w:t xml:space="preserve"> (контрольные мероприятия прописаны в КТП и в едином графике оценочных процедур)</w:t>
      </w:r>
      <w:r w:rsidRPr="0026129C">
        <w:rPr>
          <w:color w:val="231F20"/>
          <w:sz w:val="26"/>
          <w:szCs w:val="26"/>
        </w:rPr>
        <w:t>.</w:t>
      </w:r>
    </w:p>
    <w:p w:rsidR="00DD1E23" w:rsidRPr="00DD1E23" w:rsidRDefault="00DD1E23" w:rsidP="00DD1E23">
      <w:pPr>
        <w:pStyle w:val="a6"/>
        <w:kinsoku w:val="0"/>
        <w:overflowPunct w:val="0"/>
        <w:ind w:firstLine="680"/>
        <w:jc w:val="center"/>
        <w:rPr>
          <w:b/>
          <w:color w:val="231F20"/>
          <w:sz w:val="26"/>
          <w:szCs w:val="26"/>
        </w:rPr>
      </w:pPr>
      <w:r w:rsidRPr="00DD1E23">
        <w:rPr>
          <w:b/>
          <w:color w:val="231F20"/>
          <w:sz w:val="26"/>
          <w:szCs w:val="26"/>
        </w:rPr>
        <w:t>Особенности оценки функциональной грамотности</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D1E23" w:rsidRPr="00DD1E23" w:rsidRDefault="00DD1E23" w:rsidP="00DD1E23">
      <w:pPr>
        <w:pStyle w:val="a6"/>
        <w:kinsoku w:val="0"/>
        <w:overflowPunct w:val="0"/>
        <w:ind w:firstLine="680"/>
        <w:jc w:val="both"/>
        <w:rPr>
          <w:color w:val="231F20"/>
          <w:sz w:val="26"/>
          <w:szCs w:val="26"/>
        </w:rPr>
      </w:pPr>
      <w:r w:rsidRPr="00DD1E23">
        <w:rPr>
          <w:color w:val="231F20"/>
          <w:sz w:val="26"/>
          <w:szCs w:val="26"/>
        </w:rPr>
        <w:t xml:space="preserve">В построении данной шкалы свой вклад вносят задания на оценку сформированности знаний и понимания их применения в различных учебных и </w:t>
      </w:r>
      <w:r w:rsidRPr="00DD1E23">
        <w:rPr>
          <w:color w:val="231F20"/>
          <w:sz w:val="26"/>
          <w:szCs w:val="26"/>
        </w:rPr>
        <w:lastRenderedPageBreak/>
        <w:t xml:space="preserve">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D1E23" w:rsidRDefault="00DD1E23" w:rsidP="00DD1E23">
      <w:pPr>
        <w:pStyle w:val="a6"/>
        <w:kinsoku w:val="0"/>
        <w:overflowPunct w:val="0"/>
        <w:ind w:left="0" w:firstLine="680"/>
        <w:jc w:val="both"/>
        <w:rPr>
          <w:color w:val="231F20"/>
          <w:sz w:val="26"/>
          <w:szCs w:val="26"/>
        </w:rPr>
      </w:pPr>
      <w:r w:rsidRPr="00DD1E23">
        <w:rPr>
          <w:color w:val="231F20"/>
          <w:sz w:val="26"/>
          <w:szCs w:val="26"/>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195815" w:rsidRPr="00195815" w:rsidRDefault="00195815" w:rsidP="0026129C">
      <w:pPr>
        <w:pStyle w:val="a6"/>
        <w:kinsoku w:val="0"/>
        <w:overflowPunct w:val="0"/>
        <w:ind w:left="0" w:firstLine="680"/>
        <w:jc w:val="both"/>
        <w:rPr>
          <w:color w:val="231F20"/>
          <w:sz w:val="26"/>
          <w:szCs w:val="26"/>
        </w:rPr>
      </w:pPr>
      <w:r w:rsidRPr="001B3236">
        <w:rPr>
          <w:b/>
          <w:color w:val="231F20"/>
          <w:sz w:val="26"/>
          <w:szCs w:val="26"/>
        </w:rPr>
        <w:t>Стартовая диагностика</w:t>
      </w:r>
      <w:r w:rsidRPr="00195815">
        <w:rPr>
          <w:color w:val="231F20"/>
          <w:sz w:val="26"/>
          <w:szCs w:val="26"/>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6129C" w:rsidRDefault="00195815" w:rsidP="0026129C">
      <w:pPr>
        <w:pStyle w:val="a6"/>
        <w:kinsoku w:val="0"/>
        <w:overflowPunct w:val="0"/>
        <w:ind w:left="0" w:firstLine="680"/>
        <w:jc w:val="both"/>
        <w:rPr>
          <w:color w:val="231F20"/>
          <w:sz w:val="26"/>
          <w:szCs w:val="26"/>
        </w:rPr>
      </w:pPr>
      <w:r w:rsidRPr="001B3236">
        <w:rPr>
          <w:b/>
          <w:color w:val="231F20"/>
          <w:sz w:val="26"/>
          <w:szCs w:val="26"/>
        </w:rPr>
        <w:t>Текущая оценка</w:t>
      </w:r>
      <w:r w:rsidRPr="00195815">
        <w:rPr>
          <w:color w:val="231F20"/>
          <w:sz w:val="26"/>
          <w:szCs w:val="26"/>
        </w:rPr>
        <w:t xml:space="preserve"> направлена на оценку индивидуального продвижения обучающегося в освоении программы учебного предмета.</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Результаты текущей оценки являются основой для индивидуализации учебного процесса.</w:t>
      </w:r>
    </w:p>
    <w:p w:rsidR="00195815" w:rsidRPr="00195815" w:rsidRDefault="00195815" w:rsidP="0026129C">
      <w:pPr>
        <w:pStyle w:val="a6"/>
        <w:kinsoku w:val="0"/>
        <w:overflowPunct w:val="0"/>
        <w:ind w:left="0" w:firstLine="680"/>
        <w:jc w:val="both"/>
        <w:rPr>
          <w:color w:val="231F20"/>
          <w:sz w:val="26"/>
          <w:szCs w:val="26"/>
        </w:rPr>
      </w:pPr>
      <w:r w:rsidRPr="00195815">
        <w:rPr>
          <w:color w:val="231F20"/>
          <w:sz w:val="26"/>
          <w:szCs w:val="26"/>
        </w:rPr>
        <w:t>Тематическая оценка направлена на оценку уровня достижения обучающимися тематических планируемых результатов по учебному предмету.</w:t>
      </w:r>
    </w:p>
    <w:p w:rsidR="00195815" w:rsidRPr="00195815" w:rsidRDefault="00195815" w:rsidP="0026129C">
      <w:pPr>
        <w:pStyle w:val="a6"/>
        <w:kinsoku w:val="0"/>
        <w:overflowPunct w:val="0"/>
        <w:ind w:left="0" w:firstLine="680"/>
        <w:jc w:val="both"/>
        <w:rPr>
          <w:color w:val="231F20"/>
          <w:sz w:val="26"/>
          <w:szCs w:val="26"/>
        </w:rPr>
      </w:pPr>
      <w:r w:rsidRPr="001B3236">
        <w:rPr>
          <w:b/>
          <w:color w:val="231F20"/>
          <w:sz w:val="26"/>
          <w:szCs w:val="26"/>
        </w:rPr>
        <w:t>Промежуточная аттестация</w:t>
      </w:r>
      <w:r w:rsidRPr="00195815">
        <w:rPr>
          <w:color w:val="231F20"/>
          <w:sz w:val="26"/>
          <w:szCs w:val="26"/>
        </w:rPr>
        <w:t xml:space="preserve"> обучающихся проводится, начиная со второго класса, в конце каждого учебного периода по каждому изучаемому учебному предмету.</w:t>
      </w:r>
    </w:p>
    <w:p w:rsidR="001B3236" w:rsidRPr="00195815" w:rsidRDefault="001B3236" w:rsidP="0026129C">
      <w:pPr>
        <w:pStyle w:val="a6"/>
        <w:kinsoku w:val="0"/>
        <w:overflowPunct w:val="0"/>
        <w:ind w:left="0" w:firstLine="680"/>
        <w:jc w:val="both"/>
        <w:rPr>
          <w:color w:val="231F20"/>
          <w:sz w:val="26"/>
          <w:szCs w:val="26"/>
        </w:rPr>
      </w:pPr>
      <w:r w:rsidRPr="001B3236">
        <w:rPr>
          <w:color w:val="231F20"/>
          <w:sz w:val="26"/>
          <w:szCs w:val="26"/>
        </w:rPr>
        <w:t xml:space="preserve">Освоение образовательной программы начального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w:t>
      </w:r>
      <w:r w:rsidRPr="00424342">
        <w:rPr>
          <w:color w:val="231F20"/>
          <w:sz w:val="26"/>
          <w:szCs w:val="26"/>
        </w:rPr>
        <w:t>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Pr="001B3236">
        <w:rPr>
          <w:color w:val="231F20"/>
          <w:sz w:val="26"/>
          <w:szCs w:val="26"/>
        </w:rPr>
        <w:t>».</w:t>
      </w:r>
    </w:p>
    <w:p w:rsidR="00082C9D" w:rsidRPr="00FF6F0C" w:rsidRDefault="00195815" w:rsidP="00FF6F0C">
      <w:pPr>
        <w:pStyle w:val="a6"/>
        <w:kinsoku w:val="0"/>
        <w:overflowPunct w:val="0"/>
        <w:ind w:left="0" w:firstLine="680"/>
        <w:jc w:val="both"/>
        <w:rPr>
          <w:color w:val="231F20"/>
          <w:sz w:val="26"/>
          <w:szCs w:val="26"/>
        </w:rPr>
      </w:pPr>
      <w:r w:rsidRPr="001B3236">
        <w:rPr>
          <w:b/>
          <w:color w:val="231F20"/>
          <w:sz w:val="26"/>
          <w:szCs w:val="26"/>
        </w:rPr>
        <w:t>Итоговая оценка</w:t>
      </w:r>
      <w:r w:rsidRPr="00195815">
        <w:rPr>
          <w:color w:val="231F20"/>
          <w:sz w:val="26"/>
          <w:szCs w:val="26"/>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900F99" w:rsidRPr="00900F99" w:rsidRDefault="00900F99" w:rsidP="00900F99">
      <w:pPr>
        <w:pStyle w:val="a6"/>
        <w:kinsoku w:val="0"/>
        <w:overflowPunct w:val="0"/>
        <w:spacing w:line="253" w:lineRule="auto"/>
        <w:ind w:right="116"/>
        <w:jc w:val="both"/>
        <w:rPr>
          <w:color w:val="000000"/>
          <w:sz w:val="26"/>
          <w:szCs w:val="26"/>
        </w:rPr>
      </w:pPr>
    </w:p>
    <w:p w:rsidR="003B3AF5" w:rsidRPr="003B3AF5" w:rsidRDefault="003B3AF5" w:rsidP="00900F99">
      <w:pPr>
        <w:pStyle w:val="a6"/>
        <w:tabs>
          <w:tab w:val="left" w:pos="6521"/>
        </w:tabs>
        <w:kinsoku w:val="0"/>
        <w:overflowPunct w:val="0"/>
        <w:spacing w:line="253" w:lineRule="auto"/>
        <w:ind w:right="63"/>
        <w:jc w:val="both"/>
        <w:rPr>
          <w:color w:val="000000"/>
          <w:sz w:val="26"/>
          <w:szCs w:val="26"/>
        </w:rPr>
        <w:sectPr w:rsidR="003B3AF5" w:rsidRPr="003B3AF5" w:rsidSect="00D15200">
          <w:footerReference w:type="default" r:id="rId9"/>
          <w:pgSz w:w="11907" w:h="16840" w:code="9"/>
          <w:pgMar w:top="851" w:right="851" w:bottom="567" w:left="1418" w:header="113" w:footer="113" w:gutter="0"/>
          <w:cols w:space="720"/>
          <w:noEndnote/>
          <w:docGrid w:linePitch="299"/>
        </w:sectPr>
      </w:pPr>
    </w:p>
    <w:p w:rsidR="003B3AF5" w:rsidRPr="006D5410" w:rsidRDefault="00AE35E4" w:rsidP="00AE35E4">
      <w:pPr>
        <w:pStyle w:val="a6"/>
        <w:kinsoku w:val="0"/>
        <w:overflowPunct w:val="0"/>
        <w:ind w:left="0" w:firstLine="680"/>
        <w:jc w:val="both"/>
        <w:rPr>
          <w:b/>
          <w:color w:val="000000"/>
          <w:sz w:val="26"/>
          <w:szCs w:val="26"/>
        </w:rPr>
      </w:pPr>
      <w:r>
        <w:rPr>
          <w:b/>
          <w:color w:val="000000"/>
          <w:sz w:val="26"/>
          <w:szCs w:val="26"/>
        </w:rPr>
        <w:lastRenderedPageBreak/>
        <w:t xml:space="preserve">2. </w:t>
      </w:r>
      <w:r w:rsidR="000627A6">
        <w:rPr>
          <w:b/>
          <w:color w:val="000000"/>
          <w:sz w:val="26"/>
          <w:szCs w:val="26"/>
        </w:rPr>
        <w:t>1.</w:t>
      </w:r>
      <w:r>
        <w:rPr>
          <w:b/>
          <w:color w:val="000000"/>
          <w:sz w:val="26"/>
          <w:szCs w:val="26"/>
        </w:rPr>
        <w:t>Содержательный раздел</w:t>
      </w:r>
    </w:p>
    <w:p w:rsidR="006D5410" w:rsidRPr="0052143D" w:rsidRDefault="006D5410" w:rsidP="009037B7">
      <w:pPr>
        <w:pStyle w:val="a6"/>
        <w:kinsoku w:val="0"/>
        <w:overflowPunct w:val="0"/>
        <w:ind w:left="0" w:firstLine="680"/>
        <w:jc w:val="both"/>
        <w:outlineLvl w:val="0"/>
        <w:rPr>
          <w:b/>
          <w:color w:val="000000"/>
          <w:sz w:val="26"/>
          <w:szCs w:val="26"/>
        </w:rPr>
      </w:pPr>
      <w:r w:rsidRPr="00AE35E4">
        <w:rPr>
          <w:b/>
          <w:color w:val="000000"/>
          <w:sz w:val="26"/>
          <w:szCs w:val="26"/>
        </w:rPr>
        <w:t xml:space="preserve">2.1. </w:t>
      </w:r>
      <w:r w:rsidR="009037B7">
        <w:rPr>
          <w:b/>
          <w:color w:val="000000"/>
          <w:sz w:val="26"/>
          <w:szCs w:val="26"/>
        </w:rPr>
        <w:t>1.</w:t>
      </w:r>
      <w:r w:rsidRPr="00AE35E4">
        <w:rPr>
          <w:b/>
          <w:color w:val="000000"/>
          <w:sz w:val="26"/>
          <w:szCs w:val="26"/>
        </w:rPr>
        <w:t>Рабоч</w:t>
      </w:r>
      <w:r w:rsidR="009037B7">
        <w:rPr>
          <w:b/>
          <w:color w:val="000000"/>
          <w:sz w:val="26"/>
          <w:szCs w:val="26"/>
        </w:rPr>
        <w:t>ая</w:t>
      </w:r>
      <w:r w:rsidRPr="00AE35E4">
        <w:rPr>
          <w:b/>
          <w:color w:val="000000"/>
          <w:sz w:val="26"/>
          <w:szCs w:val="26"/>
        </w:rPr>
        <w:t xml:space="preserve"> програ</w:t>
      </w:r>
      <w:r w:rsidR="00AE35E4">
        <w:rPr>
          <w:b/>
          <w:color w:val="000000"/>
          <w:sz w:val="26"/>
          <w:szCs w:val="26"/>
        </w:rPr>
        <w:t>мм</w:t>
      </w:r>
      <w:r w:rsidR="009037B7">
        <w:rPr>
          <w:b/>
          <w:color w:val="000000"/>
          <w:sz w:val="26"/>
          <w:szCs w:val="26"/>
        </w:rPr>
        <w:t xml:space="preserve">а по </w:t>
      </w:r>
      <w:r w:rsidR="00AE35E4">
        <w:rPr>
          <w:b/>
          <w:color w:val="000000"/>
          <w:sz w:val="26"/>
          <w:szCs w:val="26"/>
        </w:rPr>
        <w:t xml:space="preserve"> учебн</w:t>
      </w:r>
      <w:r w:rsidR="009037B7">
        <w:rPr>
          <w:b/>
          <w:color w:val="000000"/>
          <w:sz w:val="26"/>
          <w:szCs w:val="26"/>
        </w:rPr>
        <w:t>ому</w:t>
      </w:r>
      <w:r w:rsidR="00AE35E4">
        <w:rPr>
          <w:b/>
          <w:color w:val="000000"/>
          <w:sz w:val="26"/>
          <w:szCs w:val="26"/>
        </w:rPr>
        <w:t xml:space="preserve"> предмет</w:t>
      </w:r>
      <w:r w:rsidR="009037B7">
        <w:rPr>
          <w:b/>
          <w:color w:val="000000"/>
          <w:sz w:val="26"/>
          <w:szCs w:val="26"/>
        </w:rPr>
        <w:t>у «</w:t>
      </w:r>
      <w:r w:rsidR="009413BD" w:rsidRPr="0052143D">
        <w:rPr>
          <w:b/>
          <w:color w:val="000000"/>
          <w:sz w:val="26"/>
          <w:szCs w:val="26"/>
        </w:rPr>
        <w:t xml:space="preserve">Русский </w:t>
      </w:r>
      <w:r w:rsidR="00AE35E4">
        <w:rPr>
          <w:b/>
          <w:color w:val="000000"/>
          <w:sz w:val="26"/>
          <w:szCs w:val="26"/>
        </w:rPr>
        <w:t>язык</w:t>
      </w:r>
      <w:r w:rsidR="009037B7">
        <w:rPr>
          <w:b/>
          <w:color w:val="000000"/>
          <w:sz w:val="26"/>
          <w:szCs w:val="26"/>
        </w:rPr>
        <w:t>»</w:t>
      </w:r>
      <w:r w:rsidRPr="0052143D">
        <w:rPr>
          <w:b/>
          <w:color w:val="000000"/>
          <w:sz w:val="26"/>
          <w:szCs w:val="26"/>
        </w:rPr>
        <w:t xml:space="preserve"> </w:t>
      </w:r>
    </w:p>
    <w:p w:rsidR="0038003C" w:rsidRDefault="0038003C" w:rsidP="0038003C">
      <w:pPr>
        <w:pStyle w:val="a6"/>
        <w:kinsoku w:val="0"/>
        <w:overflowPunct w:val="0"/>
        <w:spacing w:before="10" w:after="10"/>
        <w:ind w:right="117"/>
        <w:jc w:val="center"/>
        <w:rPr>
          <w:b/>
          <w:color w:val="000000"/>
          <w:sz w:val="26"/>
          <w:szCs w:val="26"/>
        </w:rPr>
      </w:pPr>
    </w:p>
    <w:p w:rsidR="0038003C" w:rsidRPr="0038003C" w:rsidRDefault="0038003C" w:rsidP="00421EC4">
      <w:pPr>
        <w:pStyle w:val="a6"/>
        <w:kinsoku w:val="0"/>
        <w:overflowPunct w:val="0"/>
        <w:spacing w:before="10" w:after="10"/>
        <w:ind w:right="117"/>
        <w:rPr>
          <w:b/>
          <w:color w:val="000000"/>
          <w:sz w:val="26"/>
          <w:szCs w:val="26"/>
        </w:rPr>
      </w:pPr>
      <w:r w:rsidRPr="0038003C">
        <w:rPr>
          <w:b/>
          <w:color w:val="000000"/>
          <w:sz w:val="26"/>
          <w:szCs w:val="26"/>
        </w:rPr>
        <w:t>ПОЯСНИТЕЛЬНАЯ</w:t>
      </w:r>
      <w:r>
        <w:rPr>
          <w:b/>
          <w:color w:val="000000"/>
          <w:sz w:val="26"/>
          <w:szCs w:val="26"/>
        </w:rPr>
        <w:t xml:space="preserve"> ЗАПИСКА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D364A1">
      <w:pPr>
        <w:pStyle w:val="a6"/>
        <w:kinsoku w:val="0"/>
        <w:overflowPunct w:val="0"/>
        <w:ind w:left="0" w:firstLine="0"/>
        <w:rPr>
          <w:color w:val="000000"/>
          <w:sz w:val="26"/>
          <w:szCs w:val="26"/>
        </w:rPr>
      </w:pPr>
      <w:r w:rsidRPr="0038003C">
        <w:rPr>
          <w:color w:val="000000"/>
          <w:sz w:val="26"/>
          <w:szCs w:val="26"/>
        </w:rPr>
        <w:t>ОБЩАЯ ХАРАКТЕРИСТИКА УЧЕБНОГО ПРЕДМЕТА «РУССКИЙ ЯЗЫК»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w:t>
      </w:r>
      <w:r w:rsidRPr="0038003C">
        <w:rPr>
          <w:color w:val="000000"/>
          <w:sz w:val="26"/>
          <w:szCs w:val="26"/>
        </w:rPr>
        <w:lastRenderedPageBreak/>
        <w:t xml:space="preserve">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D364A1">
      <w:pPr>
        <w:pStyle w:val="a6"/>
        <w:kinsoku w:val="0"/>
        <w:overflowPunct w:val="0"/>
        <w:ind w:left="0" w:firstLine="709"/>
        <w:jc w:val="both"/>
        <w:rPr>
          <w:color w:val="000000"/>
          <w:sz w:val="26"/>
          <w:szCs w:val="26"/>
        </w:rPr>
      </w:pPr>
      <w:r w:rsidRPr="0038003C">
        <w:rPr>
          <w:color w:val="000000"/>
          <w:sz w:val="26"/>
          <w:szCs w:val="26"/>
        </w:rPr>
        <w:t>ЦЕЛИ ИЗУЧЕНИЯ УЧЕБНОГО ПРЕДМЕТА «РУССКИЙ ЯЗЫК»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Изучение русского языка направлено на достижение следующих целей: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5) развитие функциональной грамотности, готовности к успешному взаимодействию с изменяющимся миром и дальнейшему успешному образованию.</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Ряд задач по совершенствованию речевой деятельности решаются совместно с учебным предметом «Литературное чтение».</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МЕСТО УЧЕБНОГО ПРЕДМЕТА</w:t>
      </w:r>
      <w:r>
        <w:rPr>
          <w:color w:val="000000"/>
          <w:sz w:val="26"/>
          <w:szCs w:val="26"/>
        </w:rPr>
        <w:t xml:space="preserve"> «РУССКИЙ ЯЗЫК» В УЧЕБНОМ ПЛАНЕ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Общее число часов, отведённых на изучение «Русского языка», – 675 (5 часов в неделю в каждом классе): в 1 классе – 165 ч, во 2–4 классах – по 170 ч.</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 xml:space="preserve"> </w:t>
      </w:r>
    </w:p>
    <w:p w:rsidR="0038003C" w:rsidRPr="0038003C" w:rsidRDefault="0038003C" w:rsidP="00D364A1">
      <w:pPr>
        <w:pStyle w:val="a6"/>
        <w:kinsoku w:val="0"/>
        <w:overflowPunct w:val="0"/>
        <w:ind w:left="0" w:firstLine="709"/>
        <w:jc w:val="both"/>
        <w:rPr>
          <w:color w:val="000000"/>
          <w:sz w:val="26"/>
          <w:szCs w:val="26"/>
        </w:rPr>
      </w:pPr>
      <w:r w:rsidRPr="0038003C">
        <w:rPr>
          <w:color w:val="000000"/>
          <w:sz w:val="26"/>
          <w:szCs w:val="26"/>
        </w:rPr>
        <w:t>СОДЕРЖАНИЕ УЧЕБНОГО ПРЕДМЕТА</w:t>
      </w: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1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Обучение грамоте[1]</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Составление небольших рассказов на основе собственных игр, занятий.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и предложение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Различение слова и предложения. Работа с предложением: выделение слов, изменение их порядка.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Фонетика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Графика[2]</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Письмо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Орфография и пунктуация[3]</w:t>
      </w:r>
    </w:p>
    <w:p w:rsidR="0038003C" w:rsidRPr="0038003C" w:rsidRDefault="0038003C" w:rsidP="00D364A1">
      <w:pPr>
        <w:pStyle w:val="a6"/>
        <w:kinsoku w:val="0"/>
        <w:overflowPunct w:val="0"/>
        <w:ind w:left="0" w:firstLine="709"/>
        <w:jc w:val="both"/>
        <w:rPr>
          <w:color w:val="000000"/>
          <w:sz w:val="26"/>
          <w:szCs w:val="26"/>
        </w:rPr>
      </w:pPr>
      <w:r w:rsidRPr="0038003C">
        <w:rPr>
          <w:color w:val="000000"/>
          <w:sz w:val="26"/>
          <w:szCs w:val="26"/>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8003C" w:rsidRPr="0038003C" w:rsidRDefault="0038003C" w:rsidP="00D364A1">
      <w:pPr>
        <w:pStyle w:val="a6"/>
        <w:kinsoku w:val="0"/>
        <w:overflowPunct w:val="0"/>
        <w:ind w:left="0" w:firstLine="709"/>
        <w:jc w:val="both"/>
        <w:rPr>
          <w:color w:val="000000"/>
          <w:sz w:val="26"/>
          <w:szCs w:val="26"/>
        </w:rPr>
      </w:pPr>
      <w:r w:rsidRPr="0038003C">
        <w:rPr>
          <w:color w:val="000000"/>
          <w:sz w:val="26"/>
          <w:szCs w:val="26"/>
        </w:rPr>
        <w:t>СИСТЕМАТИЧЕСКИЙ КУРС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Общие сведения о языке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Язык как основное средство человеческого общения. Цели и ситуации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Фонетика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w:t>
      </w:r>
      <w:r w:rsidRPr="0038003C">
        <w:rPr>
          <w:color w:val="000000"/>
          <w:sz w:val="26"/>
          <w:szCs w:val="26"/>
        </w:rPr>
        <w:lastRenderedPageBreak/>
        <w:t>звук [и]. Шипящие [ж], [ш], [ч’], [щ’].</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Слог. Количество слогов в слове. Ударный слог. Деление слов на слоги (простые случаи, без стечения согласных).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Графика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Установление соотношения звукового и буквенного состава слова в словах типа стол, конь.</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Небуквенные графические средства: пробел между словами, знак переноса.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Русский алфавит: правильное название букв, их последовательность. Использование алфавита для упорядочения списка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Орфоэпия[4]</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Лексика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как единица языка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как название предмета, признака предмета, действия предмета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Выявление слов, значение которых требует уточнения.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Синтаксис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Предложение как единица языка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предложение (наблюдение над сходством и различием). Установление связи слов в предложении при помощи смысловых вопросов.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Восстановление деформированных предложений. Составление предложений из набора форм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Орфография и пунктуация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Правила правописания и их применение: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раздельное написание слов в предложении;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прописная буква в начале предложения и в именах собственных: в именах и фамилиях людей, кличках животных;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перенос слов (без учёта морфемного членения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гласные после шипящих в сочетаниях жи, ши (в положении под ударением), ча, ща, чу, щу;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сочетания чк, чн;</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слова с непроверяемыми гласными и согласными (перечень слов в орфографическом словаре учебника);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знаки препинания в конце предложения: точка, вопросительный и восклицательный знаки.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Алгоритм списывания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Речь как основная форма общения между людьми. Текст как единица речи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Ситуация общения: цель общения, с кем и где происходит общение. </w:t>
      </w:r>
      <w:r w:rsidRPr="0038003C">
        <w:rPr>
          <w:color w:val="000000"/>
          <w:sz w:val="26"/>
          <w:szCs w:val="26"/>
        </w:rPr>
        <w:lastRenderedPageBreak/>
        <w:t>Ситуации устного общения (чтение диалогов по ролям, просмотр видеоматериалов, прослушивание аудиозаписи).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Нормы речевого этикета в ситуациях учебного и бытового общения (приветствие, прощание, извинение, благодарность, обращение с просьбой).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Составление небольших рассказов на основе наблюдений.</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2 КЛАСС</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Общие сведения о языке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Фонетика и графика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Парные и непарные по твёрдости ‑ мягкости согласные звуки.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Парные и непарные по звонкости ‑ глухости согласные звуки.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Соотношение звукового и буквенного состава в словах с буквами е, ё, ю, я (в начале слова и после гласных).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Деление слов на слоги (в том числе при стечении согласных).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Использование знания алфавита при работе со словарями.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Небуквенные графические средства: пробел между словами, знак переноса, абзац (красная строка), пунктуационные знаки (в пределах изученного).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Орфоэпия[4]</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Лексика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Однозначные и многозначные слова (простые случаи, наблюдение).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Наблюдение за использованием в речи синонимов, антонимов.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 слова (морфемика)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Корень как обязательная часть слова. Однокоренные (родственные) слова. </w:t>
      </w:r>
      <w:r w:rsidRPr="0038003C">
        <w:rPr>
          <w:color w:val="000000"/>
          <w:sz w:val="26"/>
          <w:szCs w:val="26"/>
        </w:rPr>
        <w:lastRenderedPageBreak/>
        <w:t>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Окончание как изменяемая часть слова. Изменение формы слова с помощью окончания. Различение изменяемых и неизменяемых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Суффикс как часть слова (наблюдение). Приставка как часть слова (наблюдение).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Морфология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существительное (ознакомление): общее значение, вопросы («кто?», «что?»), употребление в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Глагол (ознакомление): общее значение, вопросы («что делать?», «что сделать?» и другие), употребление в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прилагательное (ознакомление): общее значение, вопросы («какой?», «какая?», «какое?», «какие?»), употребление в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Предлог. Отличие предлогов от приставок. Наиболее распространённые предлоги: в, на, из, без, над, до, у, о, об и другое.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Синтаксис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Порядок слов в предложении; связь слов в предложении (повторение).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Виды предложений по цели высказывания: повествовательные, вопросительные, побудительные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Виды предложений по эмоциональной окраске (по интонации): восклицательные и невосклицательные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Орфография и пунктуация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Правила правописания и их применение: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разделительный мягкий знак;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сочетания чт, щн, нч;</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проверяемые безударные гласные в корне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парные звонкие и глухие согласные в корне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непроверяемые гласные и согласные (перечень слов в орфографическом словаре учебника);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прописная буква в именах собственных: имена, фамилии, отчества людей, клички животных, географические названия;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раздельное написание предлогов с именами существительными.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Составление устного рассказа по репродукции картины. Составление устного рассказа с опорой на личные наблюдения и на вопросы.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Типы текстов: описание, повествование, рассуждение, их особенности (первичное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Поздравление и поздравительная открытка.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Подробное изложение повествовательного текста объёмом 30-45 слов с опорой на вопросы.</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3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Сведения о русском языке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Русский язык как государственный язык Российской Федерации. Методы познания языка: наблюдение, анализ, лингвистический эксперимент.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Фонетика и графика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Соотношение звукового и буквенного состава в словах с разделительными ь и ъ, в словах с непроизносимыми согласными.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Использование алфавита при работе со словарями, справочниками, каталогами.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Орфоэпия[4]</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Использование орфоэпического словаря для решения практических задач.</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Лексика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Повторение: лексическое значение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Прямое и переносное значение слова (ознакомление). Устаревшие слова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 слова (морфемика)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Морфология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Части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Частица не, её значение.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Синтаксис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Наблюдение за однородными членами предложения с союзами и, а, но и без союзов.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Орфография и пунктуация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Использование орфографического словаря для определения (уточнения) написания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Правила правописания и их применение: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разделительный твёрдый знак;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непроизносимые согласные в корне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мягкий знак после шипящих на конце имён существительных;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безударные гласные в падежных окончаниях имён существительных (на уровне наблюдения);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безударные гласные в падежных окончаниях имён прилагательных (на уровне наблюдения);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раздельное написание предлогов с личными местоимениями;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непроверяемые гласные и согласные (перечень слов в орфографическом словаре учебника);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раздельное написание частицы не с глаголами.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Особенности речевого этикета в условиях общения с людьми, плохо владеющими русским языком.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Определение типов текстов (повествование, описание, рассуждение) и создание собственных текстов заданного типа.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Жанр письма, объявления.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Изложение текста по коллективно или самостоятельно составленному плану.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Изучающее чтение. Функции ознакомительного чтения, ситуации применения.</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4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Сведения о русском языке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Фонетика и графика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Орфоэпия[4]</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Использование орфоэпических словарей русского языка при определении правильного произношения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Лексика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Повторение и продолжение работы: наблюдение за использованием в речи синонимов, антонимов, устаревших слов (простые случаи).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Наблюдение за использованием в речи фразеологизмов (простые случаи).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 слова (морфемика)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Основа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 неизменяемых слов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Значение наиболее употребляемых суффиксов изученных частей речи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Морфология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Части речи самостоятельные и служебные.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Наречие (общее представление). Значение, вопросы, употребление в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Предлог. Отличие предлогов от приставок (повторение).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Союз; союзы и, а, но в простых и сложных предложениях.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Частица не, её значение (повторение).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Синтаксис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Предложения с однородными членами: без союзов, с союзами а, но, с </w:t>
      </w:r>
      <w:r w:rsidRPr="0038003C">
        <w:rPr>
          <w:color w:val="000000"/>
          <w:sz w:val="26"/>
          <w:szCs w:val="26"/>
        </w:rPr>
        <w:lastRenderedPageBreak/>
        <w:t>одиночным союзом и. Интонация перечисления в предложениях с однородными членами.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Орфография и пунктуация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Использование орфографического словаря для определения (уточнения) написания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Правила правописания и их применение: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безударные падежные окончания имён прилагательных;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мягкий знак после шипящих на конце глаголов в форме 2­го лица единственного числа;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наличие или отсутствие мягкого знака в глаголах на -ться и -тся;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безударные личные окончания глаголов;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знаки препинания в предложениях с однородными членами, соединёнными союзами и, а, но и без союзов.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Знаки препинания в сложном предложении, состоящем из двух простых (наблюдение).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Знаки препинания в предложении с прямой речью после слов автора (наблюдение).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Корректирование текстов (заданных и собственных) с учётом точности, правильности, богатства и выразительности письменной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Изложение (подробный устный и письменный пересказ текста; выборочный устный пересказ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Сочинение как вид письменной работы.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[1] В данной рабочей программе отражено только то содержание периода «Обучение грамоте» из Федеральной рабочей программы «Русский язык», которое </w:t>
      </w:r>
      <w:r w:rsidRPr="0038003C">
        <w:rPr>
          <w:color w:val="000000"/>
          <w:sz w:val="26"/>
          <w:szCs w:val="26"/>
        </w:rPr>
        <w:lastRenderedPageBreak/>
        <w:t>прописывается в предмете «Русский язык», остальное содержание прописывается в рабочей программе предмета «Литературное чтение».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[2] Раздел «Графика» изучается параллельно с разделом «Чтение», поэтому на этот раздел отдельные часы не предусмотрены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[3] 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[4] Программное содержание раздела «Орфоэпия» изучается во всех разделах курса, поэтому на этот раздел отдельные часы не предусмотрены</w:t>
      </w:r>
    </w:p>
    <w:p w:rsidR="0038003C" w:rsidRDefault="00421EC4" w:rsidP="00421EC4">
      <w:pPr>
        <w:pStyle w:val="a6"/>
        <w:kinsoku w:val="0"/>
        <w:overflowPunct w:val="0"/>
        <w:ind w:left="0" w:firstLine="709"/>
        <w:jc w:val="both"/>
        <w:rPr>
          <w:color w:val="000000"/>
          <w:sz w:val="26"/>
          <w:szCs w:val="26"/>
        </w:rPr>
      </w:pPr>
      <w:r>
        <w:rPr>
          <w:color w:val="000000"/>
          <w:sz w:val="26"/>
          <w:szCs w:val="26"/>
        </w:rPr>
        <w:t xml:space="preserve">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ПЛАНИРУЕМЫЕ ОБРАЗОВАТЕЛЬНЫЕ РЕЗУЛЬТАТЫ</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ЛИЧНОСТНЫЕ РЕЗУЛЬТАТЫ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 результате изучения предмета «Русский язык» в начальной школе у обучающегося будут сформированы следующие личностные результаты: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гражданско-патриотического воспитания: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становление ценностного отношения к своей Родине, в том числе через изучение русского языка, отражающего историю и культуру страны;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духовно-нравственного воспитания: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осознание языка как одной из главных духовно-нравственных ценностей народа;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признание индивидуальности каждого человека с опорой на собственный жизненный и читательский опыт;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эстетического воспитания: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стремление к самовыражению в искусстве слова; осознание важности русского языка как средства общения и самовыражения;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физического воспитания, формирования культуры здоровья и эмоционального благополучия: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соблюдение правил безопасного поиска в информационной среде дополнительной информации в процессе языкового образования;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трудового воспитания: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экологического воспитания: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бережное отношение к природе, формируемое в процессе работы с текстами;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неприятие действий, приносящих вред природе;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ценности научного познания: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МЕТАПРЕДМЕТНЫЕ РЕЗУЛЬТАТЫ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объединять объекты (языковые единицы) по определённому признаку;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w:t>
      </w:r>
      <w:r w:rsidRPr="0038003C">
        <w:rPr>
          <w:color w:val="000000"/>
          <w:sz w:val="26"/>
          <w:szCs w:val="26"/>
        </w:rPr>
        <w:lastRenderedPageBreak/>
        <w:t>операции при анализе языковых единиц;</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устанавливать причинно­следственные связи в ситуациях наблюдения за языковым материалом, делать выводы.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 помощью учителя формулировать цель, планировать изменения языкового объекта, речевой ситуации;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сравнивать несколько вариантов выполнения задания, выбирать наиболее целесообразный (на основе предложенных критериев);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проводить по предложенному плану несложное лингвистическое мини­исследование, выполнять по предложенному плану проектное задание;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прогнозировать возможное развитие процессов, событий и их последствия в аналогичных или сходных ситуациях.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выбирать источник получения информации: нужный словарь для получения запрашиваемой информации, для уточнения;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согласно заданному алгоритму находить представленную в явном виде информацию в предложенном источнике: в словарях, справочниках;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анализировать и создавать текстовую, видео­, графическую, звуковую информацию в соответствии с учебной задачей;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умения общения как часть коммуникативных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воспринимать и формулировать суждения, выражать эмоции в соответствии с целями и условиями общения в знакомой среде;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проявлять уважительное отношение к собеседнику, соблюдать правила ведения диалоги и дискуссии;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признавать возможность существования разных точек зрения;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корректно и аргументированно высказывать своё мнение;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строить речевое высказывание в соответствии с поставленной задачей;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создавать устные и письменные тексты (описание, рассуждение, повествование) в соответствии с речевой ситуацией;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подбирать иллюстративный материал (рисунки, фото, плакаты) к тексту выступления.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умения самоорганизации как части регулятивных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планировать действия по решению учебной задачи для получения результата;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выстраивать последовательность выбранных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умения самоконтроля как части регулятивных универсальных учебных действий: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устанавливать причины успеха (неудач) учебной деятельности;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корректировать свои учебные действия для преодоления речевых и орфографических ошибок;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соотносить результат деятельности с поставленной учебной задачей по выделению, характеристике, использованию языковых единиц;</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ошибку, допущенную при работе с языковым материалом, находить орфографическую и пунктуационную ошибку;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сравнивать результаты своей деятельности и деятельности одноклассников, объективно оценивать их по предложенным критериям.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 обучающегося будут сформированы следующие умения совместной деятельности: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проявлять готовность руководить, выполнять поручения, подчиняться, самостоятельно разрешать конфликты;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ответственно выполнять свою часть работы;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оценивать свой вклад в общий результат;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выполнять совместные проектные задания с опорой на предложенные образцы. </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Pr>
          <w:color w:val="000000"/>
          <w:sz w:val="26"/>
          <w:szCs w:val="26"/>
        </w:rPr>
        <w:t>ПРЕДМЕТНЫЕ РЕЗУЛЬТАТЫ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1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 концу обучения в первом классе обучающийся научится: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слово и предложение; вычленять слова из предложений;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вычленять звуки из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гласные и согласные звуки (в том числе различать в словах согласный звук [й’] и гласный звук [и]);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ударные и безударные гласные звуки;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согласные звуки: мягкие и твёрдые, звонкие и глухие (вне слова и в слове);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понятия «звук» и «буква»;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количество слогов в слове; делить слова на слоги (простые случаи: слова без стечения согласных); определять в слове ударный слог;</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обозначать на письме мягкость согласных звуков буквами е, ё, ю, я и буквой ь в конце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аккуратным разборчивым почерком без искажений прописные и строчные буквы, соединения букв,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правильно списывать (без пропусков и искажений букв) слова и предложения, тексты объёмом не более 25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и исправлять ошибки на изученные правила, описки;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понимать прослушанный текст;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в тексте слова, значение которых требует уточнения;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составлять предложение из набора форм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устно составлять текст из 3-5 предложений по сюжетным картинкам и на основе наблюдений;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использовать изученные понятия в процессе решения учебных задач.</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2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 концу обучения во втором классе обучающийся научится: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осознавать язык как основное средство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определять количество слогов в слове; делить слово на слоги (в том числе </w:t>
      </w:r>
      <w:r w:rsidRPr="0038003C">
        <w:rPr>
          <w:color w:val="000000"/>
          <w:sz w:val="26"/>
          <w:szCs w:val="26"/>
        </w:rPr>
        <w:lastRenderedPageBreak/>
        <w:t>слова со стечением согласных);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устанавливать соотношение звукового и буквенного состава слова, в том числе с учётом функций букв е, ё, ю, 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обозначать на письме мягкость согласных звуков буквой мягкий знак в середине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однокоренные слова;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выделять в слове корень (простые случаи);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выделять в слове окончание;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слова, отвечающие на вопросы «кто?», «что?»;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слова, отвечающие на вопросы «что делать?», «что сделать?» и другие;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слова, отвечающие на вопросы «какой?», «какая?», «какое?», «какие?»;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вид предложения по цели высказывания и по эмоциональной окраске;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место орфограммы в слове и между словами на изученные правила;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правильно списывать (без пропусков и искажений букв) слова и предложения, тексты объёмом не более 50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и исправлять ошибки на изученные правила, описки;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пользоваться толковым, орфографическим, орфоэпическим словарями учебника;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формулировать простые выводы на основе прочитанного (услышанного) устно и письменно (1-2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составлять предложения из слов, устанавливая между ними смысловую связь по вопросам;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тему текста и озаглавливать текст, отражая его тему;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составлять текст из разрозненных предложений, частей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подробное изложение повествовательного текста объёмом 30-45 слов с опорой на вопросы;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своими словами значение изученных понятий; использовать изученные понятия в процессе решения учебных задач.</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lastRenderedPageBreak/>
        <w:t>3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 концу обучения в третьем классе обучающийся научится: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значение русского языка как государственного языка Российской Федерации;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характеризовать, сравнивать, классифицировать звуки вне слова и в слове по заданным параметрам;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производить звуко­буквенный анализ слова (в словах с орфограммами; без транскрибирования);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в словах с однозначно выделяемыми морфемами окончание, корень, приставку, суффикс;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выявлять случаи употребления синонимов и антонимов; подбирать синонимы и антонимы к словам разных частей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слова, употреблённые в прямом и переносном значении (простые случаи);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значение слова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имена прилагательные; определять грамматические признаки имён прилагательных: род, число, падеж;</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личные местоимения (в начальной форме);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использовать личные местоимения для устранения неоправданных повторов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предлоги и приставки;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вид предложения по цели высказывания и по эмоциональной окраске;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главные и второстепенные (без деления на виды) члены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распространённые и нераспространённые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w:t>
      </w:r>
      <w:r w:rsidRPr="0038003C">
        <w:rPr>
          <w:color w:val="000000"/>
          <w:sz w:val="26"/>
          <w:szCs w:val="26"/>
        </w:rPr>
        <w:lastRenderedPageBreak/>
        <w:t>знак после шипящих на конце имён существительных; не с глаголами; раздельное написание предлогов со словами;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правильно списывать слова, предложения, тексты объёмом не более 70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 диктовку тексты объёмом не более 65 слов с учётом изученных правил правописания;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и исправлять ошибки на изученные правила, описки;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понимать тексты разных типов, находить в тексте заданную информацию;</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формулировать устно и письменно на основе прочитанной (услышанной) информации простые выводы (1-2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связь предложений в тексте (с помощью личных местоимений, синонимов, союзов и, а, но);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ключевые слова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тему текста и основную мысль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выявлять части текста (абзацы) и отражать с помощью ключевых слов или предложений их смысловое содержание;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составлять план текста, создавать по нему текст и корректировать текст;</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подробное изложение по заданному, коллективно или самостоятельно составленному плану;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своими словами значение изученных понятий, использовать изученные понятия в процессе решения учебных задач;</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уточнять значение слова с помощью толкового словаря.</w:t>
      </w:r>
    </w:p>
    <w:p w:rsidR="0038003C" w:rsidRPr="0038003C" w:rsidRDefault="0038003C" w:rsidP="0038003C">
      <w:pPr>
        <w:pStyle w:val="a6"/>
        <w:kinsoku w:val="0"/>
        <w:overflowPunct w:val="0"/>
        <w:ind w:left="0" w:firstLine="709"/>
        <w:jc w:val="both"/>
        <w:rPr>
          <w:color w:val="000000"/>
          <w:sz w:val="26"/>
          <w:szCs w:val="26"/>
        </w:rPr>
      </w:pP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4 КЛАСС</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 концу обучения в четвёрт</w:t>
      </w:r>
      <w:r>
        <w:rPr>
          <w:color w:val="000000"/>
          <w:sz w:val="26"/>
          <w:szCs w:val="26"/>
        </w:rPr>
        <w:t>ом классе обучающийся научится: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роль языка как основного средства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роль русского языка как государственного языка Российской Федерации и языка межнационального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осознавать правильную устную и письменную речь как показатель общей культуры человека;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проводить звуко­буквенный разбор слов (в соответствии с предложенным в учебнике алгоритмом);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подбирать к предложенным словам синонимы; подбирать к предложенным словам антонимы;</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выявлять в речи слова, значение которых требует уточнения, определять значение слова по контексту;</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устанавливать принадлежность слова к определённой части речи (в объёме </w:t>
      </w:r>
      <w:r w:rsidRPr="0038003C">
        <w:rPr>
          <w:color w:val="000000"/>
          <w:sz w:val="26"/>
          <w:szCs w:val="26"/>
        </w:rPr>
        <w:lastRenderedPageBreak/>
        <w:t>изученного) по комплексу освоенных грамматических признаков;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предложение, словосочетание и слово;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классифицировать предложения по цели высказывания и по эмоциональной окраске;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различать распространённые и нераспространённые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производить синтаксический разбор простого предложения;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место орфограммы в слове и между словами на изученные правила;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правильно списывать тексты объёмом не более 85 слов;</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под диктовку тексты объёмом не более 80 слов с учётом изученных правил правописания;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находить и исправлять орфографические и пунктуационные ошибки на изученные правила, описки;</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осознавать ситуацию общения (с какой целью, с кем, где происходит </w:t>
      </w:r>
      <w:r w:rsidRPr="0038003C">
        <w:rPr>
          <w:color w:val="000000"/>
          <w:sz w:val="26"/>
          <w:szCs w:val="26"/>
        </w:rPr>
        <w:lastRenderedPageBreak/>
        <w:t>общение); выбирать адекватные языковые средства в ситуации общения;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определять тему и основную мысль текста; самостоятельно озаглавливать текст с опорой на тему или основную мысль;</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корректировать порядок предложений и частей текста;</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составлять план к заданным текстам;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осуществлять подробный пересказ текста (устно и письменно);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осуществлять выборочный пересказ текста (устно);</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писать (после предварительной подготовки) сочинения по заданным темам;</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объяснять своими словами значение изученных понятий; использовать изученные понятия;</w:t>
      </w:r>
    </w:p>
    <w:p w:rsidR="0038003C" w:rsidRPr="0038003C" w:rsidRDefault="0038003C" w:rsidP="0038003C">
      <w:pPr>
        <w:pStyle w:val="a6"/>
        <w:kinsoku w:val="0"/>
        <w:overflowPunct w:val="0"/>
        <w:ind w:left="0" w:firstLine="709"/>
        <w:jc w:val="both"/>
        <w:rPr>
          <w:color w:val="000000"/>
          <w:sz w:val="26"/>
          <w:szCs w:val="26"/>
        </w:rPr>
      </w:pPr>
      <w:r w:rsidRPr="0038003C">
        <w:rPr>
          <w:color w:val="000000"/>
          <w:sz w:val="26"/>
          <w:szCs w:val="26"/>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636E42" w:rsidRDefault="00711AD4" w:rsidP="0038003C">
      <w:pPr>
        <w:pStyle w:val="a6"/>
        <w:kinsoku w:val="0"/>
        <w:overflowPunct w:val="0"/>
        <w:spacing w:before="10" w:after="10"/>
        <w:ind w:left="0" w:right="117" w:firstLine="0"/>
        <w:jc w:val="center"/>
        <w:rPr>
          <w:b/>
          <w:color w:val="000000"/>
          <w:sz w:val="26"/>
          <w:szCs w:val="26"/>
        </w:rPr>
      </w:pPr>
      <w:r w:rsidRPr="00D43512">
        <w:rPr>
          <w:b/>
          <w:color w:val="000000"/>
          <w:sz w:val="26"/>
          <w:szCs w:val="26"/>
        </w:rPr>
        <w:t>Тематическое планирование «Русский язык. 1-4 классы»</w:t>
      </w:r>
    </w:p>
    <w:p w:rsidR="00636E42" w:rsidRDefault="00636E42" w:rsidP="00D43512">
      <w:pPr>
        <w:pStyle w:val="a6"/>
        <w:kinsoku w:val="0"/>
        <w:overflowPunct w:val="0"/>
        <w:spacing w:before="10" w:after="10"/>
        <w:ind w:left="0" w:right="117" w:firstLine="0"/>
        <w:jc w:val="center"/>
        <w:rPr>
          <w:b/>
          <w:color w:val="000000"/>
          <w:sz w:val="26"/>
          <w:szCs w:val="26"/>
        </w:rPr>
      </w:pPr>
      <w:r>
        <w:rPr>
          <w:b/>
          <w:color w:val="000000"/>
          <w:sz w:val="26"/>
          <w:szCs w:val="26"/>
        </w:rPr>
        <w:t xml:space="preserve">1 класс </w:t>
      </w:r>
    </w:p>
    <w:p w:rsidR="00636E42" w:rsidRPr="00D43512" w:rsidRDefault="00636E42" w:rsidP="00D43512">
      <w:pPr>
        <w:pStyle w:val="a6"/>
        <w:kinsoku w:val="0"/>
        <w:overflowPunct w:val="0"/>
        <w:spacing w:before="10" w:after="10"/>
        <w:ind w:left="0" w:right="117" w:firstLine="0"/>
        <w:jc w:val="center"/>
        <w:rPr>
          <w:b/>
          <w:color w:val="000000"/>
          <w:sz w:val="26"/>
          <w:szCs w:val="26"/>
        </w:rPr>
      </w:pP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1"/>
        <w:gridCol w:w="42"/>
        <w:gridCol w:w="1770"/>
        <w:gridCol w:w="810"/>
        <w:gridCol w:w="1704"/>
        <w:gridCol w:w="1886"/>
        <w:gridCol w:w="3083"/>
      </w:tblGrid>
      <w:tr w:rsidR="00636E42" w:rsidRPr="00636E42" w:rsidTr="00636E42">
        <w:trPr>
          <w:trHeight w:val="146"/>
          <w:tblCellSpacing w:w="20" w:type="nil"/>
        </w:trPr>
        <w:tc>
          <w:tcPr>
            <w:tcW w:w="551"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 п/п </w:t>
            </w:r>
          </w:p>
          <w:p w:rsidR="00636E42" w:rsidRPr="00636E42" w:rsidRDefault="00636E42" w:rsidP="00636E42">
            <w:pPr>
              <w:spacing w:after="0" w:line="240" w:lineRule="auto"/>
              <w:rPr>
                <w:rFonts w:ascii="Times New Roman" w:hAnsi="Times New Roman" w:cs="Times New Roman"/>
              </w:rPr>
            </w:pPr>
          </w:p>
        </w:tc>
        <w:tc>
          <w:tcPr>
            <w:tcW w:w="1812" w:type="dxa"/>
            <w:gridSpan w:val="2"/>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Наименование разделов и тем программы </w:t>
            </w:r>
          </w:p>
          <w:p w:rsidR="00636E42" w:rsidRPr="00636E42" w:rsidRDefault="00636E42" w:rsidP="00636E42">
            <w:pPr>
              <w:spacing w:after="0" w:line="240" w:lineRule="auto"/>
              <w:rPr>
                <w:rFonts w:ascii="Times New Roman" w:hAnsi="Times New Roman" w:cs="Times New Roman"/>
              </w:rPr>
            </w:pPr>
          </w:p>
        </w:tc>
        <w:tc>
          <w:tcPr>
            <w:tcW w:w="4400"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Количество часов</w:t>
            </w:r>
          </w:p>
        </w:tc>
        <w:tc>
          <w:tcPr>
            <w:tcW w:w="3083"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Электронные (цифровые) образовательные ресурсы </w:t>
            </w:r>
          </w:p>
          <w:p w:rsidR="00636E42" w:rsidRPr="00636E42" w:rsidRDefault="00636E42" w:rsidP="00636E42">
            <w:pPr>
              <w:spacing w:after="0" w:line="240" w:lineRule="auto"/>
              <w:rPr>
                <w:rFonts w:ascii="Times New Roman" w:hAnsi="Times New Roman" w:cs="Times New Roman"/>
              </w:rPr>
            </w:pPr>
          </w:p>
        </w:tc>
      </w:tr>
      <w:tr w:rsidR="00636E42" w:rsidRPr="00636E42" w:rsidTr="00636E42">
        <w:trPr>
          <w:trHeight w:val="146"/>
          <w:tblCellSpacing w:w="20" w:type="nil"/>
        </w:trPr>
        <w:tc>
          <w:tcPr>
            <w:tcW w:w="551" w:type="dxa"/>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1812" w:type="dxa"/>
            <w:gridSpan w:val="2"/>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81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Всего </w:t>
            </w:r>
          </w:p>
          <w:p w:rsidR="00636E42" w:rsidRPr="00636E42" w:rsidRDefault="00636E42" w:rsidP="00636E42">
            <w:pPr>
              <w:spacing w:after="0" w:line="240" w:lineRule="auto"/>
              <w:rPr>
                <w:rFonts w:ascii="Times New Roman" w:hAnsi="Times New Roman" w:cs="Times New Roman"/>
                <w:sz w:val="24"/>
                <w:szCs w:val="24"/>
              </w:rPr>
            </w:pPr>
          </w:p>
        </w:tc>
        <w:tc>
          <w:tcPr>
            <w:tcW w:w="1704"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Контрольные работы </w:t>
            </w:r>
          </w:p>
          <w:p w:rsidR="00636E42" w:rsidRPr="00636E42" w:rsidRDefault="00636E42" w:rsidP="00636E42">
            <w:pPr>
              <w:spacing w:after="0" w:line="240" w:lineRule="auto"/>
              <w:rPr>
                <w:rFonts w:ascii="Times New Roman" w:hAnsi="Times New Roman" w:cs="Times New Roman"/>
                <w:sz w:val="24"/>
                <w:szCs w:val="24"/>
              </w:rPr>
            </w:pPr>
          </w:p>
        </w:tc>
        <w:tc>
          <w:tcPr>
            <w:tcW w:w="188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Практические работы </w:t>
            </w:r>
          </w:p>
          <w:p w:rsidR="00636E42" w:rsidRPr="00636E42" w:rsidRDefault="00636E42" w:rsidP="00636E42">
            <w:pPr>
              <w:spacing w:after="0" w:line="240" w:lineRule="auto"/>
              <w:rPr>
                <w:rFonts w:ascii="Times New Roman" w:hAnsi="Times New Roman" w:cs="Times New Roman"/>
                <w:sz w:val="24"/>
                <w:szCs w:val="24"/>
              </w:rPr>
            </w:pPr>
          </w:p>
        </w:tc>
        <w:tc>
          <w:tcPr>
            <w:tcW w:w="3083" w:type="dxa"/>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6"/>
          <w:tblCellSpacing w:w="20" w:type="nil"/>
        </w:trPr>
        <w:tc>
          <w:tcPr>
            <w:tcW w:w="9846" w:type="dxa"/>
            <w:gridSpan w:val="7"/>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Раздел 1.</w:t>
            </w:r>
            <w:r w:rsidRPr="00636E42">
              <w:rPr>
                <w:rFonts w:ascii="Times New Roman" w:hAnsi="Times New Roman" w:cs="Times New Roman"/>
                <w:color w:val="000000"/>
                <w:sz w:val="24"/>
                <w:szCs w:val="24"/>
              </w:rPr>
              <w:t xml:space="preserve"> </w:t>
            </w:r>
            <w:r w:rsidRPr="00636E42">
              <w:rPr>
                <w:rFonts w:ascii="Times New Roman" w:hAnsi="Times New Roman" w:cs="Times New Roman"/>
                <w:b/>
                <w:color w:val="000000"/>
                <w:sz w:val="24"/>
                <w:szCs w:val="24"/>
              </w:rPr>
              <w:t>Обучение грамоте</w:t>
            </w:r>
          </w:p>
        </w:tc>
      </w:tr>
      <w:tr w:rsidR="00636E42" w:rsidRPr="00636E42" w:rsidTr="00636E42">
        <w:trPr>
          <w:trHeight w:val="146"/>
          <w:tblCellSpacing w:w="20" w:type="nil"/>
        </w:trPr>
        <w:tc>
          <w:tcPr>
            <w:tcW w:w="55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1.1</w:t>
            </w:r>
          </w:p>
        </w:tc>
        <w:tc>
          <w:tcPr>
            <w:tcW w:w="1812"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Слово и предложение</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10">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11">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12">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13">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5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1.2</w:t>
            </w:r>
          </w:p>
        </w:tc>
        <w:tc>
          <w:tcPr>
            <w:tcW w:w="1812"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Фонетика</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23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14">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15">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16">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17">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5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1.3</w:t>
            </w:r>
          </w:p>
        </w:tc>
        <w:tc>
          <w:tcPr>
            <w:tcW w:w="1812"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Письмо</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70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18">
              <w:r w:rsidR="00636E42" w:rsidRPr="00636E42">
                <w:rPr>
                  <w:rFonts w:ascii="Times New Roman" w:hAnsi="Times New Roman" w:cs="Times New Roman"/>
                  <w:color w:val="0000FF"/>
                  <w:sz w:val="24"/>
                  <w:szCs w:val="24"/>
                  <w:u w:val="single"/>
                </w:rPr>
                <w:t>https://uchi.ru/teachers/lk/mai</w:t>
              </w:r>
              <w:r w:rsidR="00636E42" w:rsidRPr="00636E42">
                <w:rPr>
                  <w:rFonts w:ascii="Times New Roman" w:hAnsi="Times New Roman" w:cs="Times New Roman"/>
                  <w:color w:val="0000FF"/>
                  <w:sz w:val="24"/>
                  <w:szCs w:val="24"/>
                  <w:u w:val="single"/>
                </w:rPr>
                <w:lastRenderedPageBreak/>
                <w:t>n</w:t>
              </w:r>
            </w:hyperlink>
            <w:r w:rsidR="00636E42" w:rsidRPr="00636E42">
              <w:rPr>
                <w:rFonts w:ascii="Times New Roman" w:hAnsi="Times New Roman" w:cs="Times New Roman"/>
                <w:color w:val="000000"/>
                <w:sz w:val="24"/>
                <w:szCs w:val="24"/>
              </w:rPr>
              <w:t xml:space="preserve"> - Учи.ру </w:t>
            </w:r>
            <w:hyperlink r:id="rId19">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20">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21">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5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1.4</w:t>
            </w:r>
          </w:p>
        </w:tc>
        <w:tc>
          <w:tcPr>
            <w:tcW w:w="1812"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2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22">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23">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24">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25">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236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Итого по разделу</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100 </w:t>
            </w:r>
          </w:p>
        </w:tc>
        <w:tc>
          <w:tcPr>
            <w:tcW w:w="667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6"/>
          <w:tblCellSpacing w:w="20" w:type="nil"/>
        </w:trPr>
        <w:tc>
          <w:tcPr>
            <w:tcW w:w="9846" w:type="dxa"/>
            <w:gridSpan w:val="7"/>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Раздел 2.</w:t>
            </w:r>
            <w:r w:rsidRPr="00636E42">
              <w:rPr>
                <w:rFonts w:ascii="Times New Roman" w:hAnsi="Times New Roman" w:cs="Times New Roman"/>
                <w:color w:val="000000"/>
                <w:sz w:val="24"/>
                <w:szCs w:val="24"/>
              </w:rPr>
              <w:t xml:space="preserve"> </w:t>
            </w:r>
            <w:r w:rsidRPr="00636E42">
              <w:rPr>
                <w:rFonts w:ascii="Times New Roman" w:hAnsi="Times New Roman" w:cs="Times New Roman"/>
                <w:b/>
                <w:color w:val="000000"/>
                <w:sz w:val="24"/>
                <w:szCs w:val="24"/>
              </w:rPr>
              <w:t>Систематический курс</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2.1</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Общие сведения о языке</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26">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27">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28">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29">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2.2</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Фонетика</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30">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31">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32">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33">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2.3</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Графика</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34">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35">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36">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37">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2.4</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Лексика и морфология</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12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38">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39">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40">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41">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2.5</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Синтаксис</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42">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43">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44">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45">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w:t>
            </w:r>
            <w:r w:rsidR="00636E42" w:rsidRPr="00636E42">
              <w:rPr>
                <w:rFonts w:ascii="Times New Roman" w:hAnsi="Times New Roman" w:cs="Times New Roman"/>
                <w:color w:val="000000"/>
                <w:sz w:val="24"/>
                <w:szCs w:val="24"/>
              </w:rPr>
              <w:lastRenderedPageBreak/>
              <w:t>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2.6</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Орфография и пунктуация</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14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46">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47">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48">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49">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593" w:type="dxa"/>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2.7</w:t>
            </w:r>
          </w:p>
        </w:tc>
        <w:tc>
          <w:tcPr>
            <w:tcW w:w="177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10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50">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51">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52">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53">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6"/>
          <w:tblCellSpacing w:w="20" w:type="nil"/>
        </w:trPr>
        <w:tc>
          <w:tcPr>
            <w:tcW w:w="236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Итого по разделу</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50 </w:t>
            </w:r>
          </w:p>
        </w:tc>
        <w:tc>
          <w:tcPr>
            <w:tcW w:w="667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6"/>
          <w:tblCellSpacing w:w="20" w:type="nil"/>
        </w:trPr>
        <w:tc>
          <w:tcPr>
            <w:tcW w:w="236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Резервное время</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15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p>
        </w:tc>
        <w:tc>
          <w:tcPr>
            <w:tcW w:w="308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6"/>
          <w:tblCellSpacing w:w="20" w:type="nil"/>
        </w:trPr>
        <w:tc>
          <w:tcPr>
            <w:tcW w:w="2363"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ОБЩЕЕ КОЛИЧЕСТВО ЧАСОВ ПО ПРОГРАММЕ</w:t>
            </w:r>
          </w:p>
        </w:tc>
        <w:tc>
          <w:tcPr>
            <w:tcW w:w="81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165 </w:t>
            </w:r>
          </w:p>
        </w:tc>
        <w:tc>
          <w:tcPr>
            <w:tcW w:w="170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bl>
    <w:p w:rsidR="00711AD4" w:rsidRDefault="00711AD4" w:rsidP="002F37E5">
      <w:pPr>
        <w:pStyle w:val="a6"/>
        <w:kinsoku w:val="0"/>
        <w:overflowPunct w:val="0"/>
        <w:spacing w:before="10" w:after="10"/>
        <w:ind w:right="117"/>
        <w:jc w:val="both"/>
        <w:rPr>
          <w:color w:val="000000"/>
          <w:sz w:val="26"/>
          <w:szCs w:val="26"/>
        </w:rPr>
      </w:pPr>
    </w:p>
    <w:p w:rsidR="00636E42" w:rsidRPr="00636E42" w:rsidRDefault="00636E42" w:rsidP="00636E42">
      <w:pPr>
        <w:pStyle w:val="a6"/>
        <w:kinsoku w:val="0"/>
        <w:overflowPunct w:val="0"/>
        <w:spacing w:before="10" w:after="10"/>
        <w:ind w:right="117"/>
        <w:jc w:val="center"/>
        <w:rPr>
          <w:b/>
          <w:color w:val="000000"/>
          <w:sz w:val="26"/>
          <w:szCs w:val="26"/>
        </w:rPr>
      </w:pPr>
      <w:r w:rsidRPr="00636E42">
        <w:rPr>
          <w:b/>
          <w:color w:val="000000"/>
          <w:sz w:val="26"/>
          <w:szCs w:val="26"/>
        </w:rPr>
        <w:t xml:space="preserve">2 класс </w:t>
      </w:r>
    </w:p>
    <w:p w:rsidR="00636E42" w:rsidRDefault="00636E42" w:rsidP="00636E42">
      <w:pPr>
        <w:pStyle w:val="a6"/>
        <w:kinsoku w:val="0"/>
        <w:overflowPunct w:val="0"/>
        <w:spacing w:before="10" w:after="10"/>
        <w:ind w:right="117"/>
        <w:jc w:val="center"/>
        <w:rPr>
          <w:color w:val="000000"/>
          <w:sz w:val="26"/>
          <w:szCs w:val="26"/>
        </w:rPr>
      </w:pPr>
    </w:p>
    <w:tbl>
      <w:tblPr>
        <w:tblW w:w="90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681"/>
        <w:gridCol w:w="760"/>
        <w:gridCol w:w="1581"/>
        <w:gridCol w:w="1644"/>
        <w:gridCol w:w="3201"/>
      </w:tblGrid>
      <w:tr w:rsidR="00636E42" w:rsidRPr="00636E42" w:rsidTr="00636E42">
        <w:trPr>
          <w:trHeight w:val="144"/>
          <w:tblCellSpacing w:w="20" w:type="nil"/>
        </w:trPr>
        <w:tc>
          <w:tcPr>
            <w:tcW w:w="833"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 п/п </w:t>
            </w:r>
          </w:p>
          <w:p w:rsidR="00636E42" w:rsidRPr="00636E42" w:rsidRDefault="00636E42" w:rsidP="00636E42">
            <w:pPr>
              <w:spacing w:after="0" w:line="240" w:lineRule="auto"/>
              <w:rPr>
                <w:rFonts w:ascii="Times New Roman" w:hAnsi="Times New Roman" w:cs="Times New Roman"/>
              </w:rPr>
            </w:pPr>
          </w:p>
        </w:tc>
        <w:tc>
          <w:tcPr>
            <w:tcW w:w="2766"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Наименование разделов и тем программы </w:t>
            </w:r>
          </w:p>
          <w:p w:rsidR="00636E42" w:rsidRPr="00636E42" w:rsidRDefault="00636E42" w:rsidP="00636E42">
            <w:pPr>
              <w:spacing w:after="0" w:line="240" w:lineRule="auto"/>
              <w:rPr>
                <w:rFonts w:ascii="Times New Roman" w:hAnsi="Times New Roman" w:cs="Times New Roman"/>
              </w:rPr>
            </w:pPr>
          </w:p>
        </w:tc>
        <w:tc>
          <w:tcPr>
            <w:tcW w:w="0" w:type="auto"/>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Количество часов</w:t>
            </w:r>
          </w:p>
        </w:tc>
        <w:tc>
          <w:tcPr>
            <w:tcW w:w="1991"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Электронные (цифровые) образовательные ресурсы </w:t>
            </w:r>
          </w:p>
          <w:p w:rsidR="00636E42" w:rsidRPr="00636E42" w:rsidRDefault="00636E42" w:rsidP="00636E42">
            <w:pPr>
              <w:spacing w:after="0" w:line="240" w:lineRule="auto"/>
              <w:rPr>
                <w:rFonts w:ascii="Times New Roman" w:hAnsi="Times New Roman" w:cs="Times New Roman"/>
              </w:rPr>
            </w:pPr>
          </w:p>
        </w:tc>
      </w:tr>
      <w:tr w:rsidR="00636E42" w:rsidRPr="00636E42" w:rsidTr="00636E42">
        <w:trPr>
          <w:trHeight w:val="144"/>
          <w:tblCellSpacing w:w="20" w:type="nil"/>
        </w:trPr>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rPr>
            </w:pPr>
          </w:p>
        </w:tc>
        <w:tc>
          <w:tcPr>
            <w:tcW w:w="1045"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Всего </w:t>
            </w:r>
          </w:p>
          <w:p w:rsidR="00636E42" w:rsidRPr="00636E42" w:rsidRDefault="00636E42" w:rsidP="00636E42">
            <w:pPr>
              <w:spacing w:after="0" w:line="240" w:lineRule="auto"/>
              <w:rPr>
                <w:rFonts w:ascii="Times New Roman" w:hAnsi="Times New Roman" w:cs="Times New Roman"/>
              </w:rPr>
            </w:pPr>
          </w:p>
        </w:tc>
        <w:tc>
          <w:tcPr>
            <w:tcW w:w="1187"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Контрольные работы </w:t>
            </w:r>
          </w:p>
          <w:p w:rsidR="00636E42" w:rsidRPr="00636E42" w:rsidRDefault="00636E42" w:rsidP="00636E42">
            <w:pPr>
              <w:spacing w:after="0" w:line="240" w:lineRule="auto"/>
              <w:rPr>
                <w:rFonts w:ascii="Times New Roman" w:hAnsi="Times New Roman" w:cs="Times New Roman"/>
              </w:rPr>
            </w:pPr>
          </w:p>
        </w:tc>
        <w:tc>
          <w:tcPr>
            <w:tcW w:w="12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Практические работы </w:t>
            </w:r>
          </w:p>
          <w:p w:rsidR="00636E42" w:rsidRPr="00636E42" w:rsidRDefault="00636E42" w:rsidP="00636E4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rPr>
            </w:pP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Общие сведения о языке</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54">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55">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56">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57">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Фонетика и графика</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6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58">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59">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60">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61">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3</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Лексика </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10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62">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63">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64">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65">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4</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Состав слова</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14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66">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w:t>
            </w:r>
            <w:r w:rsidR="00636E42" w:rsidRPr="00636E42">
              <w:rPr>
                <w:rFonts w:ascii="Times New Roman" w:hAnsi="Times New Roman" w:cs="Times New Roman"/>
                <w:color w:val="000000"/>
                <w:sz w:val="24"/>
                <w:szCs w:val="24"/>
              </w:rPr>
              <w:lastRenderedPageBreak/>
              <w:t xml:space="preserve">- Учи.ру </w:t>
            </w:r>
            <w:hyperlink r:id="rId67">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68">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69">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5</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Морфология</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19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70">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71">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72">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73">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6</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Синтаксис</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8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74">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75">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76">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77">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7</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Орфография и пунктуация</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50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8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78">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79">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80">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81">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3"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8</w:t>
            </w:r>
          </w:p>
        </w:tc>
        <w:tc>
          <w:tcPr>
            <w:tcW w:w="2766"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30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71720D" w:rsidP="00636E42">
            <w:pPr>
              <w:spacing w:after="0" w:line="240" w:lineRule="auto"/>
              <w:rPr>
                <w:rFonts w:ascii="Times New Roman" w:hAnsi="Times New Roman" w:cs="Times New Roman"/>
                <w:sz w:val="24"/>
                <w:szCs w:val="24"/>
              </w:rPr>
            </w:pPr>
            <w:hyperlink r:id="rId82">
              <w:r w:rsidR="00636E42" w:rsidRPr="00636E42">
                <w:rPr>
                  <w:rFonts w:ascii="Times New Roman" w:hAnsi="Times New Roman" w:cs="Times New Roman"/>
                  <w:color w:val="0000FF"/>
                  <w:sz w:val="24"/>
                  <w:szCs w:val="24"/>
                  <w:u w:val="single"/>
                </w:rPr>
                <w:t>https://uchi.ru/teachers/lk/main</w:t>
              </w:r>
            </w:hyperlink>
            <w:r w:rsidR="00636E42" w:rsidRPr="00636E42">
              <w:rPr>
                <w:rFonts w:ascii="Times New Roman" w:hAnsi="Times New Roman" w:cs="Times New Roman"/>
                <w:color w:val="000000"/>
                <w:sz w:val="24"/>
                <w:szCs w:val="24"/>
              </w:rPr>
              <w:t xml:space="preserve"> - Учи.ру </w:t>
            </w:r>
            <w:hyperlink r:id="rId83">
              <w:r w:rsidR="00636E42" w:rsidRPr="00636E42">
                <w:rPr>
                  <w:rFonts w:ascii="Times New Roman" w:hAnsi="Times New Roman" w:cs="Times New Roman"/>
                  <w:color w:val="0000FF"/>
                  <w:sz w:val="24"/>
                  <w:szCs w:val="24"/>
                  <w:u w:val="single"/>
                </w:rPr>
                <w:t>https://resh.edu.ru/</w:t>
              </w:r>
            </w:hyperlink>
            <w:r w:rsidR="00636E42" w:rsidRPr="00636E42">
              <w:rPr>
                <w:rFonts w:ascii="Times New Roman" w:hAnsi="Times New Roman" w:cs="Times New Roman"/>
                <w:color w:val="000000"/>
                <w:sz w:val="24"/>
                <w:szCs w:val="24"/>
              </w:rPr>
              <w:t xml:space="preserve"> - РЭШ </w:t>
            </w:r>
            <w:hyperlink r:id="rId84">
              <w:r w:rsidR="00636E42" w:rsidRPr="00636E42">
                <w:rPr>
                  <w:rFonts w:ascii="Times New Roman" w:hAnsi="Times New Roman" w:cs="Times New Roman"/>
                  <w:color w:val="0000FF"/>
                  <w:sz w:val="24"/>
                  <w:szCs w:val="24"/>
                  <w:u w:val="single"/>
                </w:rPr>
                <w:t>https://www.yaklass.ru/</w:t>
              </w:r>
            </w:hyperlink>
            <w:r w:rsidR="00636E42" w:rsidRPr="00636E42">
              <w:rPr>
                <w:rFonts w:ascii="Times New Roman" w:hAnsi="Times New Roman" w:cs="Times New Roman"/>
                <w:color w:val="000000"/>
                <w:sz w:val="24"/>
                <w:szCs w:val="24"/>
              </w:rPr>
              <w:t xml:space="preserve"> - Я Класс </w:t>
            </w:r>
            <w:hyperlink r:id="rId85">
              <w:r w:rsidR="00636E42" w:rsidRPr="00636E42">
                <w:rPr>
                  <w:rFonts w:ascii="Times New Roman" w:hAnsi="Times New Roman" w:cs="Times New Roman"/>
                  <w:color w:val="0000FF"/>
                  <w:sz w:val="24"/>
                  <w:szCs w:val="24"/>
                  <w:u w:val="single"/>
                </w:rPr>
                <w:t>https://education.yandex.ru/</w:t>
              </w:r>
            </w:hyperlink>
            <w:r w:rsidR="00636E42"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Резервное время</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32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ОБЩЕЕ КОЛИЧЕСТВО ЧАСОВ ПО ПРОГРАММЕ</w:t>
            </w:r>
          </w:p>
        </w:tc>
        <w:tc>
          <w:tcPr>
            <w:tcW w:w="104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170 </w:t>
            </w:r>
          </w:p>
        </w:tc>
        <w:tc>
          <w:tcPr>
            <w:tcW w:w="1187"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13 </w:t>
            </w:r>
          </w:p>
        </w:tc>
        <w:tc>
          <w:tcPr>
            <w:tcW w:w="1232"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9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bl>
    <w:p w:rsidR="00636E42" w:rsidRDefault="00636E42" w:rsidP="002F37E5">
      <w:pPr>
        <w:pStyle w:val="a6"/>
        <w:kinsoku w:val="0"/>
        <w:overflowPunct w:val="0"/>
        <w:spacing w:before="10" w:after="10"/>
        <w:ind w:right="117"/>
        <w:jc w:val="both"/>
        <w:rPr>
          <w:color w:val="000000"/>
          <w:sz w:val="26"/>
          <w:szCs w:val="26"/>
        </w:rPr>
      </w:pPr>
    </w:p>
    <w:p w:rsidR="00636E42" w:rsidRPr="00636E42" w:rsidRDefault="00636E42" w:rsidP="00636E42">
      <w:pPr>
        <w:pStyle w:val="a6"/>
        <w:kinsoku w:val="0"/>
        <w:overflowPunct w:val="0"/>
        <w:spacing w:before="10" w:after="10"/>
        <w:ind w:right="117"/>
        <w:jc w:val="center"/>
        <w:rPr>
          <w:b/>
          <w:color w:val="000000"/>
          <w:sz w:val="26"/>
          <w:szCs w:val="26"/>
        </w:rPr>
      </w:pPr>
      <w:r w:rsidRPr="00636E42">
        <w:rPr>
          <w:b/>
          <w:color w:val="000000"/>
          <w:sz w:val="26"/>
          <w:szCs w:val="26"/>
        </w:rPr>
        <w:t>3 класс</w:t>
      </w:r>
    </w:p>
    <w:p w:rsidR="00636E42" w:rsidRDefault="00636E42" w:rsidP="00636E42">
      <w:pPr>
        <w:pStyle w:val="a6"/>
        <w:kinsoku w:val="0"/>
        <w:overflowPunct w:val="0"/>
        <w:spacing w:before="10" w:after="10"/>
        <w:ind w:right="117"/>
        <w:jc w:val="center"/>
        <w:rPr>
          <w:color w:val="000000"/>
          <w:sz w:val="26"/>
          <w:szCs w:val="26"/>
        </w:rPr>
      </w:pPr>
    </w:p>
    <w:tbl>
      <w:tblPr>
        <w:tblW w:w="9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8"/>
        <w:gridCol w:w="1658"/>
        <w:gridCol w:w="801"/>
        <w:gridCol w:w="1682"/>
        <w:gridCol w:w="1750"/>
        <w:gridCol w:w="3154"/>
      </w:tblGrid>
      <w:tr w:rsidR="00636E42" w:rsidRPr="00636E42" w:rsidTr="00636E42">
        <w:trPr>
          <w:trHeight w:val="144"/>
          <w:tblCellSpacing w:w="20" w:type="nil"/>
        </w:trPr>
        <w:tc>
          <w:tcPr>
            <w:tcW w:w="832"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 п/п </w:t>
            </w:r>
          </w:p>
          <w:p w:rsidR="00636E42" w:rsidRPr="00636E42" w:rsidRDefault="00636E42" w:rsidP="00636E42">
            <w:pPr>
              <w:spacing w:after="0" w:line="240" w:lineRule="auto"/>
              <w:rPr>
                <w:rFonts w:ascii="Times New Roman" w:hAnsi="Times New Roman" w:cs="Times New Roman"/>
              </w:rPr>
            </w:pPr>
          </w:p>
        </w:tc>
        <w:tc>
          <w:tcPr>
            <w:tcW w:w="2762"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Наименование разделов и тем программы </w:t>
            </w:r>
          </w:p>
          <w:p w:rsidR="00636E42" w:rsidRPr="00636E42" w:rsidRDefault="00636E42" w:rsidP="00636E42">
            <w:pPr>
              <w:spacing w:after="0" w:line="240" w:lineRule="auto"/>
              <w:rPr>
                <w:rFonts w:ascii="Times New Roman" w:hAnsi="Times New Roman" w:cs="Times New Roman"/>
              </w:rPr>
            </w:pPr>
          </w:p>
        </w:tc>
        <w:tc>
          <w:tcPr>
            <w:tcW w:w="0" w:type="auto"/>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Количество часов</w:t>
            </w:r>
          </w:p>
        </w:tc>
        <w:tc>
          <w:tcPr>
            <w:tcW w:w="1988" w:type="dxa"/>
            <w:vMerge w:val="restart"/>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 xml:space="preserve">Электронные (цифровые) образовательные ресурсы </w:t>
            </w:r>
          </w:p>
          <w:p w:rsidR="00636E42" w:rsidRPr="00636E42" w:rsidRDefault="00636E42" w:rsidP="00636E42">
            <w:pPr>
              <w:spacing w:after="0" w:line="240" w:lineRule="auto"/>
              <w:rPr>
                <w:rFonts w:ascii="Times New Roman" w:hAnsi="Times New Roman" w:cs="Times New Roman"/>
              </w:rPr>
            </w:pPr>
          </w:p>
        </w:tc>
      </w:tr>
      <w:tr w:rsidR="00636E42" w:rsidRPr="00636E42" w:rsidTr="00636E42">
        <w:trPr>
          <w:trHeight w:val="144"/>
          <w:tblCellSpacing w:w="20" w:type="nil"/>
        </w:trPr>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1044"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Всего </w:t>
            </w:r>
          </w:p>
          <w:p w:rsidR="00636E42" w:rsidRPr="00636E42" w:rsidRDefault="00636E42" w:rsidP="00636E42">
            <w:pPr>
              <w:spacing w:after="0" w:line="240" w:lineRule="auto"/>
              <w:rPr>
                <w:rFonts w:ascii="Times New Roman" w:hAnsi="Times New Roman" w:cs="Times New Roman"/>
                <w:sz w:val="24"/>
                <w:szCs w:val="24"/>
              </w:rPr>
            </w:pPr>
          </w:p>
        </w:tc>
        <w:tc>
          <w:tcPr>
            <w:tcW w:w="1185"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Контрольные работы </w:t>
            </w:r>
          </w:p>
          <w:p w:rsidR="00636E42" w:rsidRPr="00636E42" w:rsidRDefault="00636E42" w:rsidP="00636E42">
            <w:pPr>
              <w:spacing w:after="0" w:line="240" w:lineRule="auto"/>
              <w:rPr>
                <w:rFonts w:ascii="Times New Roman" w:hAnsi="Times New Roman" w:cs="Times New Roman"/>
                <w:sz w:val="24"/>
                <w:szCs w:val="24"/>
              </w:rPr>
            </w:pPr>
          </w:p>
        </w:tc>
        <w:tc>
          <w:tcPr>
            <w:tcW w:w="1230"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b/>
                <w:color w:val="000000"/>
                <w:sz w:val="24"/>
                <w:szCs w:val="24"/>
              </w:rPr>
              <w:t xml:space="preserve">Практические работы </w:t>
            </w:r>
          </w:p>
          <w:p w:rsidR="00636E42" w:rsidRPr="00636E42" w:rsidRDefault="00636E42" w:rsidP="00636E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Общие сведения о языке</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86">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8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8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8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9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2</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Фонетика и графика</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2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91">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9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9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9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9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3</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Лексика </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96">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9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9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9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0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4</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Состав слова</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9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01">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10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0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0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0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5</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Морфология</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43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06">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10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0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0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1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6</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Синтаксис</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13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11">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11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1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1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1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7</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Орфография и пунктуация</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50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16">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11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1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1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2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83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8</w:t>
            </w:r>
          </w:p>
        </w:tc>
        <w:tc>
          <w:tcPr>
            <w:tcW w:w="276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30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21">
              <w:r w:rsidRPr="00636E42">
                <w:rPr>
                  <w:rFonts w:ascii="Times New Roman" w:hAnsi="Times New Roman" w:cs="Times New Roman"/>
                  <w:color w:val="0000FF"/>
                  <w:sz w:val="24"/>
                  <w:szCs w:val="24"/>
                  <w:u w:val="single"/>
                </w:rPr>
                <w:t>https://m.edsoo.ru/7f410de8</w:t>
              </w:r>
            </w:hyperlink>
            <w:r w:rsidRPr="00636E42">
              <w:rPr>
                <w:rFonts w:ascii="Times New Roman" w:hAnsi="Times New Roman" w:cs="Times New Roman"/>
                <w:color w:val="000000"/>
                <w:sz w:val="24"/>
                <w:szCs w:val="24"/>
              </w:rPr>
              <w:t xml:space="preserve"> </w:t>
            </w:r>
            <w:hyperlink r:id="rId12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2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2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2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Резервное время</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17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ОБЩЕЕ КОЛИЧЕСТВО ЧАСОВ ПО ПРОГРАММЕ</w:t>
            </w:r>
          </w:p>
        </w:tc>
        <w:tc>
          <w:tcPr>
            <w:tcW w:w="1044"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170 </w:t>
            </w:r>
          </w:p>
        </w:tc>
        <w:tc>
          <w:tcPr>
            <w:tcW w:w="1185"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230" w:type="dxa"/>
            <w:tcMar>
              <w:top w:w="50" w:type="dxa"/>
              <w:left w:w="100" w:type="dxa"/>
            </w:tcMar>
            <w:vAlign w:val="center"/>
          </w:tcPr>
          <w:p w:rsidR="00636E42" w:rsidRPr="00636E42" w:rsidRDefault="00636E42" w:rsidP="00636E42">
            <w:pPr>
              <w:spacing w:after="0" w:line="240" w:lineRule="auto"/>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bl>
    <w:p w:rsidR="00636E42" w:rsidRDefault="00636E42" w:rsidP="00636E42">
      <w:pPr>
        <w:pStyle w:val="a6"/>
        <w:kinsoku w:val="0"/>
        <w:overflowPunct w:val="0"/>
        <w:spacing w:before="10" w:after="10"/>
        <w:ind w:right="117"/>
        <w:jc w:val="center"/>
        <w:rPr>
          <w:color w:val="000000"/>
          <w:sz w:val="26"/>
          <w:szCs w:val="26"/>
        </w:rPr>
      </w:pPr>
    </w:p>
    <w:p w:rsidR="00636E42" w:rsidRPr="00636E42" w:rsidRDefault="00636E42" w:rsidP="00636E42">
      <w:pPr>
        <w:pStyle w:val="a6"/>
        <w:kinsoku w:val="0"/>
        <w:overflowPunct w:val="0"/>
        <w:spacing w:before="10" w:after="10"/>
        <w:ind w:right="117"/>
        <w:jc w:val="center"/>
        <w:rPr>
          <w:b/>
          <w:color w:val="000000"/>
          <w:sz w:val="26"/>
          <w:szCs w:val="26"/>
        </w:rPr>
      </w:pPr>
      <w:r w:rsidRPr="00636E42">
        <w:rPr>
          <w:b/>
          <w:color w:val="000000"/>
          <w:sz w:val="26"/>
          <w:szCs w:val="26"/>
        </w:rPr>
        <w:t>4 класс</w:t>
      </w:r>
    </w:p>
    <w:p w:rsidR="00636E42" w:rsidRDefault="00636E42" w:rsidP="00636E42">
      <w:pPr>
        <w:pStyle w:val="a6"/>
        <w:kinsoku w:val="0"/>
        <w:overflowPunct w:val="0"/>
        <w:spacing w:before="10" w:after="10"/>
        <w:ind w:right="117"/>
        <w:jc w:val="center"/>
        <w:rPr>
          <w:color w:val="000000"/>
          <w:sz w:val="26"/>
          <w:szCs w:val="26"/>
        </w:rPr>
      </w:pP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1752"/>
        <w:gridCol w:w="968"/>
        <w:gridCol w:w="1556"/>
        <w:gridCol w:w="1717"/>
        <w:gridCol w:w="3212"/>
      </w:tblGrid>
      <w:tr w:rsidR="00636E42" w:rsidRPr="00636E42" w:rsidTr="00636E42">
        <w:trPr>
          <w:trHeight w:val="144"/>
          <w:tblCellSpacing w:w="20" w:type="nil"/>
        </w:trPr>
        <w:tc>
          <w:tcPr>
            <w:tcW w:w="641"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 п/п </w:t>
            </w:r>
          </w:p>
          <w:p w:rsidR="00636E42" w:rsidRPr="00636E42" w:rsidRDefault="00636E42" w:rsidP="00636E42">
            <w:pPr>
              <w:spacing w:after="0" w:line="240" w:lineRule="auto"/>
              <w:ind w:left="135"/>
              <w:rPr>
                <w:rFonts w:ascii="Times New Roman" w:hAnsi="Times New Roman" w:cs="Times New Roman"/>
              </w:rPr>
            </w:pPr>
          </w:p>
        </w:tc>
        <w:tc>
          <w:tcPr>
            <w:tcW w:w="1752"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Наименование разделов и тем программы </w:t>
            </w:r>
          </w:p>
          <w:p w:rsidR="00636E42" w:rsidRPr="00636E42" w:rsidRDefault="00636E42" w:rsidP="00636E42">
            <w:pPr>
              <w:spacing w:after="0" w:line="240" w:lineRule="auto"/>
              <w:ind w:left="135"/>
              <w:rPr>
                <w:rFonts w:ascii="Times New Roman" w:hAnsi="Times New Roman" w:cs="Times New Roman"/>
              </w:rPr>
            </w:pPr>
          </w:p>
        </w:tc>
        <w:tc>
          <w:tcPr>
            <w:tcW w:w="4241" w:type="dxa"/>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Количество часов</w:t>
            </w:r>
          </w:p>
        </w:tc>
        <w:tc>
          <w:tcPr>
            <w:tcW w:w="3212"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Электронные (цифровые) образовательные ресурсы </w:t>
            </w:r>
          </w:p>
          <w:p w:rsidR="00636E42" w:rsidRPr="00636E42" w:rsidRDefault="00636E42" w:rsidP="00636E42">
            <w:pPr>
              <w:spacing w:after="0" w:line="240" w:lineRule="auto"/>
              <w:ind w:left="135"/>
              <w:rPr>
                <w:rFonts w:ascii="Times New Roman" w:hAnsi="Times New Roman" w:cs="Times New Roman"/>
              </w:rPr>
            </w:pPr>
          </w:p>
        </w:tc>
      </w:tr>
      <w:tr w:rsidR="00636E42" w:rsidRPr="00636E42" w:rsidTr="00636E42">
        <w:trPr>
          <w:trHeight w:val="144"/>
          <w:tblCellSpacing w:w="20" w:type="nil"/>
        </w:trPr>
        <w:tc>
          <w:tcPr>
            <w:tcW w:w="641" w:type="dxa"/>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1752" w:type="dxa"/>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968"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Всего </w:t>
            </w:r>
          </w:p>
          <w:p w:rsidR="00636E42" w:rsidRPr="00636E42" w:rsidRDefault="00636E42" w:rsidP="00636E42">
            <w:pPr>
              <w:spacing w:after="0" w:line="240" w:lineRule="auto"/>
              <w:ind w:left="135"/>
              <w:rPr>
                <w:rFonts w:ascii="Times New Roman" w:hAnsi="Times New Roman" w:cs="Times New Roman"/>
              </w:rPr>
            </w:pPr>
          </w:p>
        </w:tc>
        <w:tc>
          <w:tcPr>
            <w:tcW w:w="1556"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Контрольные работы </w:t>
            </w:r>
          </w:p>
          <w:p w:rsidR="00636E42" w:rsidRPr="00636E42" w:rsidRDefault="00636E42" w:rsidP="00636E42">
            <w:pPr>
              <w:spacing w:after="0" w:line="240" w:lineRule="auto"/>
              <w:ind w:left="135"/>
              <w:rPr>
                <w:rFonts w:ascii="Times New Roman" w:hAnsi="Times New Roman" w:cs="Times New Roman"/>
              </w:rPr>
            </w:pPr>
          </w:p>
        </w:tc>
        <w:tc>
          <w:tcPr>
            <w:tcW w:w="1717"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Практические работы </w:t>
            </w:r>
          </w:p>
          <w:p w:rsidR="00636E42" w:rsidRPr="00636E42" w:rsidRDefault="00636E42" w:rsidP="00636E42">
            <w:pPr>
              <w:spacing w:after="0" w:line="240" w:lineRule="auto"/>
              <w:ind w:left="135"/>
              <w:rPr>
                <w:rFonts w:ascii="Times New Roman" w:hAnsi="Times New Roman" w:cs="Times New Roman"/>
              </w:rPr>
            </w:pPr>
          </w:p>
        </w:tc>
        <w:tc>
          <w:tcPr>
            <w:tcW w:w="3212" w:type="dxa"/>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Общие сведения о языке</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26">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2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2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2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3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Фонетика и графика</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2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31">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3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3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3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3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3</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Лексика </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36">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3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3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3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4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4</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Состав слова</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41">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4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4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4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4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5</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Морфология</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43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46">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4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4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4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5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6</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Синтаксис</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16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51">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5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5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5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5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7</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Орфография и пунктуация</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50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56">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57">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58">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59">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Класс </w:t>
            </w:r>
            <w:hyperlink r:id="rId160">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641"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8</w:t>
            </w:r>
          </w:p>
        </w:tc>
        <w:tc>
          <w:tcPr>
            <w:tcW w:w="175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30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Библиотека ЦОК </w:t>
            </w:r>
            <w:hyperlink r:id="rId161">
              <w:r w:rsidRPr="00636E42">
                <w:rPr>
                  <w:rFonts w:ascii="Times New Roman" w:hAnsi="Times New Roman" w:cs="Times New Roman"/>
                  <w:color w:val="0000FF"/>
                  <w:sz w:val="24"/>
                  <w:szCs w:val="24"/>
                  <w:u w:val="single"/>
                </w:rPr>
                <w:t>https://m.edsoo.ru/7f411da6</w:t>
              </w:r>
            </w:hyperlink>
            <w:r w:rsidRPr="00636E42">
              <w:rPr>
                <w:rFonts w:ascii="Times New Roman" w:hAnsi="Times New Roman" w:cs="Times New Roman"/>
                <w:color w:val="000000"/>
                <w:sz w:val="24"/>
                <w:szCs w:val="24"/>
              </w:rPr>
              <w:t xml:space="preserve"> </w:t>
            </w:r>
            <w:hyperlink r:id="rId162">
              <w:r w:rsidRPr="00636E42">
                <w:rPr>
                  <w:rFonts w:ascii="Times New Roman" w:hAnsi="Times New Roman" w:cs="Times New Roman"/>
                  <w:color w:val="0000FF"/>
                  <w:sz w:val="24"/>
                  <w:szCs w:val="24"/>
                  <w:u w:val="single"/>
                </w:rPr>
                <w:t>https://uchi.ru/teachers/lk/main</w:t>
              </w:r>
            </w:hyperlink>
            <w:r w:rsidRPr="00636E42">
              <w:rPr>
                <w:rFonts w:ascii="Times New Roman" w:hAnsi="Times New Roman" w:cs="Times New Roman"/>
                <w:color w:val="000000"/>
                <w:sz w:val="24"/>
                <w:szCs w:val="24"/>
              </w:rPr>
              <w:t xml:space="preserve"> - Учи.ру </w:t>
            </w:r>
            <w:hyperlink r:id="rId163">
              <w:r w:rsidRPr="00636E42">
                <w:rPr>
                  <w:rFonts w:ascii="Times New Roman" w:hAnsi="Times New Roman" w:cs="Times New Roman"/>
                  <w:color w:val="0000FF"/>
                  <w:sz w:val="24"/>
                  <w:szCs w:val="24"/>
                  <w:u w:val="single"/>
                </w:rPr>
                <w:t>https://resh.edu.ru/</w:t>
              </w:r>
            </w:hyperlink>
            <w:r w:rsidRPr="00636E42">
              <w:rPr>
                <w:rFonts w:ascii="Times New Roman" w:hAnsi="Times New Roman" w:cs="Times New Roman"/>
                <w:color w:val="000000"/>
                <w:sz w:val="24"/>
                <w:szCs w:val="24"/>
              </w:rPr>
              <w:t xml:space="preserve"> - РЭШ </w:t>
            </w:r>
            <w:hyperlink r:id="rId164">
              <w:r w:rsidRPr="00636E42">
                <w:rPr>
                  <w:rFonts w:ascii="Times New Roman" w:hAnsi="Times New Roman" w:cs="Times New Roman"/>
                  <w:color w:val="0000FF"/>
                  <w:sz w:val="24"/>
                  <w:szCs w:val="24"/>
                  <w:u w:val="single"/>
                </w:rPr>
                <w:t>https://www.yaklass.ru/</w:t>
              </w:r>
            </w:hyperlink>
            <w:r w:rsidRPr="00636E42">
              <w:rPr>
                <w:rFonts w:ascii="Times New Roman" w:hAnsi="Times New Roman" w:cs="Times New Roman"/>
                <w:color w:val="000000"/>
                <w:sz w:val="24"/>
                <w:szCs w:val="24"/>
              </w:rPr>
              <w:t xml:space="preserve"> - Я </w:t>
            </w:r>
            <w:r w:rsidRPr="00636E42">
              <w:rPr>
                <w:rFonts w:ascii="Times New Roman" w:hAnsi="Times New Roman" w:cs="Times New Roman"/>
                <w:color w:val="000000"/>
                <w:sz w:val="24"/>
                <w:szCs w:val="24"/>
              </w:rPr>
              <w:lastRenderedPageBreak/>
              <w:t xml:space="preserve">Класс </w:t>
            </w:r>
            <w:hyperlink r:id="rId165">
              <w:r w:rsidRPr="00636E42">
                <w:rPr>
                  <w:rFonts w:ascii="Times New Roman" w:hAnsi="Times New Roman" w:cs="Times New Roman"/>
                  <w:color w:val="0000FF"/>
                  <w:sz w:val="24"/>
                  <w:szCs w:val="24"/>
                  <w:u w:val="single"/>
                </w:rPr>
                <w:t>https://education.yandex.ru/</w:t>
              </w:r>
            </w:hyperlink>
            <w:r w:rsidRPr="00636E42">
              <w:rPr>
                <w:rFonts w:ascii="Times New Roman" w:hAnsi="Times New Roman" w:cs="Times New Roman"/>
                <w:color w:val="000000"/>
                <w:sz w:val="24"/>
                <w:szCs w:val="24"/>
              </w:rPr>
              <w:t xml:space="preserve"> - Яндекс. Учебник</w:t>
            </w:r>
          </w:p>
        </w:tc>
      </w:tr>
      <w:tr w:rsidR="00636E42" w:rsidRPr="00636E42" w:rsidTr="00636E42">
        <w:trPr>
          <w:trHeight w:val="144"/>
          <w:tblCellSpacing w:w="20" w:type="nil"/>
        </w:trPr>
        <w:tc>
          <w:tcPr>
            <w:tcW w:w="2393" w:type="dxa"/>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lastRenderedPageBreak/>
              <w:t>Резервное время</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18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p>
        </w:tc>
      </w:tr>
      <w:tr w:rsidR="00636E42" w:rsidRPr="00636E42" w:rsidTr="00636E42">
        <w:trPr>
          <w:trHeight w:val="144"/>
          <w:tblCellSpacing w:w="20" w:type="nil"/>
        </w:trPr>
        <w:tc>
          <w:tcPr>
            <w:tcW w:w="2393" w:type="dxa"/>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ОБЩЕЕ КОЛИЧЕСТВО ЧАСОВ ПО ПРОГРАММЕ</w:t>
            </w:r>
          </w:p>
        </w:tc>
        <w:tc>
          <w:tcPr>
            <w:tcW w:w="96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170 </w:t>
            </w:r>
          </w:p>
        </w:tc>
        <w:tc>
          <w:tcPr>
            <w:tcW w:w="1556"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71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3212"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bl>
    <w:p w:rsidR="00A653C7" w:rsidRDefault="00A653C7" w:rsidP="00636E42">
      <w:pPr>
        <w:pStyle w:val="a6"/>
        <w:kinsoku w:val="0"/>
        <w:overflowPunct w:val="0"/>
        <w:spacing w:before="10" w:after="10"/>
        <w:ind w:left="0" w:right="117" w:firstLine="0"/>
        <w:jc w:val="both"/>
        <w:rPr>
          <w:color w:val="000000"/>
          <w:sz w:val="26"/>
          <w:szCs w:val="26"/>
        </w:rPr>
      </w:pPr>
    </w:p>
    <w:p w:rsidR="007B0A5A" w:rsidRPr="007B0A5A" w:rsidRDefault="00EA25C9" w:rsidP="00800E6A">
      <w:pPr>
        <w:pStyle w:val="a6"/>
        <w:kinsoku w:val="0"/>
        <w:overflowPunct w:val="0"/>
        <w:spacing w:before="10" w:after="10"/>
        <w:ind w:right="117"/>
        <w:jc w:val="both"/>
        <w:rPr>
          <w:color w:val="000000"/>
          <w:sz w:val="26"/>
          <w:szCs w:val="26"/>
        </w:rPr>
      </w:pPr>
      <w:r w:rsidRPr="00EA25C9">
        <w:rPr>
          <w:b/>
          <w:color w:val="000000"/>
          <w:sz w:val="26"/>
          <w:szCs w:val="26"/>
        </w:rPr>
        <w:t xml:space="preserve"> </w:t>
      </w:r>
      <w:r w:rsidR="00800E6A">
        <w:rPr>
          <w:b/>
          <w:color w:val="000000"/>
          <w:sz w:val="26"/>
          <w:szCs w:val="26"/>
        </w:rPr>
        <w:t>2.1.2.</w:t>
      </w:r>
      <w:r w:rsidR="00800E6A" w:rsidRPr="00800E6A">
        <w:rPr>
          <w:rFonts w:asciiTheme="minorHAnsi" w:hAnsiTheme="minorHAnsi" w:cstheme="minorBidi"/>
          <w:color w:val="000000"/>
          <w:sz w:val="26"/>
          <w:szCs w:val="26"/>
        </w:rPr>
        <w:t xml:space="preserve"> </w:t>
      </w:r>
      <w:r w:rsidR="00800E6A" w:rsidRPr="00800E6A">
        <w:rPr>
          <w:b/>
          <w:color w:val="000000"/>
          <w:sz w:val="26"/>
          <w:szCs w:val="26"/>
        </w:rPr>
        <w:t xml:space="preserve">Рабочая программа по учебному предмету «Литературное чтение» </w:t>
      </w:r>
      <w:r w:rsidR="007B0A5A" w:rsidRPr="007B0A5A">
        <w:rPr>
          <w:b/>
          <w:color w:val="000000"/>
          <w:sz w:val="26"/>
          <w:szCs w:val="26"/>
        </w:rPr>
        <w:t>Пояснительная записка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ОБЩАЯ ХАРАКТЕРИСТИКА УЧЕБНОГО ПРЕДМЕТА «ЛИТЕРАТУРНОЕ ЧТЕНИЕ»</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w:t>
      </w:r>
      <w:r w:rsidRPr="0038003C">
        <w:rPr>
          <w:color w:val="000000"/>
          <w:sz w:val="26"/>
          <w:szCs w:val="26"/>
        </w:rPr>
        <w:lastRenderedPageBreak/>
        <w:t>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ЦЕЛИ ИЗУЧЕНИЯ УЧЕБНОГО ПРЕДМЕТА «ЛИТЕРАТУРНОЕ ЧТЕНИЕ»</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Достижение цели изучения литературного чтения определяется решением следующих задач:</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достижение необходимого для продолжения образования уровня общего речевого развития;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первоначальное представление о многообразии жанров художественных произведений и произведений устного народного творчества;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для решения учебных задач.</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w:t>
      </w:r>
      <w:r w:rsidRPr="0038003C">
        <w:rPr>
          <w:color w:val="000000"/>
          <w:sz w:val="26"/>
          <w:szCs w:val="26"/>
        </w:rPr>
        <w:lastRenderedPageBreak/>
        <w:t>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МЕСТО УЧЕБНОГО ПРЕДМЕТА «ЛИТЕРАТУРНОЕ ЧТЕНИЕ» В УЧЕБНОМ ПЛАНЕ</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Предмет «Литературное чтение» преемственен по отношению к предмету «Литература», который изучается в основной школе.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СОДЕРЖАНИЕ УЧЕБНОГО ПРЕДМЕТА</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1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Обучение грамоте[1]</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Развитие речи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Фонетика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Чтение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СИСТЕМАТИЧЕСКИЙ КУРС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w:t>
      </w:r>
      <w:r w:rsidRPr="0038003C">
        <w:rPr>
          <w:color w:val="000000"/>
          <w:sz w:val="26"/>
          <w:szCs w:val="26"/>
        </w:rPr>
        <w:lastRenderedPageBreak/>
        <w:t>нравственные качества (отношение к природе, людям, предметам).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К.Д. Ушинский «Худо тому, кто добра не делает никому», Л.Н. Толстой «Косточка», Е.А. Пермяк «Торопливый ножик»,</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В.А. Осеева «Три товарища», А.Л. Барто «Я – лишний», Ю.И. Ермолаев «Лучший друг»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потешки, загадки, пословицы.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братьях наших меньших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В.В. Бианки «Лис и Мышонок», Е.И. Чарушин «Про Томку», М.М. Пришвин «Ёж», Н.И. Сладков «Лисица и Ёж»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о маме. Восприятие и самостоятельное чтение произведений о </w:t>
      </w:r>
      <w:r w:rsidRPr="0038003C">
        <w:rPr>
          <w:color w:val="000000"/>
          <w:sz w:val="26"/>
          <w:szCs w:val="26"/>
        </w:rPr>
        <w:lastRenderedPageBreak/>
        <w:t>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Е.А. Благинина «Посидим в тишине», А.Л. Барто «Мама», А.В. Митяев «За что я люблю маму»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Р.С. Сеф «Чудо», В.В. Лунин «Я видел чудо», Б.В. Заходер «Моя Вообразилия», Ю.П. Мориц «Сто фантазий»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логические действия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понимать фактическое содержание прочитанного или прослушанного текста;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различать и группировать произведения по жанрам (загадки, пословицы, сказки (фольклорная и литературная), стихотворение, рассказ);</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сравнивать произведения по теме, настроению, которое оно вызывает.</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понимать, что текст произведения может быть представлен в иллюстрациях, различных видах зрительного искусства (фильм, спектакль и другие);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lastRenderedPageBreak/>
        <w:t>соотносить иллюстрацию с текстом произведения, читать отрывки из текста, которые соответствуют иллюстрации.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Коммуникативные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наизусть стихотворения, соблюдать орфоэпические и пунктуационные нормы;</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пересказывать (устно) содержание произведения с опорой на вопросы, рисунки, предложенный план;</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объяснять своими словами значение изученных понятий;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описывать своё настроение после слушания (чтения) стихотворений, сказок, рассказов.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Регулятивные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понимать и удерживать поставленную учебную задачу, в случае необходимости обращаться за помощью к учителю;</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проявлять желание самостоятельно читать, совершенствовать свой навык чтения; </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 помощью учителя оценивать свои успехи (трудности) в освоении читательской деятельности.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Совместная деятельность способствует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проявлять желание работать в парах, небольших группах;</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проявлять культуру взаимодействия, терпение, умение договариваться, ответственно выполнять свою часть работы.</w:t>
      </w:r>
    </w:p>
    <w:p w:rsidR="0038003C" w:rsidRPr="0038003C" w:rsidRDefault="0038003C" w:rsidP="007101F9">
      <w:pPr>
        <w:pStyle w:val="a6"/>
        <w:kinsoku w:val="0"/>
        <w:overflowPunct w:val="0"/>
        <w:ind w:left="0" w:firstLine="0"/>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2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 нашей Родине.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И.С. Никитин «Русь», Ф.П. Савинов «Родина», А.А. Прокофьев «Родина»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w:t>
      </w:r>
      <w:r w:rsidRPr="0038003C">
        <w:rPr>
          <w:color w:val="000000"/>
          <w:sz w:val="26"/>
          <w:szCs w:val="26"/>
        </w:rPr>
        <w:lastRenderedPageBreak/>
        <w:t>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w:t>
      </w:r>
      <w:r w:rsidRPr="0038003C">
        <w:rPr>
          <w:color w:val="000000"/>
          <w:sz w:val="26"/>
          <w:szCs w:val="26"/>
        </w:rPr>
        <w:lastRenderedPageBreak/>
        <w:t>(произведения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Ш. Перро «Кот в сапогах», Х.-К. Андерсен «Пятеро из одного стручка»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сравнивать и группировать различные произведения по теме (о </w:t>
      </w:r>
      <w:r w:rsidRPr="0038003C">
        <w:rPr>
          <w:color w:val="000000"/>
          <w:sz w:val="26"/>
          <w:szCs w:val="26"/>
        </w:rPr>
        <w:lastRenderedPageBreak/>
        <w:t>Родине,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 родной природе, о детях, о животных, о семье, о чудесах и превращениях),</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 жанрам (произведения устного народного творчества, сказка (фольклорная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и литературная), рассказ, басня, стихотворение);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характеризовать (кратко) особенности жанров (произведения устного народного творчества, литературная сказка, рассказ, басня, стихотворение);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соотносить иллюстрации с текстом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ориентироваться в содержании книги, каталоге, выбирать книгу по автору, каталогу на основе рекомендованного списка;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 информации, представленной в оглавлении, в иллюстрациях предполагать тему и содержание книги;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пользоваться словарями для уточнения значения незнакомого слова.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Коммуникативные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на заданную тему;</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пересказывать подробно и выборочно прочитанное произведение;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обсуждать (в парах, группах) содержание текста, формулировать (устно) простые выводы на основе прочитанного (прослушанного)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описывать (устно) картины природы;</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сочинять по аналогии с прочитанным загадки, рассказы, небольшие сказки;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участвовать в инсценировках и драматизации отрывков из художественных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Регулятивные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оценивать своё эмоциональное состояние, возникшее при прочтении (слушании)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удерживать в памяти последовательность событий прослушанного (прочитанного) текста;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контролировать выполнение поставленной учебной задачи при чтении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lastRenderedPageBreak/>
        <w:t>(слушании)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проверять (по образцу) выполнение поставленной учебной задачи.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Совместная деятельность способствует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выбирать себе партнёров по совместной деятельности;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распределять работу, договариваться, приходить к общему решению, отвечать за общий результат работы.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3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Творчество А. С. Пушкина. А. С. Пушкин – великий русский поэт. </w:t>
      </w:r>
      <w:r w:rsidRPr="0038003C">
        <w:rPr>
          <w:color w:val="000000"/>
          <w:sz w:val="26"/>
          <w:szCs w:val="26"/>
        </w:rPr>
        <w:lastRenderedPageBreak/>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И.А. Крылов «Ворона и Лисица», «Лисица и виноград», «Мартышка и очки»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Л.Н. Толстой «Лебеди», «Зайцы», «Прыжок», «Акула»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Литературная сказка. Литературная сказка русских писателей (не менее </w:t>
      </w:r>
      <w:r w:rsidRPr="0038003C">
        <w:rPr>
          <w:color w:val="000000"/>
          <w:sz w:val="26"/>
          <w:szCs w:val="26"/>
        </w:rPr>
        <w:lastRenderedPageBreak/>
        <w:t>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взаимоотношениях человека и животных.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Б.С. Житков «Про обезьянку», К.Г. Паустовский «Барсучий нос», «Кот-ворюга», Д.Н. Мамин-Сибиряк «Приёмыш» и другое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Л. Пантелеев «На ялике», А. Гайдар «Тимур и его команда» (отрывки), Л. Кассиль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В.Ю. Драгунский «Денискины рассказы» (1-2 произведения), Н.Н. Носов «Весёлая семейка» (1-2 рассказа из цикла)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Х.-К. Андерсен «Гадкий утёнок», Ш. Перро «Подарок феи»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rsidRPr="0038003C">
        <w:rPr>
          <w:color w:val="000000"/>
          <w:sz w:val="26"/>
          <w:szCs w:val="26"/>
        </w:rPr>
        <w:lastRenderedPageBreak/>
        <w:t xml:space="preserve">универсальных учебных действий, совместной деятельности.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доступные по восприятию и небольшие по объёму прозаические и стихотворные произведения (без отметочного оценивания);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различать сказочные и реалистические, лирические и эпические, народные и авторские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конструировать план текста, дополнять и восстанавливать нарушенную последовательность;</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сравнивать произведения, относящиеся к одной теме, но разным жанрам; произведения одного жанра, но разной тематики;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исследовать текст: находить описания в произведениях разных жанров (портрет, пейзаж, интерьер).</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Работа с информацией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сравнивать информацию словесную (текст), графическую или изобразительную (иллюстрация), звуковую (музыкальное произведение);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выбирать книгу в библиотеке в соответствии с учебной задачей; составлять аннотацию.</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Коммуникативные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текст с разными интонациями, передавая своё отношение к событиям, героям произведения;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формулировать вопросы по основным событиям текста;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пересказывать текст (подробно, выборочно, с изменением лица);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выразительно исполнять стихотворное произведение, создавая соответствующее настроение;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сочинять простые истории (сказки, рассказы) по аналогии.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Регулятивные универсальные учебные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оценивать качество своего восприятия текста на слух;</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Совместная деятельность способствует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lastRenderedPageBreak/>
        <w:t>участвовать в совместной деятельности: выполнять роли лидера, подчинённого, соблюдать равноправие и дружелюбие;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осуществлять взаимопомощь, проявлять ответственность при выполнении своей части работы, оценивать свой вклад в общее дело.</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4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для чтения: произведения малых жанров фольклора, народные сказки (2-3 сказки по выбору), сказки народов России (2-3 сказки по выбору), </w:t>
      </w:r>
      <w:r w:rsidRPr="0038003C">
        <w:rPr>
          <w:color w:val="000000"/>
          <w:sz w:val="26"/>
          <w:szCs w:val="26"/>
        </w:rPr>
        <w:lastRenderedPageBreak/>
        <w:t>былины из цикла об Илье Муромце, Алёше Поповиче, Добрыне Никитиче (1-2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А.С. Пушкин «Сказка о мёртвой царевне и о семи богатырях», «Няне», «Осень» (отрывки), «Зимняя дорога»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для чтения: Крылов И.А. «Стрекоза и муравей», «Квартет», И.И. Хемницер «Стрекоза», Л.Н. Толстой «Стрекоза и муравьи» и другие.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М.Ю. Лермонтов «Утёс», «Парус», «Москва, Москва! …Люблю тебя как сын…»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Литературная сказка.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для чтения: П.П. Бажов «Серебряное копытце», П.П. Ершов «Конёк-Горбунок», С.Т. Аксаков «Аленький цветочек» и другие.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lastRenderedPageBreak/>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Л.Н. Толстой «Детство» (отдельные главы), «Русак», «Черепаха»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В.П. Астафьев «Капалуха», М.М. Пришвин «Выскочка», С.А. Есенин «Лебёдушка»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Произведения для чтения: С.Я. Маршак «Двенадцать месяцев» и другие.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Юмористические произведения.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Зарубежная литература.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Библиографическая культура (работа с детской книгой и справочной </w:t>
      </w:r>
      <w:r w:rsidRPr="0038003C">
        <w:rPr>
          <w:color w:val="000000"/>
          <w:sz w:val="26"/>
          <w:szCs w:val="26"/>
        </w:rPr>
        <w:lastRenderedPageBreak/>
        <w:t>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читать про себя (молча), оценивать своё чтение с точки зрения понимания и запоминания текста;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характеризовать героя и давать оценку его поступкам; </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составлять план (вопросный, номинативный, цитатный) текста, дополнять и восстанавливать нарушенную последовательность;</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Работа с информацией как часть познавательных универсальных учебных действий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использовать справочную информацию для получения дополнительной информации в соответствии с учебной задачей;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характеризовать книгу по её элементам (обложка, оглавление, аннотация, предисловие, иллюстрации, примечания и другое);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выбирать книгу в библиотеке в соответствии с учебной задачей; составлять аннотацию.</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Коммуникативные универсальные учебные действия способствуют формированию умений: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соблюдать правила речевого этикета в учебном диалоге, отвечать и задавать вопросы к учебным и художественным текстам;</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пересказывать текст в соответствии с учебной задачей;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рассказывать о тематике детской литературы, о любимом писателе и </w:t>
      </w:r>
      <w:r w:rsidRPr="0038003C">
        <w:rPr>
          <w:color w:val="000000"/>
          <w:sz w:val="26"/>
          <w:szCs w:val="26"/>
        </w:rPr>
        <w:lastRenderedPageBreak/>
        <w:t>его произведениях;</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оценивать мнение авторов о героях и своё отношение к ним;</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использовать элементы импровизации при исполнении фольклорных произведений;</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сочинять небольшие тексты повествовательного и описательного характера по наблюдениям, на заданную тему.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Регулятивные универсальные учебные способствуют формированию умений:</w:t>
      </w:r>
    </w:p>
    <w:p w:rsidR="007101F9" w:rsidRDefault="0038003C" w:rsidP="00256BAB">
      <w:pPr>
        <w:pStyle w:val="a6"/>
        <w:numPr>
          <w:ilvl w:val="0"/>
          <w:numId w:val="73"/>
        </w:numPr>
        <w:kinsoku w:val="0"/>
        <w:overflowPunct w:val="0"/>
        <w:ind w:left="0" w:firstLine="709"/>
        <w:jc w:val="both"/>
        <w:rPr>
          <w:color w:val="000000"/>
          <w:sz w:val="26"/>
          <w:szCs w:val="26"/>
        </w:rPr>
      </w:pPr>
      <w:r w:rsidRPr="0038003C">
        <w:rPr>
          <w:color w:val="000000"/>
          <w:sz w:val="26"/>
          <w:szCs w:val="26"/>
        </w:rPr>
        <w:t>понимать значение чтения для самообразования и саморазвития; самостоятельно организовывать читательскую деятельность во время досуга;</w:t>
      </w:r>
    </w:p>
    <w:p w:rsidR="007101F9" w:rsidRDefault="0038003C" w:rsidP="00256BAB">
      <w:pPr>
        <w:pStyle w:val="a6"/>
        <w:numPr>
          <w:ilvl w:val="0"/>
          <w:numId w:val="73"/>
        </w:numPr>
        <w:kinsoku w:val="0"/>
        <w:overflowPunct w:val="0"/>
        <w:ind w:left="0" w:firstLine="709"/>
        <w:jc w:val="both"/>
        <w:rPr>
          <w:color w:val="000000"/>
          <w:sz w:val="26"/>
          <w:szCs w:val="26"/>
        </w:rPr>
      </w:pPr>
      <w:r w:rsidRPr="007101F9">
        <w:rPr>
          <w:color w:val="000000"/>
          <w:sz w:val="26"/>
          <w:szCs w:val="26"/>
        </w:rPr>
        <w:t>определять цель выразительного исполнения и работы с текстом;</w:t>
      </w:r>
    </w:p>
    <w:p w:rsidR="007101F9" w:rsidRDefault="0038003C" w:rsidP="00256BAB">
      <w:pPr>
        <w:pStyle w:val="a6"/>
        <w:numPr>
          <w:ilvl w:val="0"/>
          <w:numId w:val="73"/>
        </w:numPr>
        <w:kinsoku w:val="0"/>
        <w:overflowPunct w:val="0"/>
        <w:ind w:left="0" w:firstLine="709"/>
        <w:jc w:val="both"/>
        <w:rPr>
          <w:color w:val="000000"/>
          <w:sz w:val="26"/>
          <w:szCs w:val="26"/>
        </w:rPr>
      </w:pPr>
      <w:r w:rsidRPr="007101F9">
        <w:rPr>
          <w:color w:val="000000"/>
          <w:sz w:val="26"/>
          <w:szCs w:val="26"/>
        </w:rPr>
        <w:t>оценивать выступление (своё и одноклассников) с точки зрения передачи настроения, особенностей произведения и героев;</w:t>
      </w:r>
    </w:p>
    <w:p w:rsidR="0038003C" w:rsidRPr="007101F9" w:rsidRDefault="0038003C" w:rsidP="00256BAB">
      <w:pPr>
        <w:pStyle w:val="a6"/>
        <w:numPr>
          <w:ilvl w:val="0"/>
          <w:numId w:val="73"/>
        </w:numPr>
        <w:kinsoku w:val="0"/>
        <w:overflowPunct w:val="0"/>
        <w:ind w:left="0" w:firstLine="709"/>
        <w:jc w:val="both"/>
        <w:rPr>
          <w:color w:val="000000"/>
          <w:sz w:val="26"/>
          <w:szCs w:val="26"/>
        </w:rPr>
      </w:pPr>
      <w:r w:rsidRPr="007101F9">
        <w:rPr>
          <w:color w:val="000000"/>
          <w:sz w:val="26"/>
          <w:szCs w:val="26"/>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Совместная деятельность способствует формированию умений:</w:t>
      </w:r>
    </w:p>
    <w:p w:rsidR="007101F9" w:rsidRDefault="0038003C" w:rsidP="00256BAB">
      <w:pPr>
        <w:pStyle w:val="a6"/>
        <w:numPr>
          <w:ilvl w:val="0"/>
          <w:numId w:val="74"/>
        </w:numPr>
        <w:kinsoku w:val="0"/>
        <w:overflowPunct w:val="0"/>
        <w:ind w:left="0" w:firstLine="709"/>
        <w:jc w:val="both"/>
        <w:rPr>
          <w:color w:val="000000"/>
          <w:sz w:val="26"/>
          <w:szCs w:val="26"/>
        </w:rPr>
      </w:pPr>
      <w:r w:rsidRPr="0038003C">
        <w:rPr>
          <w:color w:val="000000"/>
          <w:sz w:val="26"/>
          <w:szCs w:val="26"/>
        </w:rPr>
        <w:t>участвовать в театрализованной деятельности: инсценировании и драматизации (читать по ролям, разыгрывать сценки);</w:t>
      </w:r>
    </w:p>
    <w:p w:rsidR="007101F9" w:rsidRDefault="0038003C" w:rsidP="00256BAB">
      <w:pPr>
        <w:pStyle w:val="a6"/>
        <w:numPr>
          <w:ilvl w:val="0"/>
          <w:numId w:val="74"/>
        </w:numPr>
        <w:kinsoku w:val="0"/>
        <w:overflowPunct w:val="0"/>
        <w:ind w:left="0" w:firstLine="709"/>
        <w:jc w:val="both"/>
        <w:rPr>
          <w:color w:val="000000"/>
          <w:sz w:val="26"/>
          <w:szCs w:val="26"/>
        </w:rPr>
      </w:pPr>
      <w:r w:rsidRPr="007101F9">
        <w:rPr>
          <w:color w:val="000000"/>
          <w:sz w:val="26"/>
          <w:szCs w:val="26"/>
        </w:rPr>
        <w:t>соблюдать правила взаимодействия;</w:t>
      </w:r>
    </w:p>
    <w:p w:rsidR="0038003C" w:rsidRPr="007101F9" w:rsidRDefault="0038003C" w:rsidP="00256BAB">
      <w:pPr>
        <w:pStyle w:val="a6"/>
        <w:numPr>
          <w:ilvl w:val="0"/>
          <w:numId w:val="74"/>
        </w:numPr>
        <w:kinsoku w:val="0"/>
        <w:overflowPunct w:val="0"/>
        <w:ind w:left="0" w:firstLine="709"/>
        <w:jc w:val="both"/>
        <w:rPr>
          <w:color w:val="000000"/>
          <w:sz w:val="26"/>
          <w:szCs w:val="26"/>
        </w:rPr>
      </w:pPr>
      <w:r w:rsidRPr="007101F9">
        <w:rPr>
          <w:color w:val="000000"/>
          <w:sz w:val="26"/>
          <w:szCs w:val="26"/>
        </w:rPr>
        <w:t>ответственно относиться к своим обязанностям в процессе совместной деятельности, оценивать свой вклад в общее дело.</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[1]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ПЛАНИРУЕМЫЕ ОБРАЗОВАТЕЛЬНЫЕ РЕЗУЛЬТАТЫ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ЛИЧНОСТНЫЕ РЕЗУЛЬТАТЫ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Гражданско-патриотическое воспитание: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Духовно-нравственное воспитание: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осознание этических понятий, оценка поведения и поступков персонажей художественных произведений в ситуации нравственного выбора;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неприятие любых форм поведения, направленных на причинение физического и морального вреда другим людям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Эстетическое воспитание: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понимание образного языка художественных произведений, выразительных средств, создающих художественный образ.</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Трудовое воспитание: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Экологическое воспитание:</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бережное отношение к природе, осознание проблем взаимоотношений человека и животных, отражённых в литературных произведениях;</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неприятие действий, приносящих ей вред.</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Ценности научного познания:</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 xml:space="preserve">ориентация в деятельности на первоначальные представления о </w:t>
      </w:r>
      <w:r w:rsidRPr="0038003C">
        <w:rPr>
          <w:color w:val="000000"/>
          <w:sz w:val="26"/>
          <w:szCs w:val="26"/>
        </w:rPr>
        <w:lastRenderedPageBreak/>
        <w:t>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овладение смысловым чтением для решения различного уровня учебных и жизненных задач;</w:t>
      </w:r>
    </w:p>
    <w:p w:rsidR="0038003C" w:rsidRPr="0038003C" w:rsidRDefault="0038003C" w:rsidP="00256BAB">
      <w:pPr>
        <w:pStyle w:val="a6"/>
        <w:numPr>
          <w:ilvl w:val="0"/>
          <w:numId w:val="18"/>
        </w:numPr>
        <w:kinsoku w:val="0"/>
        <w:overflowPunct w:val="0"/>
        <w:ind w:left="0" w:firstLine="709"/>
        <w:jc w:val="both"/>
        <w:rPr>
          <w:color w:val="000000"/>
          <w:sz w:val="26"/>
          <w:szCs w:val="26"/>
        </w:rPr>
      </w:pPr>
      <w:r w:rsidRPr="0038003C">
        <w:rPr>
          <w:color w:val="000000"/>
          <w:sz w:val="26"/>
          <w:szCs w:val="26"/>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МЕТАПРЕДМЕТНЫЕ РЕЗУЛЬТАТЫ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логические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объединять произведения по жанру, авторской принадлежности;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определять существенный признак для классификации, классифицировать произведения по темам, жанрам и видам;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выявлять недостаток информации для решения учебной (практической) задачи на основе предложенного алгоритма;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базовые исследовательские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определять разрыв между реальным и желательным состоянием объекта (ситуации) на основе предложенных учителем вопросов;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формулировать с помощью учителя цель, планировать изменения объекта, ситуации;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сравнивать несколько вариантов решения задачи, выбирать наиболее подходящий (на основе предложенных критериев);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прогнозировать возможное развитие процессов, событий и их последствия в аналогичных или сходных ситуациях;</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работа с информацией: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выбирать источник получения информации;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lastRenderedPageBreak/>
        <w:t>согласно заданному алгоритму находить в предложенном источнике информацию, представленную в явном виде;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анализировать и создавать текстовую, видео, графическую, звуковую информацию в соответствии с учебной задачей;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самостоятельно создавать схемы, таблицы для представления информации.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 концу обучения в начальной школе у обучающегося формируются коммуникативные универсальные учебные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общение: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воспринимать и формулировать суждения, выражать эмоции в соответствии с целями и условиями общения в знакомой среде;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проявлять уважительное отношение к собеседнику, соблюдать правила ведения диалога и дискуссии;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признавать возможность существования разных точек зрения;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корректно и аргументированно высказывать своё мнение;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строить речевое высказывание в соответствии с поставленной задачей;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создавать устные и письменные тексты (описание, рассуждение, повествование);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готовить небольшие публичные выступления;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подбирать иллюстративный материал (рисунки,</w:t>
      </w:r>
      <w:r w:rsidR="007101F9">
        <w:rPr>
          <w:color w:val="000000"/>
          <w:sz w:val="26"/>
          <w:szCs w:val="26"/>
        </w:rPr>
        <w:t xml:space="preserve"> фото, плакаты) к тексту </w:t>
      </w:r>
      <w:r w:rsidRPr="0038003C">
        <w:rPr>
          <w:color w:val="000000"/>
          <w:sz w:val="26"/>
          <w:szCs w:val="26"/>
        </w:rPr>
        <w:t>выступления.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 концу обучения в начальной школе у обучающегося формируются регулятивные универсальные учебные действия: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самоорганизация: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планировать действия по решению учебной задачи для получения результата;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выстраивать последовательность выбранных действий;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самоконтроль:</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устанавливать причины успеха/неудач учебной деятельности;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корректировать свои учебные действия для преодоления ошибок.</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Совместная деятельность:</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проявлять готовность руководить, выполнять поручения, подчиняться;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ответственно выполнять свою часть работы;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оценивать свой вклад в общий результат;</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выполнять совместные проектные задания с опорой на предложенные </w:t>
      </w:r>
      <w:r w:rsidRPr="0038003C">
        <w:rPr>
          <w:color w:val="000000"/>
          <w:sz w:val="26"/>
          <w:szCs w:val="26"/>
        </w:rPr>
        <w:lastRenderedPageBreak/>
        <w:t>образцы.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ПРЕДМЕТНЫЕ РЕЗУЛЬТАТЫ</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8003C" w:rsidRPr="0038003C" w:rsidRDefault="0038003C" w:rsidP="007101F9">
      <w:pPr>
        <w:pStyle w:val="a6"/>
        <w:kinsoku w:val="0"/>
        <w:overflowPunct w:val="0"/>
        <w:ind w:left="0" w:firstLine="709"/>
        <w:jc w:val="both"/>
        <w:rPr>
          <w:color w:val="000000"/>
          <w:sz w:val="26"/>
          <w:szCs w:val="26"/>
        </w:rPr>
      </w:pP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1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прозаическую (нестихотворную) и стихотворную речь;</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понимать содержание прослушанного/прочитанного произведения: отвечать на вопросы по фактическому содержанию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по ролям с соблюдением норм произношения, расстановки ударения;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высказывания по содержанию произведения (не менее 3 предложений) по заданному алгоритму;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сочинять небольшие тексты по предложенному началу и др. (не менее 3 предложений);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ориентироваться в книге/учебнике по обложке, оглавлению, иллюстрациям;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обращаться к справочной литературе для получения дополнительной информации в соответствии с учебной задачей.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2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прозаическую и стихотворную речь: называть особенности стихотворного произведения (ритм, рифма);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пересказывать (устно) содержание произведения подробно, выборочно, от лица героя, от третьего лица;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lastRenderedPageBreak/>
        <w:t>читать по ролям с соблюдением норм произношения, расстановки ударения, инсценировать небольшие эпизоды из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высказывания на заданную тему по содержанию произведения (не менее 5 предложений);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сочинять по аналогии с прочитанным загадки, небольшие сказки, рассказы;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ориентироваться в книге/учебнике по обложке, оглавлению, аннотации, иллюстрациям, предисловию, условным обозначениям;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выбирать книги для самостоятельного чтения с учётом рекомендательного списка, используя картотеки, рассказывать о прочитанной книге;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использовать справочную литературу для получения дополнительной информации в соответствии с учебной задачей.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3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наизусть не менее 4 стихотворений в соответствии с изученной тематикой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художественные произведения и познавательные тексты;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пересказывать произведение (устно) подробно, выборочно, сжато (кратко), от лица героя, с изменением лица рассказчика, от третьего лица;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по ролям с соблюдением норм произношения, инсценировать небольшие эпизоды из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краткий отзыв о прочитанном произведении по заданному алгоритму;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сочинять тексты, используя аналогии, иллюстрации, придумывать продолжение прочитанного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выбирать книги для самостоятельного чтения с учётом рекомендательного списка, используя картотеки, рассказывать о прочитанной книге;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4 КЛАСС</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демонстрировать интерес и положительную мотивацию к систематическому </w:t>
      </w:r>
      <w:r w:rsidRPr="0038003C">
        <w:rPr>
          <w:color w:val="000000"/>
          <w:sz w:val="26"/>
          <w:szCs w:val="26"/>
        </w:rPr>
        <w:lastRenderedPageBreak/>
        <w:t>чтению и слушанию художественной литературы и произведений устного народного творчества: формировать собственный круг чтения;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наизусть не менее 5 стихотворений в соответствии с изученной тематикой произведений;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художественные произведения и познавательные тексты;</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w:t>
      </w:r>
      <w:r w:rsidRPr="0038003C">
        <w:rPr>
          <w:color w:val="000000"/>
          <w:sz w:val="26"/>
          <w:szCs w:val="26"/>
        </w:rPr>
        <w:lastRenderedPageBreak/>
        <w:t>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читать по ролям с соблюдением норм произношения, расстановки ударения, инсценировать небольшие эпизоды из произведения;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составлять краткий отзыв о прочитанном произведении по заданному алгоритму;</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8003C"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выбирать книги для самостоятельного чтения с учётом рекомендательного списка, используя картотеки, рассказывать о прочитанной книге;</w:t>
      </w:r>
    </w:p>
    <w:p w:rsidR="008561E0" w:rsidRPr="0038003C" w:rsidRDefault="0038003C" w:rsidP="007101F9">
      <w:pPr>
        <w:pStyle w:val="a6"/>
        <w:kinsoku w:val="0"/>
        <w:overflowPunct w:val="0"/>
        <w:ind w:left="0" w:firstLine="709"/>
        <w:jc w:val="both"/>
        <w:rPr>
          <w:color w:val="000000"/>
          <w:sz w:val="26"/>
          <w:szCs w:val="26"/>
        </w:rPr>
      </w:pPr>
      <w:r w:rsidRPr="0038003C">
        <w:rPr>
          <w:color w:val="000000"/>
          <w:sz w:val="26"/>
          <w:szCs w:val="26"/>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E1696" w:rsidRPr="008561E0" w:rsidRDefault="008E1696" w:rsidP="008561E0">
      <w:pPr>
        <w:pStyle w:val="a6"/>
        <w:tabs>
          <w:tab w:val="left" w:pos="627"/>
        </w:tabs>
        <w:kinsoku w:val="0"/>
        <w:overflowPunct w:val="0"/>
        <w:spacing w:before="10" w:after="10" w:line="256" w:lineRule="auto"/>
        <w:ind w:left="0" w:right="116" w:firstLine="0"/>
        <w:jc w:val="both"/>
        <w:rPr>
          <w:b/>
          <w:color w:val="231F20"/>
          <w:w w:val="115"/>
          <w:sz w:val="26"/>
          <w:szCs w:val="26"/>
        </w:rPr>
      </w:pPr>
    </w:p>
    <w:p w:rsidR="00BA7DBC" w:rsidRPr="008561E0" w:rsidRDefault="00BA7DBC" w:rsidP="00BA7DBC">
      <w:pPr>
        <w:pStyle w:val="a6"/>
        <w:kinsoku w:val="0"/>
        <w:overflowPunct w:val="0"/>
        <w:spacing w:before="10" w:after="10"/>
        <w:ind w:right="117"/>
        <w:jc w:val="center"/>
        <w:rPr>
          <w:b/>
          <w:color w:val="000000"/>
          <w:sz w:val="26"/>
          <w:szCs w:val="26"/>
        </w:rPr>
      </w:pPr>
      <w:r w:rsidRPr="008561E0">
        <w:rPr>
          <w:b/>
          <w:color w:val="000000"/>
          <w:sz w:val="26"/>
          <w:szCs w:val="26"/>
        </w:rPr>
        <w:t>Тематическое планирование «Литературное чтение. 1-4 классы»</w:t>
      </w:r>
    </w:p>
    <w:p w:rsidR="000753D8" w:rsidRDefault="000753D8" w:rsidP="00BA7DBC">
      <w:pPr>
        <w:pStyle w:val="a6"/>
        <w:kinsoku w:val="0"/>
        <w:overflowPunct w:val="0"/>
        <w:spacing w:before="10" w:after="10"/>
        <w:ind w:right="117"/>
        <w:jc w:val="both"/>
        <w:rPr>
          <w:color w:val="000000"/>
          <w:sz w:val="26"/>
          <w:szCs w:val="26"/>
        </w:rPr>
      </w:pPr>
    </w:p>
    <w:p w:rsidR="00BA7DBC" w:rsidRPr="000753D8" w:rsidRDefault="000753D8" w:rsidP="00BA7DBC">
      <w:pPr>
        <w:pStyle w:val="a6"/>
        <w:kinsoku w:val="0"/>
        <w:overflowPunct w:val="0"/>
        <w:spacing w:before="10" w:after="10"/>
        <w:ind w:right="117"/>
        <w:jc w:val="both"/>
        <w:rPr>
          <w:b/>
          <w:color w:val="000000"/>
          <w:sz w:val="26"/>
          <w:szCs w:val="26"/>
        </w:rPr>
      </w:pPr>
      <w:r w:rsidRPr="000753D8">
        <w:rPr>
          <w:b/>
          <w:color w:val="000000"/>
          <w:sz w:val="26"/>
          <w:szCs w:val="26"/>
          <w:lang w:val="en-US"/>
        </w:rPr>
        <w:t xml:space="preserve">1 </w:t>
      </w:r>
      <w:r w:rsidRPr="000753D8">
        <w:rPr>
          <w:b/>
          <w:color w:val="000000"/>
          <w:sz w:val="26"/>
          <w:szCs w:val="26"/>
        </w:rPr>
        <w:t>КЛАСС</w:t>
      </w:r>
    </w:p>
    <w:p w:rsidR="000753D8" w:rsidRPr="000753D8" w:rsidRDefault="000753D8" w:rsidP="00BA7DBC">
      <w:pPr>
        <w:pStyle w:val="a6"/>
        <w:kinsoku w:val="0"/>
        <w:overflowPunct w:val="0"/>
        <w:spacing w:before="10" w:after="10"/>
        <w:ind w:right="117"/>
        <w:jc w:val="both"/>
        <w:rPr>
          <w:color w:val="000000"/>
          <w:sz w:val="26"/>
          <w:szCs w:val="26"/>
        </w:rPr>
      </w:pPr>
    </w:p>
    <w:tbl>
      <w:tblPr>
        <w:tblW w:w="90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376"/>
        <w:gridCol w:w="895"/>
        <w:gridCol w:w="1716"/>
        <w:gridCol w:w="1779"/>
        <w:gridCol w:w="2077"/>
      </w:tblGrid>
      <w:tr w:rsidR="00636E42" w:rsidRPr="00636E42" w:rsidTr="00636E42">
        <w:trPr>
          <w:trHeight w:val="144"/>
          <w:tblCellSpacing w:w="20" w:type="nil"/>
        </w:trPr>
        <w:tc>
          <w:tcPr>
            <w:tcW w:w="679"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 п/п </w:t>
            </w:r>
          </w:p>
          <w:p w:rsidR="00636E42" w:rsidRPr="00636E42" w:rsidRDefault="00636E42" w:rsidP="00636E42">
            <w:pPr>
              <w:spacing w:after="0" w:line="240" w:lineRule="auto"/>
              <w:ind w:left="135"/>
              <w:rPr>
                <w:rFonts w:ascii="Times New Roman" w:hAnsi="Times New Roman" w:cs="Times New Roman"/>
              </w:rPr>
            </w:pPr>
          </w:p>
        </w:tc>
        <w:tc>
          <w:tcPr>
            <w:tcW w:w="3131"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Наименование разделов и тем программы </w:t>
            </w:r>
          </w:p>
          <w:p w:rsidR="00636E42" w:rsidRPr="00636E42" w:rsidRDefault="00636E42" w:rsidP="00636E4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rPr>
            </w:pPr>
            <w:r w:rsidRPr="00636E42">
              <w:rPr>
                <w:rFonts w:ascii="Times New Roman" w:hAnsi="Times New Roman" w:cs="Times New Roman"/>
                <w:b/>
                <w:color w:val="000000"/>
              </w:rPr>
              <w:t>Количество часов</w:t>
            </w:r>
          </w:p>
        </w:tc>
        <w:tc>
          <w:tcPr>
            <w:tcW w:w="1734" w:type="dxa"/>
            <w:vMerge w:val="restart"/>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Электронные (цифровые) образовательные ресурсы </w:t>
            </w:r>
          </w:p>
          <w:p w:rsidR="00636E42" w:rsidRPr="00636E42" w:rsidRDefault="00636E42" w:rsidP="00636E42">
            <w:pPr>
              <w:spacing w:after="0" w:line="240" w:lineRule="auto"/>
              <w:ind w:left="135"/>
              <w:rPr>
                <w:rFonts w:ascii="Times New Roman" w:hAnsi="Times New Roman" w:cs="Times New Roman"/>
              </w:rPr>
            </w:pPr>
          </w:p>
        </w:tc>
      </w:tr>
      <w:tr w:rsidR="00636E42" w:rsidRPr="00636E42" w:rsidTr="00636E42">
        <w:trPr>
          <w:trHeight w:val="144"/>
          <w:tblCellSpacing w:w="20" w:type="nil"/>
        </w:trPr>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c>
          <w:tcPr>
            <w:tcW w:w="1007"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Всего </w:t>
            </w:r>
          </w:p>
          <w:p w:rsidR="00636E42" w:rsidRPr="00636E42" w:rsidRDefault="00636E42" w:rsidP="00636E42">
            <w:pPr>
              <w:spacing w:after="0" w:line="240" w:lineRule="auto"/>
              <w:ind w:left="135"/>
              <w:rPr>
                <w:rFonts w:ascii="Times New Roman" w:hAnsi="Times New Roman" w:cs="Times New Roman"/>
              </w:rPr>
            </w:pPr>
          </w:p>
        </w:tc>
        <w:tc>
          <w:tcPr>
            <w:tcW w:w="1228"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Контрольные работы </w:t>
            </w:r>
          </w:p>
          <w:p w:rsidR="00636E42" w:rsidRPr="00636E42" w:rsidRDefault="00636E42" w:rsidP="00636E42">
            <w:pPr>
              <w:spacing w:after="0" w:line="240" w:lineRule="auto"/>
              <w:ind w:left="135"/>
              <w:rPr>
                <w:rFonts w:ascii="Times New Roman" w:hAnsi="Times New Roman" w:cs="Times New Roman"/>
              </w:rPr>
            </w:pPr>
          </w:p>
        </w:tc>
        <w:tc>
          <w:tcPr>
            <w:tcW w:w="1274"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rPr>
            </w:pPr>
            <w:r w:rsidRPr="00636E42">
              <w:rPr>
                <w:rFonts w:ascii="Times New Roman" w:hAnsi="Times New Roman" w:cs="Times New Roman"/>
                <w:b/>
                <w:color w:val="000000"/>
              </w:rPr>
              <w:t xml:space="preserve">Практические работы </w:t>
            </w:r>
          </w:p>
          <w:p w:rsidR="00636E42" w:rsidRPr="00636E42" w:rsidRDefault="00636E42" w:rsidP="00636E4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0" w:type="auto"/>
            <w:gridSpan w:val="6"/>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b/>
                <w:color w:val="000000"/>
                <w:sz w:val="24"/>
                <w:szCs w:val="24"/>
              </w:rPr>
              <w:t>Раздел 1.</w:t>
            </w:r>
            <w:r w:rsidRPr="00636E42">
              <w:rPr>
                <w:rFonts w:ascii="Times New Roman" w:hAnsi="Times New Roman" w:cs="Times New Roman"/>
                <w:color w:val="000000"/>
                <w:sz w:val="24"/>
                <w:szCs w:val="24"/>
              </w:rPr>
              <w:t xml:space="preserve"> </w:t>
            </w:r>
            <w:r w:rsidRPr="00636E42">
              <w:rPr>
                <w:rFonts w:ascii="Times New Roman" w:hAnsi="Times New Roman" w:cs="Times New Roman"/>
                <w:b/>
                <w:color w:val="000000"/>
                <w:sz w:val="24"/>
                <w:szCs w:val="24"/>
              </w:rPr>
              <w:t>Обучение грамоте</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1.1</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Развитие речи</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0753D8" w:rsidRDefault="000753D8" w:rsidP="00636E42">
            <w:pPr>
              <w:spacing w:after="0" w:line="240" w:lineRule="auto"/>
              <w:ind w:left="135"/>
              <w:rPr>
                <w:rFonts w:ascii="Times New Roman" w:hAnsi="Times New Roman" w:cs="Times New Roman"/>
                <w:sz w:val="24"/>
                <w:szCs w:val="24"/>
                <w:lang w:val="en-US"/>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1.2</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Фонетика</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1.3</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Чтение</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72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Итого по разделу</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0" w:type="auto"/>
            <w:gridSpan w:val="6"/>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b/>
                <w:color w:val="000000"/>
                <w:sz w:val="24"/>
                <w:szCs w:val="24"/>
              </w:rPr>
              <w:t>Раздел 2.</w:t>
            </w:r>
            <w:r w:rsidRPr="00636E42">
              <w:rPr>
                <w:rFonts w:ascii="Times New Roman" w:hAnsi="Times New Roman" w:cs="Times New Roman"/>
                <w:color w:val="000000"/>
                <w:sz w:val="24"/>
                <w:szCs w:val="24"/>
              </w:rPr>
              <w:t xml:space="preserve"> </w:t>
            </w:r>
            <w:r w:rsidRPr="00636E42">
              <w:rPr>
                <w:rFonts w:ascii="Times New Roman" w:hAnsi="Times New Roman" w:cs="Times New Roman"/>
                <w:b/>
                <w:color w:val="000000"/>
                <w:sz w:val="24"/>
                <w:szCs w:val="24"/>
              </w:rPr>
              <w:t>Систематический курс</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2.1</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 xml:space="preserve">Сказка народная (фольклорная) и литературная </w:t>
            </w:r>
            <w:r w:rsidRPr="00636E42">
              <w:rPr>
                <w:rFonts w:ascii="Times New Roman" w:hAnsi="Times New Roman" w:cs="Times New Roman"/>
                <w:color w:val="000000"/>
                <w:sz w:val="24"/>
                <w:szCs w:val="24"/>
              </w:rPr>
              <w:lastRenderedPageBreak/>
              <w:t>(авторская)</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lastRenderedPageBreak/>
              <w:t xml:space="preserve"> 6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lastRenderedPageBreak/>
              <w:t>2.2</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Произведения о детях и для детей</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9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2.3</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Произведения о родной природе</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6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2.4</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Устное народное творчество — малые фольклорные жанры</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2.5</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Произведения о братьях наших меньших</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7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2.6</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Произведения о маме</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3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2.7</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Фольклорные и авторские произведения о чудесах и фантазии</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679"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r w:rsidRPr="00636E42">
              <w:rPr>
                <w:rFonts w:ascii="Times New Roman" w:hAnsi="Times New Roman" w:cs="Times New Roman"/>
                <w:color w:val="000000"/>
                <w:sz w:val="24"/>
                <w:szCs w:val="24"/>
              </w:rPr>
              <w:t>2.8</w:t>
            </w:r>
          </w:p>
        </w:tc>
        <w:tc>
          <w:tcPr>
            <w:tcW w:w="3131"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Библиографическая культура (работа с детской книгой)</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0753D8" w:rsidP="00636E4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en-US"/>
              </w:rPr>
              <w:t>https://resh.edu.ru</w:t>
            </w: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Итого по разделу</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Резервное время</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12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p>
        </w:tc>
        <w:tc>
          <w:tcPr>
            <w:tcW w:w="1734" w:type="dxa"/>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p>
        </w:tc>
      </w:tr>
      <w:tr w:rsidR="00636E42" w:rsidRPr="00636E42" w:rsidTr="00636E42">
        <w:trPr>
          <w:trHeight w:val="144"/>
          <w:tblCellSpacing w:w="20" w:type="nil"/>
        </w:trPr>
        <w:tc>
          <w:tcPr>
            <w:tcW w:w="0" w:type="auto"/>
            <w:gridSpan w:val="2"/>
            <w:tcMar>
              <w:top w:w="50" w:type="dxa"/>
              <w:left w:w="100" w:type="dxa"/>
            </w:tcMar>
            <w:vAlign w:val="center"/>
          </w:tcPr>
          <w:p w:rsidR="00636E42" w:rsidRPr="00636E42" w:rsidRDefault="00636E42" w:rsidP="00636E42">
            <w:pPr>
              <w:spacing w:after="0" w:line="240" w:lineRule="auto"/>
              <w:ind w:left="135"/>
              <w:rPr>
                <w:rFonts w:ascii="Times New Roman" w:hAnsi="Times New Roman" w:cs="Times New Roman"/>
                <w:sz w:val="24"/>
                <w:szCs w:val="24"/>
              </w:rPr>
            </w:pPr>
            <w:r w:rsidRPr="00636E42">
              <w:rPr>
                <w:rFonts w:ascii="Times New Roman" w:hAnsi="Times New Roman" w:cs="Times New Roman"/>
                <w:color w:val="000000"/>
                <w:sz w:val="24"/>
                <w:szCs w:val="24"/>
              </w:rPr>
              <w:t>ОБЩЕЕ КОЛИЧЕСТВО ЧАСОВ ПО ПРОГРАММЕ</w:t>
            </w:r>
          </w:p>
        </w:tc>
        <w:tc>
          <w:tcPr>
            <w:tcW w:w="1007"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132 </w:t>
            </w:r>
          </w:p>
        </w:tc>
        <w:tc>
          <w:tcPr>
            <w:tcW w:w="1228"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274" w:type="dxa"/>
            <w:tcMar>
              <w:top w:w="50" w:type="dxa"/>
              <w:left w:w="100" w:type="dxa"/>
            </w:tcMar>
            <w:vAlign w:val="center"/>
          </w:tcPr>
          <w:p w:rsidR="00636E42" w:rsidRPr="00636E42" w:rsidRDefault="00636E42" w:rsidP="00636E42">
            <w:pPr>
              <w:spacing w:after="0" w:line="240" w:lineRule="auto"/>
              <w:ind w:left="135"/>
              <w:jc w:val="center"/>
              <w:rPr>
                <w:rFonts w:ascii="Times New Roman" w:hAnsi="Times New Roman" w:cs="Times New Roman"/>
                <w:sz w:val="24"/>
                <w:szCs w:val="24"/>
              </w:rPr>
            </w:pPr>
            <w:r w:rsidRPr="00636E42">
              <w:rPr>
                <w:rFonts w:ascii="Times New Roman" w:hAnsi="Times New Roman" w:cs="Times New Roman"/>
                <w:color w:val="000000"/>
                <w:sz w:val="24"/>
                <w:szCs w:val="24"/>
              </w:rPr>
              <w:t xml:space="preserve"> 0 </w:t>
            </w:r>
          </w:p>
        </w:tc>
        <w:tc>
          <w:tcPr>
            <w:tcW w:w="1734" w:type="dxa"/>
            <w:tcMar>
              <w:top w:w="50" w:type="dxa"/>
              <w:left w:w="100" w:type="dxa"/>
            </w:tcMar>
            <w:vAlign w:val="center"/>
          </w:tcPr>
          <w:p w:rsidR="00636E42" w:rsidRPr="00636E42" w:rsidRDefault="00636E42" w:rsidP="00636E42">
            <w:pPr>
              <w:spacing w:after="0" w:line="240" w:lineRule="auto"/>
              <w:rPr>
                <w:rFonts w:ascii="Times New Roman" w:hAnsi="Times New Roman" w:cs="Times New Roman"/>
                <w:sz w:val="24"/>
                <w:szCs w:val="24"/>
              </w:rPr>
            </w:pPr>
          </w:p>
        </w:tc>
      </w:tr>
    </w:tbl>
    <w:p w:rsidR="00BA7DBC" w:rsidRDefault="00BA7DBC" w:rsidP="008F56CC">
      <w:pPr>
        <w:pStyle w:val="a6"/>
        <w:tabs>
          <w:tab w:val="left" w:pos="627"/>
        </w:tabs>
        <w:kinsoku w:val="0"/>
        <w:overflowPunct w:val="0"/>
        <w:spacing w:before="10" w:after="10" w:line="256" w:lineRule="auto"/>
        <w:ind w:left="345" w:right="116" w:firstLine="0"/>
        <w:jc w:val="both"/>
        <w:rPr>
          <w:b/>
          <w:color w:val="231F20"/>
          <w:w w:val="115"/>
          <w:sz w:val="26"/>
          <w:szCs w:val="26"/>
          <w:lang w:val="en-US"/>
        </w:rPr>
      </w:pPr>
    </w:p>
    <w:p w:rsidR="000753D8" w:rsidRDefault="000753D8" w:rsidP="000753D8">
      <w:pPr>
        <w:spacing w:after="0"/>
        <w:ind w:left="120"/>
        <w:rPr>
          <w:rFonts w:ascii="Times New Roman" w:hAnsi="Times New Roman"/>
          <w:b/>
          <w:color w:val="000000"/>
          <w:sz w:val="28"/>
        </w:rPr>
      </w:pPr>
      <w:r>
        <w:rPr>
          <w:rFonts w:ascii="Times New Roman" w:hAnsi="Times New Roman"/>
          <w:b/>
          <w:color w:val="000000"/>
          <w:sz w:val="28"/>
        </w:rPr>
        <w:t xml:space="preserve">2 КЛАСС </w:t>
      </w:r>
    </w:p>
    <w:p w:rsidR="000753D8" w:rsidRDefault="000753D8" w:rsidP="000753D8">
      <w:pPr>
        <w:spacing w:after="0"/>
        <w:ind w:left="120"/>
      </w:pPr>
    </w:p>
    <w:tbl>
      <w:tblPr>
        <w:tblW w:w="9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9"/>
        <w:gridCol w:w="2151"/>
        <w:gridCol w:w="735"/>
        <w:gridCol w:w="1520"/>
        <w:gridCol w:w="1580"/>
        <w:gridCol w:w="3068"/>
      </w:tblGrid>
      <w:tr w:rsidR="000753D8" w:rsidRPr="000753D8" w:rsidTr="000753D8">
        <w:trPr>
          <w:trHeight w:val="144"/>
          <w:tblCellSpacing w:w="20" w:type="nil"/>
        </w:trPr>
        <w:tc>
          <w:tcPr>
            <w:tcW w:w="657" w:type="dxa"/>
            <w:vMerge w:val="restart"/>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 п/п </w:t>
            </w:r>
          </w:p>
          <w:p w:rsidR="000753D8" w:rsidRPr="000753D8" w:rsidRDefault="000753D8" w:rsidP="000753D8">
            <w:pPr>
              <w:spacing w:after="0" w:line="240" w:lineRule="auto"/>
              <w:rPr>
                <w:rFonts w:ascii="Times New Roman" w:hAnsi="Times New Roman" w:cs="Times New Roman"/>
              </w:rPr>
            </w:pPr>
          </w:p>
        </w:tc>
        <w:tc>
          <w:tcPr>
            <w:tcW w:w="3021" w:type="dxa"/>
            <w:vMerge w:val="restart"/>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Наименование разделов и тем программы </w:t>
            </w:r>
          </w:p>
          <w:p w:rsidR="000753D8" w:rsidRPr="000753D8" w:rsidRDefault="000753D8" w:rsidP="000753D8">
            <w:pPr>
              <w:spacing w:after="0" w:line="240" w:lineRule="auto"/>
              <w:rPr>
                <w:rFonts w:ascii="Times New Roman" w:hAnsi="Times New Roman" w:cs="Times New Roman"/>
              </w:rPr>
            </w:pPr>
          </w:p>
        </w:tc>
        <w:tc>
          <w:tcPr>
            <w:tcW w:w="0" w:type="auto"/>
            <w:gridSpan w:val="3"/>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Количество часов</w:t>
            </w:r>
          </w:p>
        </w:tc>
        <w:tc>
          <w:tcPr>
            <w:tcW w:w="1994" w:type="dxa"/>
            <w:vMerge w:val="restart"/>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Электронные (цифровые) образовательные ресурсы </w:t>
            </w:r>
          </w:p>
          <w:p w:rsidR="000753D8" w:rsidRPr="000753D8" w:rsidRDefault="000753D8" w:rsidP="000753D8">
            <w:pPr>
              <w:spacing w:after="0" w:line="240" w:lineRule="auto"/>
              <w:rPr>
                <w:rFonts w:ascii="Times New Roman" w:hAnsi="Times New Roman" w:cs="Times New Roman"/>
              </w:rPr>
            </w:pPr>
          </w:p>
        </w:tc>
      </w:tr>
      <w:tr w:rsidR="000753D8" w:rsidRPr="000753D8" w:rsidTr="000753D8">
        <w:trPr>
          <w:trHeight w:val="144"/>
          <w:tblCellSpacing w:w="20" w:type="nil"/>
        </w:trPr>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975"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Всего </w:t>
            </w:r>
          </w:p>
          <w:p w:rsidR="000753D8" w:rsidRPr="000753D8" w:rsidRDefault="000753D8" w:rsidP="000753D8">
            <w:pPr>
              <w:spacing w:after="0" w:line="240" w:lineRule="auto"/>
              <w:rPr>
                <w:rFonts w:ascii="Times New Roman" w:hAnsi="Times New Roman" w:cs="Times New Roman"/>
              </w:rPr>
            </w:pPr>
          </w:p>
        </w:tc>
        <w:tc>
          <w:tcPr>
            <w:tcW w:w="1189"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Контрольные работы </w:t>
            </w:r>
          </w:p>
          <w:p w:rsidR="000753D8" w:rsidRPr="000753D8" w:rsidRDefault="000753D8" w:rsidP="000753D8">
            <w:pPr>
              <w:spacing w:after="0" w:line="240" w:lineRule="auto"/>
              <w:rPr>
                <w:rFonts w:ascii="Times New Roman" w:hAnsi="Times New Roman" w:cs="Times New Roman"/>
              </w:rPr>
            </w:pPr>
          </w:p>
        </w:tc>
        <w:tc>
          <w:tcPr>
            <w:tcW w:w="123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 xml:space="preserve">Практические работы </w:t>
            </w:r>
          </w:p>
          <w:p w:rsidR="000753D8" w:rsidRPr="000753D8" w:rsidRDefault="000753D8" w:rsidP="000753D8">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О нашей Родине</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6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6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6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6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6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7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2</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Фольклор (устное народное творчество)</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16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71">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72">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73">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74">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75">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lastRenderedPageBreak/>
              <w:t>3</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Звуки и краски родной природы в разные времена года (осень)</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7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7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7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7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8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4</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О детях и дружбе</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81">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82">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83">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84">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85">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5</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Мир сказок</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8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8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8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8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9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6</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Звуки и краски родной природы в разные времена года (зима)</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91">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92">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93">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94">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195">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7</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О братьях наших меньших</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18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19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19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19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19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20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w:t>
            </w:r>
            <w:r w:rsidRPr="000753D8">
              <w:rPr>
                <w:rFonts w:ascii="Times New Roman" w:hAnsi="Times New Roman" w:cs="Times New Roman"/>
                <w:color w:val="000000"/>
                <w:sz w:val="24"/>
                <w:szCs w:val="24"/>
              </w:rPr>
              <w:lastRenderedPageBreak/>
              <w:t>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lastRenderedPageBreak/>
              <w:t>8</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Звуки и краски родной природы в разные времена года (весна и лето)</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18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01">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202">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203">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204">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205">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9</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О наших близких, о семье</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0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20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20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20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21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10</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Зарубежная литература</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11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11">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212">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213">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214">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215">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65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11</w:t>
            </w:r>
          </w:p>
        </w:tc>
        <w:tc>
          <w:tcPr>
            <w:tcW w:w="3021"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2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16">
              <w:r w:rsidRPr="000753D8">
                <w:rPr>
                  <w:rFonts w:ascii="Times New Roman" w:hAnsi="Times New Roman" w:cs="Times New Roman"/>
                  <w:color w:val="0000FF"/>
                  <w:sz w:val="24"/>
                  <w:szCs w:val="24"/>
                  <w:u w:val="single"/>
                </w:rPr>
                <w:t>https://m.edsoo.ru/7f411f36</w:t>
              </w:r>
            </w:hyperlink>
            <w:r w:rsidRPr="000753D8">
              <w:rPr>
                <w:rFonts w:ascii="Times New Roman" w:hAnsi="Times New Roman" w:cs="Times New Roman"/>
                <w:color w:val="000000"/>
                <w:sz w:val="24"/>
                <w:szCs w:val="24"/>
              </w:rPr>
              <w:t xml:space="preserve"> </w:t>
            </w:r>
            <w:hyperlink r:id="rId217">
              <w:r w:rsidRPr="000753D8">
                <w:rPr>
                  <w:rFonts w:ascii="Times New Roman" w:hAnsi="Times New Roman" w:cs="Times New Roman"/>
                  <w:color w:val="0000FF"/>
                  <w:sz w:val="24"/>
                  <w:szCs w:val="24"/>
                  <w:u w:val="single"/>
                </w:rPr>
                <w:t>https://uchi.ru/teachers/lk/main</w:t>
              </w:r>
            </w:hyperlink>
            <w:r w:rsidRPr="000753D8">
              <w:rPr>
                <w:rFonts w:ascii="Times New Roman" w:hAnsi="Times New Roman" w:cs="Times New Roman"/>
                <w:color w:val="000000"/>
                <w:sz w:val="24"/>
                <w:szCs w:val="24"/>
              </w:rPr>
              <w:t xml:space="preserve"> - Учи.ру </w:t>
            </w:r>
            <w:hyperlink r:id="rId218">
              <w:r w:rsidRPr="000753D8">
                <w:rPr>
                  <w:rFonts w:ascii="Times New Roman" w:hAnsi="Times New Roman" w:cs="Times New Roman"/>
                  <w:color w:val="0000FF"/>
                  <w:sz w:val="24"/>
                  <w:szCs w:val="24"/>
                  <w:u w:val="single"/>
                </w:rPr>
                <w:t>https://resh.edu.ru/</w:t>
              </w:r>
            </w:hyperlink>
            <w:r w:rsidRPr="000753D8">
              <w:rPr>
                <w:rFonts w:ascii="Times New Roman" w:hAnsi="Times New Roman" w:cs="Times New Roman"/>
                <w:color w:val="000000"/>
                <w:sz w:val="24"/>
                <w:szCs w:val="24"/>
              </w:rPr>
              <w:t xml:space="preserve"> - РЭШ </w:t>
            </w:r>
            <w:hyperlink r:id="rId219">
              <w:r w:rsidRPr="000753D8">
                <w:rPr>
                  <w:rFonts w:ascii="Times New Roman" w:hAnsi="Times New Roman" w:cs="Times New Roman"/>
                  <w:color w:val="0000FF"/>
                  <w:sz w:val="24"/>
                  <w:szCs w:val="24"/>
                  <w:u w:val="single"/>
                </w:rPr>
                <w:t>https://www.yaklass.ru/</w:t>
              </w:r>
            </w:hyperlink>
            <w:r w:rsidRPr="000753D8">
              <w:rPr>
                <w:rFonts w:ascii="Times New Roman" w:hAnsi="Times New Roman" w:cs="Times New Roman"/>
                <w:color w:val="000000"/>
                <w:sz w:val="24"/>
                <w:szCs w:val="24"/>
              </w:rPr>
              <w:t xml:space="preserve"> - Я Класс </w:t>
            </w:r>
            <w:hyperlink r:id="rId220">
              <w:r w:rsidRPr="000753D8">
                <w:rPr>
                  <w:rFonts w:ascii="Times New Roman" w:hAnsi="Times New Roman" w:cs="Times New Roman"/>
                  <w:color w:val="0000FF"/>
                  <w:sz w:val="24"/>
                  <w:szCs w:val="24"/>
                  <w:u w:val="single"/>
                </w:rPr>
                <w:t>https://education.yandex.ru/</w:t>
              </w:r>
            </w:hyperlink>
            <w:r w:rsidRPr="000753D8">
              <w:rPr>
                <w:rFonts w:ascii="Times New Roman" w:hAnsi="Times New Roman" w:cs="Times New Roman"/>
                <w:color w:val="000000"/>
                <w:sz w:val="24"/>
                <w:szCs w:val="24"/>
              </w:rPr>
              <w:t xml:space="preserve"> - Яндекс. Учебник</w:t>
            </w:r>
          </w:p>
        </w:tc>
      </w:tr>
      <w:tr w:rsidR="000753D8" w:rsidRPr="000753D8" w:rsidTr="000753D8">
        <w:trPr>
          <w:trHeight w:val="144"/>
          <w:tblCellSpacing w:w="20" w:type="nil"/>
        </w:trPr>
        <w:tc>
          <w:tcPr>
            <w:tcW w:w="0" w:type="auto"/>
            <w:gridSpan w:val="2"/>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Резервное время</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p>
        </w:tc>
      </w:tr>
      <w:tr w:rsidR="000753D8" w:rsidRPr="000753D8" w:rsidTr="000753D8">
        <w:trPr>
          <w:trHeight w:val="144"/>
          <w:tblCellSpacing w:w="20" w:type="nil"/>
        </w:trPr>
        <w:tc>
          <w:tcPr>
            <w:tcW w:w="0" w:type="auto"/>
            <w:gridSpan w:val="2"/>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ОБЩЕЕ КОЛИЧЕСТВО ЧАСОВ ПО ПРОГРАММЕ</w:t>
            </w:r>
          </w:p>
        </w:tc>
        <w:tc>
          <w:tcPr>
            <w:tcW w:w="975"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136 </w:t>
            </w:r>
          </w:p>
        </w:tc>
        <w:tc>
          <w:tcPr>
            <w:tcW w:w="1189"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9 </w:t>
            </w:r>
          </w:p>
        </w:tc>
        <w:tc>
          <w:tcPr>
            <w:tcW w:w="1234" w:type="dxa"/>
            <w:tcMar>
              <w:top w:w="50" w:type="dxa"/>
              <w:left w:w="100" w:type="dxa"/>
            </w:tcMar>
            <w:vAlign w:val="center"/>
          </w:tcPr>
          <w:p w:rsidR="000753D8" w:rsidRPr="000753D8" w:rsidRDefault="000753D8" w:rsidP="000753D8">
            <w:pPr>
              <w:spacing w:after="0" w:line="240" w:lineRule="auto"/>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p>
        </w:tc>
      </w:tr>
    </w:tbl>
    <w:p w:rsidR="000753D8" w:rsidRDefault="000753D8" w:rsidP="008F56CC">
      <w:pPr>
        <w:pStyle w:val="a6"/>
        <w:tabs>
          <w:tab w:val="left" w:pos="627"/>
        </w:tabs>
        <w:kinsoku w:val="0"/>
        <w:overflowPunct w:val="0"/>
        <w:spacing w:before="10" w:after="10" w:line="256" w:lineRule="auto"/>
        <w:ind w:left="345" w:right="116" w:firstLine="0"/>
        <w:jc w:val="both"/>
        <w:rPr>
          <w:b/>
          <w:color w:val="231F20"/>
          <w:w w:val="115"/>
          <w:sz w:val="26"/>
          <w:szCs w:val="26"/>
        </w:rPr>
      </w:pPr>
    </w:p>
    <w:p w:rsidR="000753D8" w:rsidRDefault="000753D8" w:rsidP="000753D8">
      <w:pPr>
        <w:spacing w:after="0"/>
        <w:ind w:left="120"/>
        <w:rPr>
          <w:rFonts w:ascii="Times New Roman" w:hAnsi="Times New Roman"/>
          <w:b/>
          <w:color w:val="000000"/>
          <w:sz w:val="28"/>
        </w:rPr>
      </w:pPr>
      <w:r>
        <w:rPr>
          <w:rFonts w:ascii="Times New Roman" w:hAnsi="Times New Roman"/>
          <w:b/>
          <w:color w:val="000000"/>
          <w:sz w:val="28"/>
        </w:rPr>
        <w:t xml:space="preserve">3 КЛАСС </w:t>
      </w:r>
    </w:p>
    <w:p w:rsidR="000753D8" w:rsidRDefault="000753D8" w:rsidP="000753D8">
      <w:pPr>
        <w:spacing w:after="0"/>
        <w:ind w:left="120"/>
      </w:pPr>
    </w:p>
    <w:tbl>
      <w:tblPr>
        <w:tblW w:w="90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2162"/>
        <w:gridCol w:w="827"/>
        <w:gridCol w:w="1567"/>
        <w:gridCol w:w="1624"/>
        <w:gridCol w:w="2769"/>
      </w:tblGrid>
      <w:tr w:rsidR="000753D8" w:rsidRPr="000753D8" w:rsidTr="000753D8">
        <w:trPr>
          <w:trHeight w:val="145"/>
          <w:tblCellSpacing w:w="20" w:type="nil"/>
        </w:trPr>
        <w:tc>
          <w:tcPr>
            <w:tcW w:w="667"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 п/п </w:t>
            </w:r>
          </w:p>
          <w:p w:rsidR="000753D8" w:rsidRPr="000753D8" w:rsidRDefault="000753D8" w:rsidP="000753D8">
            <w:pPr>
              <w:spacing w:after="0" w:line="240" w:lineRule="auto"/>
              <w:ind w:left="135"/>
              <w:rPr>
                <w:rFonts w:ascii="Times New Roman" w:hAnsi="Times New Roman" w:cs="Times New Roman"/>
              </w:rPr>
            </w:pPr>
          </w:p>
        </w:tc>
        <w:tc>
          <w:tcPr>
            <w:tcW w:w="3074"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lastRenderedPageBreak/>
              <w:t xml:space="preserve">Наименование разделов и тем программы </w:t>
            </w:r>
          </w:p>
          <w:p w:rsidR="000753D8" w:rsidRPr="000753D8" w:rsidRDefault="000753D8" w:rsidP="000753D8">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lastRenderedPageBreak/>
              <w:t>Количество часов</w:t>
            </w:r>
          </w:p>
        </w:tc>
        <w:tc>
          <w:tcPr>
            <w:tcW w:w="1850"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Электронные (цифровые) образовательные </w:t>
            </w:r>
            <w:r w:rsidRPr="000753D8">
              <w:rPr>
                <w:rFonts w:ascii="Times New Roman" w:hAnsi="Times New Roman" w:cs="Times New Roman"/>
                <w:b/>
                <w:color w:val="000000"/>
              </w:rPr>
              <w:lastRenderedPageBreak/>
              <w:t xml:space="preserve">ресурсы </w:t>
            </w:r>
          </w:p>
          <w:p w:rsidR="000753D8" w:rsidRPr="000753D8" w:rsidRDefault="000753D8" w:rsidP="000753D8">
            <w:pPr>
              <w:spacing w:after="0" w:line="240" w:lineRule="auto"/>
              <w:ind w:left="135"/>
              <w:rPr>
                <w:rFonts w:ascii="Times New Roman" w:hAnsi="Times New Roman" w:cs="Times New Roman"/>
              </w:rPr>
            </w:pPr>
          </w:p>
        </w:tc>
      </w:tr>
      <w:tr w:rsidR="000753D8" w:rsidRPr="000753D8" w:rsidTr="000753D8">
        <w:trPr>
          <w:trHeight w:val="145"/>
          <w:tblCellSpacing w:w="20" w:type="nil"/>
        </w:trPr>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Всего </w:t>
            </w:r>
          </w:p>
          <w:p w:rsidR="000753D8" w:rsidRPr="000753D8" w:rsidRDefault="000753D8" w:rsidP="000753D8">
            <w:pPr>
              <w:spacing w:after="0" w:line="240" w:lineRule="auto"/>
              <w:ind w:left="135"/>
              <w:rPr>
                <w:rFonts w:ascii="Times New Roman" w:hAnsi="Times New Roman" w:cs="Times New Roman"/>
              </w:rPr>
            </w:pPr>
          </w:p>
        </w:tc>
        <w:tc>
          <w:tcPr>
            <w:tcW w:w="1206"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lastRenderedPageBreak/>
              <w:t xml:space="preserve">Контрольные работы </w:t>
            </w:r>
          </w:p>
          <w:p w:rsidR="000753D8" w:rsidRPr="000753D8" w:rsidRDefault="000753D8" w:rsidP="000753D8">
            <w:pPr>
              <w:spacing w:after="0" w:line="240" w:lineRule="auto"/>
              <w:ind w:left="135"/>
              <w:rPr>
                <w:rFonts w:ascii="Times New Roman" w:hAnsi="Times New Roman" w:cs="Times New Roman"/>
              </w:rPr>
            </w:pPr>
          </w:p>
        </w:tc>
        <w:tc>
          <w:tcPr>
            <w:tcW w:w="1251"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lastRenderedPageBreak/>
              <w:t xml:space="preserve">Практические работы </w:t>
            </w:r>
          </w:p>
          <w:p w:rsidR="000753D8" w:rsidRPr="000753D8" w:rsidRDefault="000753D8" w:rsidP="000753D8">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lastRenderedPageBreak/>
              <w:t>1</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О Родине и её истории</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6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1">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2</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Фольклор (устное народное творчество)</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16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2">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3</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И.А.Крылова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4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3">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4</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А.С.Пушкина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9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4">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5</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Картины природы в произведениях поэтов и писателей ХIХ века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5">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6</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Л.Н.Толстого</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10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6">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7</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Литературная сказка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9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7">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8</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Картины природы в произведениях поэтов и писателей XX века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10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8">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9</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Произведения о взаимоотношениях человека и животных</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16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29">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10</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Произведения о детях</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18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0">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11</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Юмористические произведения</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6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1">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12</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Зарубежная литература</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10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2">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667"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13</w:t>
            </w:r>
          </w:p>
        </w:tc>
        <w:tc>
          <w:tcPr>
            <w:tcW w:w="3074"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Библиографическая культура (работа с детской </w:t>
            </w:r>
            <w:r w:rsidRPr="000753D8">
              <w:rPr>
                <w:rFonts w:ascii="Times New Roman" w:hAnsi="Times New Roman" w:cs="Times New Roman"/>
                <w:color w:val="000000"/>
                <w:sz w:val="24"/>
                <w:szCs w:val="24"/>
              </w:rPr>
              <w:lastRenderedPageBreak/>
              <w:t>книгой и справочной литературой)</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lastRenderedPageBreak/>
              <w:t xml:space="preserve"> 4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3">
              <w:r w:rsidRPr="000753D8">
                <w:rPr>
                  <w:rFonts w:ascii="Times New Roman" w:hAnsi="Times New Roman" w:cs="Times New Roman"/>
                  <w:color w:val="0000FF"/>
                  <w:sz w:val="24"/>
                  <w:szCs w:val="24"/>
                  <w:u w:val="single"/>
                </w:rPr>
                <w:t>https://m.edsoo.ru/7f411a40</w:t>
              </w:r>
            </w:hyperlink>
          </w:p>
        </w:tc>
      </w:tr>
      <w:tr w:rsidR="000753D8" w:rsidRPr="000753D8" w:rsidTr="000753D8">
        <w:trPr>
          <w:trHeight w:val="145"/>
          <w:tblCellSpacing w:w="20" w:type="nil"/>
        </w:trPr>
        <w:tc>
          <w:tcPr>
            <w:tcW w:w="0" w:type="auto"/>
            <w:gridSpan w:val="2"/>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lastRenderedPageBreak/>
              <w:t>Резервное время</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10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0"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p>
        </w:tc>
      </w:tr>
      <w:tr w:rsidR="000753D8" w:rsidRPr="000753D8" w:rsidTr="000753D8">
        <w:trPr>
          <w:trHeight w:val="145"/>
          <w:tblCellSpacing w:w="20" w:type="nil"/>
        </w:trPr>
        <w:tc>
          <w:tcPr>
            <w:tcW w:w="0" w:type="auto"/>
            <w:gridSpan w:val="2"/>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ОБЩЕЕ КОЛИЧЕСТВО ЧАСОВ ПО ПРОГРАММЕ</w:t>
            </w:r>
          </w:p>
        </w:tc>
        <w:tc>
          <w:tcPr>
            <w:tcW w:w="994"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136 </w:t>
            </w:r>
          </w:p>
        </w:tc>
        <w:tc>
          <w:tcPr>
            <w:tcW w:w="1206"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251"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0 </w:t>
            </w:r>
          </w:p>
        </w:tc>
        <w:tc>
          <w:tcPr>
            <w:tcW w:w="1850"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p>
        </w:tc>
      </w:tr>
    </w:tbl>
    <w:p w:rsidR="000753D8" w:rsidRPr="000753D8" w:rsidRDefault="000753D8" w:rsidP="008F56CC">
      <w:pPr>
        <w:pStyle w:val="a6"/>
        <w:tabs>
          <w:tab w:val="left" w:pos="627"/>
        </w:tabs>
        <w:kinsoku w:val="0"/>
        <w:overflowPunct w:val="0"/>
        <w:spacing w:before="10" w:after="10" w:line="256" w:lineRule="auto"/>
        <w:ind w:left="345" w:right="116" w:firstLine="0"/>
        <w:jc w:val="both"/>
        <w:rPr>
          <w:b/>
          <w:color w:val="231F20"/>
          <w:w w:val="115"/>
          <w:sz w:val="26"/>
          <w:szCs w:val="26"/>
        </w:rPr>
      </w:pPr>
    </w:p>
    <w:p w:rsidR="000753D8" w:rsidRDefault="000753D8" w:rsidP="000753D8">
      <w:pPr>
        <w:spacing w:after="0"/>
        <w:ind w:left="120"/>
        <w:rPr>
          <w:rFonts w:ascii="Times New Roman" w:hAnsi="Times New Roman"/>
          <w:b/>
          <w:color w:val="000000"/>
          <w:sz w:val="28"/>
        </w:rPr>
      </w:pPr>
      <w:r>
        <w:rPr>
          <w:rFonts w:ascii="Times New Roman" w:hAnsi="Times New Roman"/>
          <w:b/>
          <w:color w:val="000000"/>
          <w:sz w:val="28"/>
        </w:rPr>
        <w:t xml:space="preserve">4 КЛАСС </w:t>
      </w:r>
    </w:p>
    <w:p w:rsidR="000753D8" w:rsidRDefault="000753D8" w:rsidP="000753D8">
      <w:pPr>
        <w:spacing w:after="0"/>
        <w:ind w:left="120"/>
      </w:pPr>
    </w:p>
    <w:tbl>
      <w:tblPr>
        <w:tblW w:w="912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5"/>
        <w:gridCol w:w="2168"/>
        <w:gridCol w:w="829"/>
        <w:gridCol w:w="1571"/>
        <w:gridCol w:w="1628"/>
        <w:gridCol w:w="2752"/>
      </w:tblGrid>
      <w:tr w:rsidR="000753D8" w:rsidRPr="000753D8" w:rsidTr="000753D8">
        <w:trPr>
          <w:trHeight w:val="215"/>
          <w:tblCellSpacing w:w="20" w:type="nil"/>
        </w:trPr>
        <w:tc>
          <w:tcPr>
            <w:tcW w:w="674"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 п/п </w:t>
            </w:r>
          </w:p>
          <w:p w:rsidR="000753D8" w:rsidRPr="000753D8" w:rsidRDefault="000753D8" w:rsidP="000753D8">
            <w:pPr>
              <w:spacing w:after="0" w:line="240" w:lineRule="auto"/>
              <w:ind w:left="135"/>
              <w:rPr>
                <w:rFonts w:ascii="Times New Roman" w:hAnsi="Times New Roman" w:cs="Times New Roman"/>
              </w:rPr>
            </w:pPr>
          </w:p>
        </w:tc>
        <w:tc>
          <w:tcPr>
            <w:tcW w:w="3108"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Наименование разделов и тем программы </w:t>
            </w:r>
          </w:p>
          <w:p w:rsidR="000753D8" w:rsidRPr="000753D8" w:rsidRDefault="000753D8" w:rsidP="000753D8">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0753D8" w:rsidRPr="000753D8" w:rsidRDefault="000753D8" w:rsidP="000753D8">
            <w:pPr>
              <w:spacing w:after="0" w:line="240" w:lineRule="auto"/>
              <w:rPr>
                <w:rFonts w:ascii="Times New Roman" w:hAnsi="Times New Roman" w:cs="Times New Roman"/>
              </w:rPr>
            </w:pPr>
            <w:r w:rsidRPr="000753D8">
              <w:rPr>
                <w:rFonts w:ascii="Times New Roman" w:hAnsi="Times New Roman" w:cs="Times New Roman"/>
                <w:b/>
                <w:color w:val="000000"/>
              </w:rPr>
              <w:t>Количество часов</w:t>
            </w:r>
          </w:p>
        </w:tc>
        <w:tc>
          <w:tcPr>
            <w:tcW w:w="1855" w:type="dxa"/>
            <w:vMerge w:val="restart"/>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Электронные (цифровые) образовательные ресурсы </w:t>
            </w:r>
          </w:p>
          <w:p w:rsidR="000753D8" w:rsidRPr="000753D8" w:rsidRDefault="000753D8" w:rsidP="000753D8">
            <w:pPr>
              <w:spacing w:after="0" w:line="240" w:lineRule="auto"/>
              <w:ind w:left="135"/>
              <w:rPr>
                <w:rFonts w:ascii="Times New Roman" w:hAnsi="Times New Roman" w:cs="Times New Roman"/>
              </w:rPr>
            </w:pPr>
          </w:p>
        </w:tc>
      </w:tr>
      <w:tr w:rsidR="000753D8" w:rsidRPr="000753D8" w:rsidTr="000753D8">
        <w:trPr>
          <w:trHeight w:val="215"/>
          <w:tblCellSpacing w:w="20" w:type="nil"/>
        </w:trPr>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c>
          <w:tcPr>
            <w:tcW w:w="100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Всего </w:t>
            </w:r>
          </w:p>
          <w:p w:rsidR="000753D8" w:rsidRPr="000753D8" w:rsidRDefault="000753D8" w:rsidP="000753D8">
            <w:pPr>
              <w:spacing w:after="0" w:line="240" w:lineRule="auto"/>
              <w:ind w:left="135"/>
              <w:rPr>
                <w:rFonts w:ascii="Times New Roman" w:hAnsi="Times New Roman" w:cs="Times New Roman"/>
              </w:rPr>
            </w:pPr>
          </w:p>
        </w:tc>
        <w:tc>
          <w:tcPr>
            <w:tcW w:w="1219"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Контрольные работы </w:t>
            </w:r>
          </w:p>
          <w:p w:rsidR="000753D8" w:rsidRPr="000753D8" w:rsidRDefault="000753D8" w:rsidP="000753D8">
            <w:pPr>
              <w:spacing w:after="0" w:line="240" w:lineRule="auto"/>
              <w:ind w:left="135"/>
              <w:rPr>
                <w:rFonts w:ascii="Times New Roman" w:hAnsi="Times New Roman" w:cs="Times New Roman"/>
              </w:rPr>
            </w:pPr>
          </w:p>
        </w:tc>
        <w:tc>
          <w:tcPr>
            <w:tcW w:w="126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rPr>
            </w:pPr>
            <w:r w:rsidRPr="000753D8">
              <w:rPr>
                <w:rFonts w:ascii="Times New Roman" w:hAnsi="Times New Roman" w:cs="Times New Roman"/>
                <w:b/>
                <w:color w:val="000000"/>
              </w:rPr>
              <w:t xml:space="preserve">Практические работы </w:t>
            </w:r>
          </w:p>
          <w:p w:rsidR="000753D8" w:rsidRPr="000753D8" w:rsidRDefault="000753D8" w:rsidP="000753D8">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0753D8" w:rsidRPr="000753D8" w:rsidRDefault="000753D8" w:rsidP="000753D8">
            <w:pPr>
              <w:spacing w:after="0" w:line="240" w:lineRule="auto"/>
              <w:rPr>
                <w:rFonts w:ascii="Times New Roman" w:hAnsi="Times New Roman" w:cs="Times New Roman"/>
                <w:sz w:val="24"/>
                <w:szCs w:val="24"/>
              </w:rPr>
            </w:pPr>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О Родине, героические страницы истории</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4">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2</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Фольклор (устное народное творчество)</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11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5">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3</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И.А.Крылова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4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6">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4</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А.С.Пушкина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7">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5</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М. Ю. Лермонтова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4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8">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6</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Литературная сказка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9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39">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7</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Картины природы в творчестве поэтов и писателей ХIХ века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7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0">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8</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Творчество Л. Н. Толстого</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7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1">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9</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Картины природы в творчестве поэтов и </w:t>
            </w:r>
            <w:r w:rsidRPr="000753D8">
              <w:rPr>
                <w:rFonts w:ascii="Times New Roman" w:hAnsi="Times New Roman" w:cs="Times New Roman"/>
                <w:color w:val="000000"/>
                <w:sz w:val="24"/>
                <w:szCs w:val="24"/>
              </w:rPr>
              <w:lastRenderedPageBreak/>
              <w:t>писателей XX века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lastRenderedPageBreak/>
              <w:t xml:space="preserve"> 6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2">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lastRenderedPageBreak/>
              <w:t>10</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Произведения о животных и родной природе</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12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3">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11</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Произведения о детях</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4">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12</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Пьеса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5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5">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13</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Юмористические произведения </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6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6">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14</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Зарубежная литература</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7">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674"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r w:rsidRPr="000753D8">
              <w:rPr>
                <w:rFonts w:ascii="Times New Roman" w:hAnsi="Times New Roman" w:cs="Times New Roman"/>
                <w:color w:val="000000"/>
                <w:sz w:val="24"/>
                <w:szCs w:val="24"/>
              </w:rPr>
              <w:t>15</w:t>
            </w:r>
          </w:p>
        </w:tc>
        <w:tc>
          <w:tcPr>
            <w:tcW w:w="3108"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7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 xml:space="preserve">Библиотека ЦОК </w:t>
            </w:r>
            <w:hyperlink r:id="rId248">
              <w:r w:rsidRPr="000753D8">
                <w:rPr>
                  <w:rFonts w:ascii="Times New Roman" w:hAnsi="Times New Roman" w:cs="Times New Roman"/>
                  <w:color w:val="0000FF"/>
                  <w:sz w:val="24"/>
                  <w:szCs w:val="24"/>
                  <w:u w:val="single"/>
                </w:rPr>
                <w:t>https://m.edsoo.ru/7f412cec</w:t>
              </w:r>
            </w:hyperlink>
          </w:p>
        </w:tc>
      </w:tr>
      <w:tr w:rsidR="000753D8" w:rsidRPr="000753D8" w:rsidTr="000753D8">
        <w:trPr>
          <w:trHeight w:val="215"/>
          <w:tblCellSpacing w:w="20" w:type="nil"/>
        </w:trPr>
        <w:tc>
          <w:tcPr>
            <w:tcW w:w="0" w:type="auto"/>
            <w:gridSpan w:val="2"/>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Резервное время</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p>
        </w:tc>
        <w:tc>
          <w:tcPr>
            <w:tcW w:w="1855" w:type="dxa"/>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p>
        </w:tc>
      </w:tr>
      <w:tr w:rsidR="000753D8" w:rsidRPr="000753D8" w:rsidTr="000753D8">
        <w:trPr>
          <w:trHeight w:val="215"/>
          <w:tblCellSpacing w:w="20" w:type="nil"/>
        </w:trPr>
        <w:tc>
          <w:tcPr>
            <w:tcW w:w="0" w:type="auto"/>
            <w:gridSpan w:val="2"/>
            <w:tcMar>
              <w:top w:w="50" w:type="dxa"/>
              <w:left w:w="100" w:type="dxa"/>
            </w:tcMar>
            <w:vAlign w:val="center"/>
          </w:tcPr>
          <w:p w:rsidR="000753D8" w:rsidRPr="000753D8" w:rsidRDefault="000753D8" w:rsidP="000753D8">
            <w:pPr>
              <w:spacing w:after="0" w:line="240" w:lineRule="auto"/>
              <w:ind w:left="135"/>
              <w:rPr>
                <w:rFonts w:ascii="Times New Roman" w:hAnsi="Times New Roman" w:cs="Times New Roman"/>
                <w:sz w:val="24"/>
                <w:szCs w:val="24"/>
              </w:rPr>
            </w:pPr>
            <w:r w:rsidRPr="000753D8">
              <w:rPr>
                <w:rFonts w:ascii="Times New Roman" w:hAnsi="Times New Roman" w:cs="Times New Roman"/>
                <w:color w:val="000000"/>
                <w:sz w:val="24"/>
                <w:szCs w:val="24"/>
              </w:rPr>
              <w:t>ОБЩЕЕ КОЛИЧЕСТВО ЧАСОВ ПО ПРОГРАММЕ</w:t>
            </w:r>
          </w:p>
        </w:tc>
        <w:tc>
          <w:tcPr>
            <w:tcW w:w="100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136 </w:t>
            </w:r>
          </w:p>
        </w:tc>
        <w:tc>
          <w:tcPr>
            <w:tcW w:w="1219"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8 </w:t>
            </w:r>
          </w:p>
        </w:tc>
        <w:tc>
          <w:tcPr>
            <w:tcW w:w="1265" w:type="dxa"/>
            <w:tcMar>
              <w:top w:w="50" w:type="dxa"/>
              <w:left w:w="100" w:type="dxa"/>
            </w:tcMar>
            <w:vAlign w:val="center"/>
          </w:tcPr>
          <w:p w:rsidR="000753D8" w:rsidRPr="000753D8" w:rsidRDefault="000753D8" w:rsidP="000753D8">
            <w:pPr>
              <w:spacing w:after="0" w:line="240" w:lineRule="auto"/>
              <w:ind w:left="135"/>
              <w:jc w:val="center"/>
              <w:rPr>
                <w:rFonts w:ascii="Times New Roman" w:hAnsi="Times New Roman" w:cs="Times New Roman"/>
                <w:sz w:val="24"/>
                <w:szCs w:val="24"/>
              </w:rPr>
            </w:pPr>
            <w:r w:rsidRPr="000753D8">
              <w:rPr>
                <w:rFonts w:ascii="Times New Roman" w:hAnsi="Times New Roman" w:cs="Times New Roman"/>
                <w:color w:val="000000"/>
                <w:sz w:val="24"/>
                <w:szCs w:val="24"/>
              </w:rPr>
              <w:t xml:space="preserve"> 0 </w:t>
            </w:r>
          </w:p>
        </w:tc>
        <w:tc>
          <w:tcPr>
            <w:tcW w:w="1855" w:type="dxa"/>
            <w:tcMar>
              <w:top w:w="50" w:type="dxa"/>
              <w:left w:w="100" w:type="dxa"/>
            </w:tcMar>
            <w:vAlign w:val="center"/>
          </w:tcPr>
          <w:p w:rsidR="000753D8" w:rsidRPr="000753D8" w:rsidRDefault="000753D8" w:rsidP="000753D8">
            <w:pPr>
              <w:spacing w:after="0" w:line="240" w:lineRule="auto"/>
              <w:rPr>
                <w:rFonts w:ascii="Times New Roman" w:hAnsi="Times New Roman" w:cs="Times New Roman"/>
                <w:sz w:val="24"/>
                <w:szCs w:val="24"/>
              </w:rPr>
            </w:pPr>
          </w:p>
        </w:tc>
      </w:tr>
    </w:tbl>
    <w:p w:rsidR="00636E42" w:rsidRDefault="00636E42" w:rsidP="000753D8">
      <w:pPr>
        <w:pStyle w:val="a6"/>
        <w:tabs>
          <w:tab w:val="left" w:pos="627"/>
        </w:tabs>
        <w:kinsoku w:val="0"/>
        <w:overflowPunct w:val="0"/>
        <w:spacing w:before="10" w:after="10" w:line="256" w:lineRule="auto"/>
        <w:ind w:left="0" w:right="116" w:firstLine="0"/>
        <w:jc w:val="both"/>
        <w:rPr>
          <w:b/>
          <w:color w:val="231F20"/>
          <w:w w:val="115"/>
          <w:sz w:val="26"/>
          <w:szCs w:val="26"/>
        </w:rPr>
      </w:pPr>
    </w:p>
    <w:p w:rsidR="008F56CC" w:rsidRPr="008561E0" w:rsidRDefault="00A36F5A" w:rsidP="008561E0">
      <w:pPr>
        <w:pStyle w:val="a6"/>
        <w:tabs>
          <w:tab w:val="left" w:pos="627"/>
        </w:tabs>
        <w:kinsoku w:val="0"/>
        <w:overflowPunct w:val="0"/>
        <w:ind w:left="0" w:firstLine="680"/>
        <w:jc w:val="both"/>
        <w:rPr>
          <w:b/>
          <w:color w:val="231F20"/>
          <w:sz w:val="26"/>
          <w:szCs w:val="26"/>
        </w:rPr>
      </w:pPr>
      <w:r>
        <w:rPr>
          <w:b/>
          <w:color w:val="231F20"/>
          <w:sz w:val="26"/>
          <w:szCs w:val="26"/>
        </w:rPr>
        <w:t>2.1.3. Рабочая программа по учебному предмету «</w:t>
      </w:r>
      <w:r w:rsidR="008F56CC" w:rsidRPr="008561E0">
        <w:rPr>
          <w:b/>
          <w:color w:val="231F20"/>
          <w:sz w:val="26"/>
          <w:szCs w:val="26"/>
        </w:rPr>
        <w:t>Иностранный (английский) язык</w:t>
      </w:r>
      <w:r>
        <w:rPr>
          <w:b/>
          <w:color w:val="231F20"/>
          <w:sz w:val="26"/>
          <w:szCs w:val="26"/>
        </w:rPr>
        <w:t>»</w:t>
      </w:r>
    </w:p>
    <w:p w:rsidR="008F56CC" w:rsidRPr="008561E0" w:rsidRDefault="008F56CC" w:rsidP="008561E0">
      <w:pPr>
        <w:pStyle w:val="a6"/>
        <w:tabs>
          <w:tab w:val="left" w:pos="627"/>
        </w:tabs>
        <w:kinsoku w:val="0"/>
        <w:overflowPunct w:val="0"/>
        <w:ind w:left="0" w:firstLine="680"/>
        <w:jc w:val="both"/>
        <w:rPr>
          <w:b/>
          <w:color w:val="231F20"/>
          <w:sz w:val="26"/>
          <w:szCs w:val="26"/>
        </w:rPr>
      </w:pPr>
      <w:r w:rsidRPr="008561E0">
        <w:rPr>
          <w:b/>
          <w:color w:val="231F20"/>
          <w:sz w:val="26"/>
          <w:szCs w:val="26"/>
        </w:rPr>
        <w:t>Пояснительная записка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w:t>
      </w:r>
      <w:r w:rsidRPr="00D64653">
        <w:rPr>
          <w:color w:val="231F20"/>
          <w:sz w:val="26"/>
          <w:szCs w:val="26"/>
        </w:rPr>
        <w:lastRenderedPageBreak/>
        <w:t>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Образовательные цели программы по иностранному (английскому) языку на уровне начального общего образования включают:</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освоение знаний о языковых явлениях изучаемого иностранного языка, о разных способах выражения мысли на родном и иностранном языках;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для решения учебных задач интеллектуальных операций (сравнение, анализ, обобщение);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Развивающие цели программы по иностранному (английскому) языку на уровне начального общего образования включают:</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становление коммуникативной культуры обучающихся и их общего речевого развития;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Влияние параллельного изучения родного языка и языка других стран и </w:t>
      </w:r>
      <w:r w:rsidRPr="00D64653">
        <w:rPr>
          <w:color w:val="231F20"/>
          <w:sz w:val="26"/>
          <w:szCs w:val="26"/>
        </w:rPr>
        <w:lastRenderedPageBreak/>
        <w:t>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понимание необходимости овладения иностранным языком как средством общения в условиях взаимодействия разных стран и народов;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воспитание эмоционального и познавательного интереса к художественной культуре других народов;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формирование положительной мотивации и устойчивого учебно-познавательного интереса к предмету «Иностранный язык».</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D64653" w:rsidRPr="00D64653" w:rsidRDefault="00D64653" w:rsidP="00D64653">
      <w:pPr>
        <w:pStyle w:val="a6"/>
        <w:tabs>
          <w:tab w:val="left" w:pos="343"/>
        </w:tabs>
        <w:kinsoku w:val="0"/>
        <w:overflowPunct w:val="0"/>
        <w:ind w:left="0" w:firstLine="0"/>
        <w:jc w:val="both"/>
        <w:rPr>
          <w:color w:val="231F20"/>
          <w:sz w:val="26"/>
          <w:szCs w:val="26"/>
        </w:rPr>
      </w:pPr>
      <w:r w:rsidRPr="00D64653">
        <w:rPr>
          <w:color w:val="231F20"/>
          <w:sz w:val="26"/>
          <w:szCs w:val="26"/>
        </w:rPr>
        <w:t xml:space="preserve">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СОДЕРЖАНИЕ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2 КЛАСС</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Тематическое содержание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моего «я». Приветствие. Знакомство. Моя семья. Мой день рождения. Моя любимая еда.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моих увлечений. Любимый цвет, игрушка. Любимые занятия. Мой питомец. Выходной день.</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вокруг меня. Моя школа. Мои друзья. Моя малая родина (город, село).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диалогической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диалога этикетного характера: приветствие, начало и завершение разговора, </w:t>
      </w:r>
      <w:r w:rsidRPr="00D64653">
        <w:rPr>
          <w:color w:val="231F20"/>
          <w:sz w:val="26"/>
          <w:szCs w:val="26"/>
        </w:rPr>
        <w:lastRenderedPageBreak/>
        <w:t>знакомство с собеседником; поздравление с праздником; выражение благодарности за поздравление; извинение;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диалога-расспроса: запрашивание интересующей информации; сообщение фактической информации, ответы на вопросы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монологической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Понимание на слух речи учителя и других обучающихся и вербальная/невербальная реакция на услышанное (при непосредственном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аудирования: диалог, высказывания собеседников в ситуациях повседневного общения, рассказ, сказка.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вслух: диалог, рассказ, сказка.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про себя: диалог, рассказ, сказка, электронное сообщение личного характера.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Овладение техникой письма (полупечатное написание букв, буквосочетаний,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Воспроизведение речевых образцов, списывание текста; выписывание из </w:t>
      </w:r>
      <w:r w:rsidRPr="00D64653">
        <w:rPr>
          <w:color w:val="231F20"/>
          <w:sz w:val="26"/>
          <w:szCs w:val="26"/>
        </w:rPr>
        <w:lastRenderedPageBreak/>
        <w:t>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Написание с опорой на образец коротких поздравлений с праздниками (с днём рождения, Новым годом).</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Буквы английского алфавита. Корректное называние букв английского алфавита.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новых слов согласно основным правилам чтения английского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устной и письменной речи интернациональных слов (doctor, film) с помощью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Коммуникативные типы предложений: повествовательные (утвердительные, </w:t>
      </w:r>
      <w:r w:rsidRPr="00D64653">
        <w:rPr>
          <w:color w:val="231F20"/>
          <w:sz w:val="26"/>
          <w:szCs w:val="26"/>
        </w:rPr>
        <w:lastRenderedPageBreak/>
        <w:t>отрицательные), вопросительные (общий, специальный вопрос), побудительные в утвердительной форме).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Нераспространённые и распространённые простые предложения.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Предложения с начальным It (It’s a red ball.).</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Предложения</w:t>
      </w:r>
      <w:r w:rsidRPr="00D64653">
        <w:rPr>
          <w:color w:val="231F20"/>
          <w:sz w:val="26"/>
          <w:szCs w:val="26"/>
          <w:lang w:val="en-US"/>
        </w:rPr>
        <w:t xml:space="preserve"> </w:t>
      </w:r>
      <w:r w:rsidRPr="00D64653">
        <w:rPr>
          <w:color w:val="231F20"/>
          <w:sz w:val="26"/>
          <w:szCs w:val="26"/>
        </w:rPr>
        <w:t>с</w:t>
      </w:r>
      <w:r w:rsidRPr="00D64653">
        <w:rPr>
          <w:color w:val="231F20"/>
          <w:sz w:val="26"/>
          <w:szCs w:val="26"/>
          <w:lang w:val="en-US"/>
        </w:rPr>
        <w:t xml:space="preserve"> </w:t>
      </w:r>
      <w:r w:rsidRPr="00D64653">
        <w:rPr>
          <w:color w:val="231F20"/>
          <w:sz w:val="26"/>
          <w:szCs w:val="26"/>
        </w:rPr>
        <w:t>начальным</w:t>
      </w:r>
      <w:r w:rsidRPr="00D64653">
        <w:rPr>
          <w:color w:val="231F20"/>
          <w:sz w:val="26"/>
          <w:szCs w:val="26"/>
          <w:lang w:val="en-US"/>
        </w:rPr>
        <w:t xml:space="preserve"> There + to be </w:t>
      </w:r>
      <w:r w:rsidRPr="00D64653">
        <w:rPr>
          <w:color w:val="231F20"/>
          <w:sz w:val="26"/>
          <w:szCs w:val="26"/>
        </w:rPr>
        <w:t>в</w:t>
      </w:r>
      <w:r w:rsidRPr="00D64653">
        <w:rPr>
          <w:color w:val="231F20"/>
          <w:sz w:val="26"/>
          <w:szCs w:val="26"/>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Предложения</w:t>
      </w:r>
      <w:r w:rsidRPr="00D64653">
        <w:rPr>
          <w:color w:val="231F20"/>
          <w:sz w:val="26"/>
          <w:szCs w:val="26"/>
          <w:lang w:val="en-US"/>
        </w:rPr>
        <w:t xml:space="preserve"> </w:t>
      </w:r>
      <w:r w:rsidRPr="00D64653">
        <w:rPr>
          <w:color w:val="231F20"/>
          <w:sz w:val="26"/>
          <w:szCs w:val="26"/>
        </w:rPr>
        <w:t>с</w:t>
      </w:r>
      <w:r w:rsidRPr="00D64653">
        <w:rPr>
          <w:color w:val="231F20"/>
          <w:sz w:val="26"/>
          <w:szCs w:val="26"/>
          <w:lang w:val="en-US"/>
        </w:rPr>
        <w:t xml:space="preserve"> </w:t>
      </w:r>
      <w:r w:rsidRPr="00D64653">
        <w:rPr>
          <w:color w:val="231F20"/>
          <w:sz w:val="26"/>
          <w:szCs w:val="26"/>
        </w:rPr>
        <w:t>простым</w:t>
      </w:r>
      <w:r w:rsidRPr="00D64653">
        <w:rPr>
          <w:color w:val="231F20"/>
          <w:sz w:val="26"/>
          <w:szCs w:val="26"/>
          <w:lang w:val="en-US"/>
        </w:rPr>
        <w:t xml:space="preserve"> </w:t>
      </w:r>
      <w:r w:rsidRPr="00D64653">
        <w:rPr>
          <w:color w:val="231F20"/>
          <w:sz w:val="26"/>
          <w:szCs w:val="26"/>
        </w:rPr>
        <w:t>глагольным</w:t>
      </w:r>
      <w:r w:rsidRPr="00D64653">
        <w:rPr>
          <w:color w:val="231F20"/>
          <w:sz w:val="26"/>
          <w:szCs w:val="26"/>
          <w:lang w:val="en-US"/>
        </w:rPr>
        <w:t xml:space="preserve"> </w:t>
      </w:r>
      <w:r w:rsidRPr="00D64653">
        <w:rPr>
          <w:color w:val="231F20"/>
          <w:sz w:val="26"/>
          <w:szCs w:val="26"/>
        </w:rPr>
        <w:t>сказуемым</w:t>
      </w:r>
      <w:r w:rsidRPr="00D64653">
        <w:rPr>
          <w:color w:val="231F20"/>
          <w:sz w:val="26"/>
          <w:szCs w:val="26"/>
          <w:lang w:val="en-US"/>
        </w:rPr>
        <w:t xml:space="preserve"> (They live in the country.), </w:t>
      </w:r>
      <w:r w:rsidRPr="00D64653">
        <w:rPr>
          <w:color w:val="231F20"/>
          <w:sz w:val="26"/>
          <w:szCs w:val="26"/>
        </w:rPr>
        <w:t>составным</w:t>
      </w:r>
      <w:r w:rsidRPr="00D64653">
        <w:rPr>
          <w:color w:val="231F20"/>
          <w:sz w:val="26"/>
          <w:szCs w:val="26"/>
          <w:lang w:val="en-US"/>
        </w:rPr>
        <w:t xml:space="preserve"> </w:t>
      </w:r>
      <w:r w:rsidRPr="00D64653">
        <w:rPr>
          <w:color w:val="231F20"/>
          <w:sz w:val="26"/>
          <w:szCs w:val="26"/>
        </w:rPr>
        <w:t>именным</w:t>
      </w:r>
      <w:r w:rsidRPr="00D64653">
        <w:rPr>
          <w:color w:val="231F20"/>
          <w:sz w:val="26"/>
          <w:szCs w:val="26"/>
          <w:lang w:val="en-US"/>
        </w:rPr>
        <w:t xml:space="preserve"> </w:t>
      </w:r>
      <w:r w:rsidRPr="00D64653">
        <w:rPr>
          <w:color w:val="231F20"/>
          <w:sz w:val="26"/>
          <w:szCs w:val="26"/>
        </w:rPr>
        <w:t>сказуемым</w:t>
      </w:r>
      <w:r w:rsidRPr="00D64653">
        <w:rPr>
          <w:color w:val="231F20"/>
          <w:sz w:val="26"/>
          <w:szCs w:val="26"/>
          <w:lang w:val="en-US"/>
        </w:rPr>
        <w:t xml:space="preserve"> (The box is small.) </w:t>
      </w:r>
      <w:r w:rsidRPr="00D64653">
        <w:rPr>
          <w:color w:val="231F20"/>
          <w:sz w:val="26"/>
          <w:szCs w:val="26"/>
        </w:rPr>
        <w:t>и</w:t>
      </w:r>
      <w:r w:rsidRPr="00D64653">
        <w:rPr>
          <w:color w:val="231F20"/>
          <w:sz w:val="26"/>
          <w:szCs w:val="26"/>
          <w:lang w:val="en-US"/>
        </w:rPr>
        <w:t xml:space="preserve"> </w:t>
      </w:r>
      <w:r w:rsidRPr="00D64653">
        <w:rPr>
          <w:color w:val="231F20"/>
          <w:sz w:val="26"/>
          <w:szCs w:val="26"/>
        </w:rPr>
        <w:t>составным</w:t>
      </w:r>
      <w:r w:rsidRPr="00D64653">
        <w:rPr>
          <w:color w:val="231F20"/>
          <w:sz w:val="26"/>
          <w:szCs w:val="26"/>
          <w:lang w:val="en-US"/>
        </w:rPr>
        <w:t xml:space="preserve"> </w:t>
      </w:r>
      <w:r w:rsidRPr="00D64653">
        <w:rPr>
          <w:color w:val="231F20"/>
          <w:sz w:val="26"/>
          <w:szCs w:val="26"/>
        </w:rPr>
        <w:t>глагольным</w:t>
      </w:r>
      <w:r w:rsidRPr="00D64653">
        <w:rPr>
          <w:color w:val="231F20"/>
          <w:sz w:val="26"/>
          <w:szCs w:val="26"/>
          <w:lang w:val="en-US"/>
        </w:rPr>
        <w:t xml:space="preserve"> </w:t>
      </w:r>
      <w:r w:rsidRPr="00D64653">
        <w:rPr>
          <w:color w:val="231F20"/>
          <w:sz w:val="26"/>
          <w:szCs w:val="26"/>
        </w:rPr>
        <w:t>сказуемым</w:t>
      </w:r>
      <w:r w:rsidRPr="00D64653">
        <w:rPr>
          <w:color w:val="231F20"/>
          <w:sz w:val="26"/>
          <w:szCs w:val="26"/>
          <w:lang w:val="en-US"/>
        </w:rPr>
        <w:t xml:space="preserve"> (I like to play with my cat. She can play the piano.).</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Предложения</w:t>
      </w:r>
      <w:r w:rsidRPr="00D64653">
        <w:rPr>
          <w:color w:val="231F20"/>
          <w:sz w:val="26"/>
          <w:szCs w:val="26"/>
          <w:lang w:val="en-US"/>
        </w:rPr>
        <w:t xml:space="preserve"> </w:t>
      </w:r>
      <w:r w:rsidRPr="00D64653">
        <w:rPr>
          <w:color w:val="231F20"/>
          <w:sz w:val="26"/>
          <w:szCs w:val="26"/>
        </w:rPr>
        <w:t>с</w:t>
      </w:r>
      <w:r w:rsidRPr="00D64653">
        <w:rPr>
          <w:color w:val="231F20"/>
          <w:sz w:val="26"/>
          <w:szCs w:val="26"/>
          <w:lang w:val="en-US"/>
        </w:rPr>
        <w:t xml:space="preserve"> </w:t>
      </w:r>
      <w:r w:rsidRPr="00D64653">
        <w:rPr>
          <w:color w:val="231F20"/>
          <w:sz w:val="26"/>
          <w:szCs w:val="26"/>
        </w:rPr>
        <w:t>глаголом</w:t>
      </w:r>
      <w:r w:rsidRPr="00D64653">
        <w:rPr>
          <w:color w:val="231F20"/>
          <w:sz w:val="26"/>
          <w:szCs w:val="26"/>
          <w:lang w:val="en-US"/>
        </w:rPr>
        <w:t>-</w:t>
      </w:r>
      <w:r w:rsidRPr="00D64653">
        <w:rPr>
          <w:color w:val="231F20"/>
          <w:sz w:val="26"/>
          <w:szCs w:val="26"/>
        </w:rPr>
        <w:t>связкой</w:t>
      </w:r>
      <w:r w:rsidRPr="00D64653">
        <w:rPr>
          <w:color w:val="231F20"/>
          <w:sz w:val="26"/>
          <w:szCs w:val="26"/>
          <w:lang w:val="en-US"/>
        </w:rPr>
        <w:t xml:space="preserve"> to be </w:t>
      </w:r>
      <w:r w:rsidRPr="00D64653">
        <w:rPr>
          <w:color w:val="231F20"/>
          <w:sz w:val="26"/>
          <w:szCs w:val="26"/>
        </w:rPr>
        <w:t>в</w:t>
      </w:r>
      <w:r w:rsidRPr="00D64653">
        <w:rPr>
          <w:color w:val="231F20"/>
          <w:sz w:val="26"/>
          <w:szCs w:val="26"/>
          <w:lang w:val="en-US"/>
        </w:rPr>
        <w:t xml:space="preserve"> Present Simple Tense (My father is a doctor. Is it a red ball? – Yes, it is./No, it isn’t.).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Предложения с краткими глагольными формами (She can’t swim. I don’t like porridge.).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Побудительные предложения в утвердительной форме (Come in, please.).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Глаголы в Present Simple Tense в повествовательных (утвердительных и отрицательных) и вопросительных (общий и специальный вопросы)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Глагольная</w:t>
      </w:r>
      <w:r w:rsidRPr="00D64653">
        <w:rPr>
          <w:color w:val="231F20"/>
          <w:sz w:val="26"/>
          <w:szCs w:val="26"/>
          <w:lang w:val="en-US"/>
        </w:rPr>
        <w:t xml:space="preserve"> </w:t>
      </w:r>
      <w:r w:rsidRPr="00D64653">
        <w:rPr>
          <w:color w:val="231F20"/>
          <w:sz w:val="26"/>
          <w:szCs w:val="26"/>
        </w:rPr>
        <w:t>конструкция</w:t>
      </w:r>
      <w:r w:rsidRPr="00D64653">
        <w:rPr>
          <w:color w:val="231F20"/>
          <w:sz w:val="26"/>
          <w:szCs w:val="26"/>
          <w:lang w:val="en-US"/>
        </w:rPr>
        <w:t xml:space="preserve"> have got (I’ve got a cat. He’s/She’s got a cat. Have you got a cat? – Yes, I have./No, I haven’t. What have you got?).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Модальный глагол can: для выражения умения (I can play tennis.) и отсутствия умения (I can’t play chess.); для получения разрешения (Can I go out?).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Определённый, неопределённый и нулевой артикли c именами существительными (наиболее распространённые случаи).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Существительные во множественном числе, образованные по правилу и исключения (a book – books; a man – men).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Личные</w:t>
      </w:r>
      <w:r w:rsidRPr="00D64653">
        <w:rPr>
          <w:color w:val="231F20"/>
          <w:sz w:val="26"/>
          <w:szCs w:val="26"/>
          <w:lang w:val="en-US"/>
        </w:rPr>
        <w:t xml:space="preserve"> </w:t>
      </w:r>
      <w:r w:rsidRPr="00D64653">
        <w:rPr>
          <w:color w:val="231F20"/>
          <w:sz w:val="26"/>
          <w:szCs w:val="26"/>
        </w:rPr>
        <w:t>местоимения</w:t>
      </w:r>
      <w:r w:rsidRPr="00D64653">
        <w:rPr>
          <w:color w:val="231F20"/>
          <w:sz w:val="26"/>
          <w:szCs w:val="26"/>
          <w:lang w:val="en-US"/>
        </w:rPr>
        <w:t xml:space="preserve"> (I, you, he/she/it, we, they). </w:t>
      </w:r>
      <w:r w:rsidRPr="00D64653">
        <w:rPr>
          <w:color w:val="231F20"/>
          <w:sz w:val="26"/>
          <w:szCs w:val="26"/>
        </w:rPr>
        <w:t>Притяжательные</w:t>
      </w:r>
      <w:r w:rsidRPr="00D64653">
        <w:rPr>
          <w:color w:val="231F20"/>
          <w:sz w:val="26"/>
          <w:szCs w:val="26"/>
          <w:lang w:val="en-US"/>
        </w:rPr>
        <w:t xml:space="preserve"> </w:t>
      </w:r>
      <w:r w:rsidRPr="00D64653">
        <w:rPr>
          <w:color w:val="231F20"/>
          <w:sz w:val="26"/>
          <w:szCs w:val="26"/>
        </w:rPr>
        <w:t>местоимения</w:t>
      </w:r>
      <w:r w:rsidRPr="00D64653">
        <w:rPr>
          <w:color w:val="231F20"/>
          <w:sz w:val="26"/>
          <w:szCs w:val="26"/>
          <w:lang w:val="en-US"/>
        </w:rPr>
        <w:t xml:space="preserve"> (my, your, his/her/its, our, their). </w:t>
      </w:r>
      <w:r w:rsidRPr="00D64653">
        <w:rPr>
          <w:color w:val="231F20"/>
          <w:sz w:val="26"/>
          <w:szCs w:val="26"/>
        </w:rPr>
        <w:t>Указательные местоимения (this – these).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Количественные числительные (1–12).</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Вопросительные слова (who, what, how, where, how many).</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Предлоги</w:t>
      </w:r>
      <w:r w:rsidRPr="00D64653">
        <w:rPr>
          <w:color w:val="231F20"/>
          <w:sz w:val="26"/>
          <w:szCs w:val="26"/>
          <w:lang w:val="en-US"/>
        </w:rPr>
        <w:t xml:space="preserve"> </w:t>
      </w:r>
      <w:r w:rsidRPr="00D64653">
        <w:rPr>
          <w:color w:val="231F20"/>
          <w:sz w:val="26"/>
          <w:szCs w:val="26"/>
        </w:rPr>
        <w:t>места</w:t>
      </w:r>
      <w:r w:rsidRPr="00D64653">
        <w:rPr>
          <w:color w:val="231F20"/>
          <w:sz w:val="26"/>
          <w:szCs w:val="26"/>
          <w:lang w:val="en-US"/>
        </w:rPr>
        <w:t xml:space="preserve"> (in, on, near, under).</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Союзы and и but (c однородными членами).</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небольших произведений детского фольклора страны/стран изучаемого языка (рифмовки, стихи, песенки); персонажей детских книг.</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названий родной страны и страны/стран изучаемого языка и их столиц.</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Компенсаторные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в качестве опоры при порождении собственных высказываний ключевых слов, вопросов; иллюстраций.</w:t>
      </w:r>
    </w:p>
    <w:p w:rsidR="00D64653" w:rsidRPr="00D64653" w:rsidRDefault="00D64653" w:rsidP="00D64653">
      <w:pPr>
        <w:pStyle w:val="a6"/>
        <w:tabs>
          <w:tab w:val="left" w:pos="343"/>
        </w:tabs>
        <w:kinsoku w:val="0"/>
        <w:overflowPunct w:val="0"/>
        <w:ind w:left="0" w:firstLine="0"/>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3 КЛАСС</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Тематическое содержание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моего «я». Моя семья. Мой день рождения. Моя любимая еда. Мой день (распорядок дня).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моих увлечений. Любимая игрушка, игра. Мой питомец. Любимые занятия. Любимая сказка. Выходной день. Каникулы.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диалогической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диалога-расспроса: запрашивание интересующей информации; сообщение фактической информации, ответы на вопросы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монологической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Пересказ с опорой на ключевые слова, вопросы и (или) иллюстрации основного содержания прочитанного текста.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Понимание на слух речи учителя и других обучающихся и вербальная/невербальная реакция на услышанное (при непосредственном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w:t>
      </w:r>
      <w:r w:rsidRPr="00D64653">
        <w:rPr>
          <w:color w:val="231F20"/>
          <w:sz w:val="26"/>
          <w:szCs w:val="26"/>
        </w:rPr>
        <w:lastRenderedPageBreak/>
        <w:t>информации (при опосредованном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аудирования: диалог, высказывания собеседников в ситуациях повседневного общения, рассказ, сказка.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вслух: диалог, рассказ, сказка.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диалог, рассказ, сказка, электронное сообщение личного характера.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Создание подписей к картинкам, фотографиям с пояснением, что на них изображено.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Написание с опорой на образец поздравлений с праздниками (с днём рождения, Новым годом, Рождеством) с выражением пожеланий.</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Буквы английского алфавита. Фонетически корректное озвучивание букв английского алфавита.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Вычленение некоторых звукобуквенных сочетаний при анализе изученных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новых слов согласно основным правилам чтения с использованием полной или частичной транскрипции.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Правильное написание изученных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Правильная расстановка знаков препинания: точки, вопросительного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Распознавание в письменном и звучащем тексте и употребление в устной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устной и письменной речи интернациональных слов (doctor, film) с помощью языковой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Предложения</w:t>
      </w:r>
      <w:r w:rsidRPr="00D64653">
        <w:rPr>
          <w:color w:val="231F20"/>
          <w:sz w:val="26"/>
          <w:szCs w:val="26"/>
          <w:lang w:val="en-US"/>
        </w:rPr>
        <w:t xml:space="preserve"> </w:t>
      </w:r>
      <w:r w:rsidRPr="00D64653">
        <w:rPr>
          <w:color w:val="231F20"/>
          <w:sz w:val="26"/>
          <w:szCs w:val="26"/>
        </w:rPr>
        <w:t>с</w:t>
      </w:r>
      <w:r w:rsidRPr="00D64653">
        <w:rPr>
          <w:color w:val="231F20"/>
          <w:sz w:val="26"/>
          <w:szCs w:val="26"/>
          <w:lang w:val="en-US"/>
        </w:rPr>
        <w:t xml:space="preserve"> </w:t>
      </w:r>
      <w:r w:rsidRPr="00D64653">
        <w:rPr>
          <w:color w:val="231F20"/>
          <w:sz w:val="26"/>
          <w:szCs w:val="26"/>
        </w:rPr>
        <w:t>начальным</w:t>
      </w:r>
      <w:r w:rsidRPr="00D64653">
        <w:rPr>
          <w:color w:val="231F20"/>
          <w:sz w:val="26"/>
          <w:szCs w:val="26"/>
          <w:lang w:val="en-US"/>
        </w:rPr>
        <w:t xml:space="preserve"> There + to be </w:t>
      </w:r>
      <w:r w:rsidRPr="00D64653">
        <w:rPr>
          <w:color w:val="231F20"/>
          <w:sz w:val="26"/>
          <w:szCs w:val="26"/>
        </w:rPr>
        <w:t>в</w:t>
      </w:r>
      <w:r w:rsidRPr="00D64653">
        <w:rPr>
          <w:color w:val="231F20"/>
          <w:sz w:val="26"/>
          <w:szCs w:val="26"/>
          <w:lang w:val="en-US"/>
        </w:rPr>
        <w:t xml:space="preserve"> Past Simple Tense (There was an old house near the river).</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Побудительные предложения в отрицательной (Don’t talk, please.) форме.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Правильные и неправильные глаголы в Past Simple Tense в повествовательных (утвердительных и отрицательных) и вопросительных (общий и </w:t>
      </w:r>
      <w:r w:rsidRPr="00D64653">
        <w:rPr>
          <w:color w:val="231F20"/>
          <w:sz w:val="26"/>
          <w:szCs w:val="26"/>
        </w:rPr>
        <w:lastRenderedPageBreak/>
        <w:t>специальный вопросы)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Конструкция</w:t>
      </w:r>
      <w:r w:rsidRPr="00D64653">
        <w:rPr>
          <w:color w:val="231F20"/>
          <w:sz w:val="26"/>
          <w:szCs w:val="26"/>
          <w:lang w:val="en-US"/>
        </w:rPr>
        <w:t xml:space="preserve"> I’d like to ... (I’d like to read this book.).</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Конструкции</w:t>
      </w:r>
      <w:r w:rsidRPr="00D64653">
        <w:rPr>
          <w:color w:val="231F20"/>
          <w:sz w:val="26"/>
          <w:szCs w:val="26"/>
          <w:lang w:val="en-US"/>
        </w:rPr>
        <w:t xml:space="preserve"> </w:t>
      </w:r>
      <w:r w:rsidRPr="00D64653">
        <w:rPr>
          <w:color w:val="231F20"/>
          <w:sz w:val="26"/>
          <w:szCs w:val="26"/>
        </w:rPr>
        <w:t>с</w:t>
      </w:r>
      <w:r w:rsidRPr="00D64653">
        <w:rPr>
          <w:color w:val="231F20"/>
          <w:sz w:val="26"/>
          <w:szCs w:val="26"/>
          <w:lang w:val="en-US"/>
        </w:rPr>
        <w:t xml:space="preserve"> </w:t>
      </w:r>
      <w:r w:rsidRPr="00D64653">
        <w:rPr>
          <w:color w:val="231F20"/>
          <w:sz w:val="26"/>
          <w:szCs w:val="26"/>
        </w:rPr>
        <w:t>глаголами</w:t>
      </w:r>
      <w:r w:rsidRPr="00D64653">
        <w:rPr>
          <w:color w:val="231F20"/>
          <w:sz w:val="26"/>
          <w:szCs w:val="26"/>
          <w:lang w:val="en-US"/>
        </w:rPr>
        <w:t xml:space="preserve"> </w:t>
      </w:r>
      <w:r w:rsidRPr="00D64653">
        <w:rPr>
          <w:color w:val="231F20"/>
          <w:sz w:val="26"/>
          <w:szCs w:val="26"/>
        </w:rPr>
        <w:t>на</w:t>
      </w:r>
      <w:r w:rsidRPr="00D64653">
        <w:rPr>
          <w:color w:val="231F20"/>
          <w:sz w:val="26"/>
          <w:szCs w:val="26"/>
          <w:lang w:val="en-US"/>
        </w:rPr>
        <w:t xml:space="preserve"> -ing: to like/enjoy doing smth (I like riding my bike.).</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Существительные</w:t>
      </w:r>
      <w:r w:rsidRPr="00D64653">
        <w:rPr>
          <w:color w:val="231F20"/>
          <w:sz w:val="26"/>
          <w:szCs w:val="26"/>
          <w:lang w:val="en-US"/>
        </w:rPr>
        <w:t xml:space="preserve"> </w:t>
      </w:r>
      <w:r w:rsidRPr="00D64653">
        <w:rPr>
          <w:color w:val="231F20"/>
          <w:sz w:val="26"/>
          <w:szCs w:val="26"/>
        </w:rPr>
        <w:t>в</w:t>
      </w:r>
      <w:r w:rsidRPr="00D64653">
        <w:rPr>
          <w:color w:val="231F20"/>
          <w:sz w:val="26"/>
          <w:szCs w:val="26"/>
          <w:lang w:val="en-US"/>
        </w:rPr>
        <w:t xml:space="preserve"> </w:t>
      </w:r>
      <w:r w:rsidRPr="00D64653">
        <w:rPr>
          <w:color w:val="231F20"/>
          <w:sz w:val="26"/>
          <w:szCs w:val="26"/>
        </w:rPr>
        <w:t>притяжательном</w:t>
      </w:r>
      <w:r w:rsidRPr="00D64653">
        <w:rPr>
          <w:color w:val="231F20"/>
          <w:sz w:val="26"/>
          <w:szCs w:val="26"/>
          <w:lang w:val="en-US"/>
        </w:rPr>
        <w:t xml:space="preserve"> </w:t>
      </w:r>
      <w:r w:rsidRPr="00D64653">
        <w:rPr>
          <w:color w:val="231F20"/>
          <w:sz w:val="26"/>
          <w:szCs w:val="26"/>
        </w:rPr>
        <w:t>падеже</w:t>
      </w:r>
      <w:r w:rsidRPr="00D64653">
        <w:rPr>
          <w:color w:val="231F20"/>
          <w:sz w:val="26"/>
          <w:szCs w:val="26"/>
          <w:lang w:val="en-US"/>
        </w:rPr>
        <w:t xml:space="preserve"> (Possessive Case; Ann’s dress, children’s toys, boys’ books).</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Слова, выражающие количество с исчисляемыми и неисчисляемыми существительными (much/many/a lot of).</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Наречия частотности (usually, often).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Количественные числительные (13–100). Порядковые числительные (1–30).</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Вопросительные слова (when, whose, why).</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r w:rsidRPr="00D64653">
        <w:rPr>
          <w:color w:val="231F20"/>
          <w:sz w:val="26"/>
          <w:szCs w:val="26"/>
        </w:rPr>
        <w:t>Предлоги</w:t>
      </w:r>
      <w:r w:rsidRPr="00D64653">
        <w:rPr>
          <w:color w:val="231F20"/>
          <w:sz w:val="26"/>
          <w:szCs w:val="26"/>
          <w:lang w:val="en-US"/>
        </w:rPr>
        <w:t xml:space="preserve"> </w:t>
      </w:r>
      <w:r w:rsidRPr="00D64653">
        <w:rPr>
          <w:color w:val="231F20"/>
          <w:sz w:val="26"/>
          <w:szCs w:val="26"/>
        </w:rPr>
        <w:t>места</w:t>
      </w:r>
      <w:r w:rsidRPr="00D64653">
        <w:rPr>
          <w:color w:val="231F20"/>
          <w:sz w:val="26"/>
          <w:szCs w:val="26"/>
          <w:lang w:val="en-US"/>
        </w:rPr>
        <w:t xml:space="preserve"> (next to, in front of, behind), </w:t>
      </w:r>
      <w:r w:rsidRPr="00D64653">
        <w:rPr>
          <w:color w:val="231F20"/>
          <w:sz w:val="26"/>
          <w:szCs w:val="26"/>
        </w:rPr>
        <w:t>направления</w:t>
      </w:r>
      <w:r w:rsidRPr="00D64653">
        <w:rPr>
          <w:color w:val="231F20"/>
          <w:sz w:val="26"/>
          <w:szCs w:val="26"/>
          <w:lang w:val="en-US"/>
        </w:rPr>
        <w:t xml:space="preserve"> (to), </w:t>
      </w:r>
      <w:r w:rsidRPr="00D64653">
        <w:rPr>
          <w:color w:val="231F20"/>
          <w:sz w:val="26"/>
          <w:szCs w:val="26"/>
        </w:rPr>
        <w:t>времени</w:t>
      </w:r>
      <w:r w:rsidRPr="00D64653">
        <w:rPr>
          <w:color w:val="231F20"/>
          <w:sz w:val="26"/>
          <w:szCs w:val="26"/>
          <w:lang w:val="en-US"/>
        </w:rPr>
        <w:t xml:space="preserve"> (at, in, on </w:t>
      </w:r>
      <w:r w:rsidRPr="00D64653">
        <w:rPr>
          <w:color w:val="231F20"/>
          <w:sz w:val="26"/>
          <w:szCs w:val="26"/>
        </w:rPr>
        <w:t>в</w:t>
      </w:r>
      <w:r w:rsidRPr="00D64653">
        <w:rPr>
          <w:color w:val="231F20"/>
          <w:sz w:val="26"/>
          <w:szCs w:val="26"/>
          <w:lang w:val="en-US"/>
        </w:rPr>
        <w:t xml:space="preserve"> </w:t>
      </w:r>
      <w:r w:rsidRPr="00D64653">
        <w:rPr>
          <w:color w:val="231F20"/>
          <w:sz w:val="26"/>
          <w:szCs w:val="26"/>
        </w:rPr>
        <w:t>выражениях</w:t>
      </w:r>
      <w:r w:rsidRPr="00D64653">
        <w:rPr>
          <w:color w:val="231F20"/>
          <w:sz w:val="26"/>
          <w:szCs w:val="26"/>
          <w:lang w:val="en-US"/>
        </w:rPr>
        <w:t xml:space="preserve"> at 5 o’clock, in the morning, on Monday).</w:t>
      </w:r>
    </w:p>
    <w:p w:rsidR="00D64653" w:rsidRPr="00D64653" w:rsidRDefault="00D64653" w:rsidP="00D64653">
      <w:pPr>
        <w:pStyle w:val="a6"/>
        <w:tabs>
          <w:tab w:val="left" w:pos="343"/>
        </w:tabs>
        <w:kinsoku w:val="0"/>
        <w:overflowPunct w:val="0"/>
        <w:ind w:left="0" w:firstLine="709"/>
        <w:jc w:val="both"/>
        <w:rPr>
          <w:color w:val="231F20"/>
          <w:sz w:val="26"/>
          <w:szCs w:val="26"/>
          <w:lang w:val="en-US"/>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произведений детского фольклора (рифмовок, стихов, песенок), персонажей детских книг.</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Компенсаторные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при чтении и аудировании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в качестве опоры при порождении собственных высказываний ключевых слов, вопросов; иллюстраций.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w:t>
      </w:r>
      <w:r>
        <w:rPr>
          <w:color w:val="231F20"/>
          <w:sz w:val="26"/>
          <w:szCs w:val="26"/>
        </w:rPr>
        <w:t>ексте запрашиваемой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4 КЛАСС</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Тематическое содержание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моего «я». Моя семья. Мой день рождения, подарки. Моя любимая еда. Мой день (распорядок дня, домашние обязанности).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Мир моих увлечений. Любимая игрушка, игра. Мой питомец. Любимые занятия. Занятия спортом. Любимая сказка/история/рассказ. Выходной день. </w:t>
      </w:r>
      <w:r w:rsidRPr="00D64653">
        <w:rPr>
          <w:color w:val="231F20"/>
          <w:sz w:val="26"/>
          <w:szCs w:val="26"/>
        </w:rPr>
        <w:lastRenderedPageBreak/>
        <w:t>Каникулы.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диалогической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диалога-расспроса: запрашивание интересующей информации; сообщение фактической информации, ответы на вопросы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монологической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Пересказ основного содержания прочитанного текста с опорой на ключевые слова, вопросы, план и (или) иллюстрации.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Краткое устное изложение результатов выполненного несложного проектного задания.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 аудирования.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Понимание на слух речи учителя и других обучающихся и вербальная/невербальная реакция на услышанное (при непосредственном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Аудирование с пониманием основного содержания текста предполагает </w:t>
      </w:r>
      <w:r w:rsidRPr="00D64653">
        <w:rPr>
          <w:color w:val="231F20"/>
          <w:sz w:val="26"/>
          <w:szCs w:val="26"/>
        </w:rPr>
        <w:lastRenderedPageBreak/>
        <w:t>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вслух учебных текстов с соблюдением правил чтения и соответствующей интонацией,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вслух: диалог, рассказ, сказка.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Прогнозирование содержания текста на основе заголовка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не сплошных текстов (таблиц, диаграмм) и понимание представленной в них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Тексты для чтения: диалог, рассказ, сказка, электронное сообщение личного характера, текст научно-популярного характера, стихотворение.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Написание с опорой на образец поздравления с праздниками (с днём рождения, Новым годом, Рождеством) с выражением пожеланий.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Написание электронного сообщения личного характера с опорой на образец.</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Вычленение некоторых звукобуквенных сочетаний при анализе изученных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Чтение новых слов согласно основным правилам чтения с использованием полной или частичной транскрипции, по аналогии.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языковой догадки для распознавания интернациональных слов (pilot, film).</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Глаголы в Present/Past Simple Tense, Present Continuous Tense в повествовательных (утвердительных и отрицательных) и вопросительных (общий и </w:t>
      </w:r>
      <w:r w:rsidRPr="00D64653">
        <w:rPr>
          <w:color w:val="231F20"/>
          <w:sz w:val="26"/>
          <w:szCs w:val="26"/>
        </w:rPr>
        <w:lastRenderedPageBreak/>
        <w:t>специальный вопросы)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Модальные глаголы must и have to.</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Конструкция</w:t>
      </w:r>
      <w:r w:rsidRPr="00D64653">
        <w:rPr>
          <w:color w:val="231F20"/>
          <w:sz w:val="26"/>
          <w:szCs w:val="26"/>
          <w:lang w:val="en-US"/>
        </w:rPr>
        <w:t xml:space="preserve"> to be going to </w:t>
      </w:r>
      <w:r w:rsidRPr="00D64653">
        <w:rPr>
          <w:color w:val="231F20"/>
          <w:sz w:val="26"/>
          <w:szCs w:val="26"/>
        </w:rPr>
        <w:t>и</w:t>
      </w:r>
      <w:r w:rsidRPr="00D64653">
        <w:rPr>
          <w:color w:val="231F20"/>
          <w:sz w:val="26"/>
          <w:szCs w:val="26"/>
          <w:lang w:val="en-US"/>
        </w:rPr>
        <w:t xml:space="preserve"> Future Simple Tense </w:t>
      </w:r>
      <w:r w:rsidRPr="00D64653">
        <w:rPr>
          <w:color w:val="231F20"/>
          <w:sz w:val="26"/>
          <w:szCs w:val="26"/>
        </w:rPr>
        <w:t>для</w:t>
      </w:r>
      <w:r w:rsidRPr="00D64653">
        <w:rPr>
          <w:color w:val="231F20"/>
          <w:sz w:val="26"/>
          <w:szCs w:val="26"/>
          <w:lang w:val="en-US"/>
        </w:rPr>
        <w:t xml:space="preserve"> </w:t>
      </w:r>
      <w:r w:rsidRPr="00D64653">
        <w:rPr>
          <w:color w:val="231F20"/>
          <w:sz w:val="26"/>
          <w:szCs w:val="26"/>
        </w:rPr>
        <w:t>выражения</w:t>
      </w:r>
      <w:r w:rsidRPr="00D64653">
        <w:rPr>
          <w:color w:val="231F20"/>
          <w:sz w:val="26"/>
          <w:szCs w:val="26"/>
          <w:lang w:val="en-US"/>
        </w:rPr>
        <w:t xml:space="preserve"> </w:t>
      </w:r>
      <w:r w:rsidRPr="00D64653">
        <w:rPr>
          <w:color w:val="231F20"/>
          <w:sz w:val="26"/>
          <w:szCs w:val="26"/>
        </w:rPr>
        <w:t>будущего</w:t>
      </w:r>
      <w:r w:rsidRPr="00D64653">
        <w:rPr>
          <w:color w:val="231F20"/>
          <w:sz w:val="26"/>
          <w:szCs w:val="26"/>
          <w:lang w:val="en-US"/>
        </w:rPr>
        <w:t xml:space="preserve"> </w:t>
      </w:r>
      <w:r w:rsidRPr="00D64653">
        <w:rPr>
          <w:color w:val="231F20"/>
          <w:sz w:val="26"/>
          <w:szCs w:val="26"/>
        </w:rPr>
        <w:t>действия</w:t>
      </w:r>
      <w:r w:rsidRPr="00D64653">
        <w:rPr>
          <w:color w:val="231F20"/>
          <w:sz w:val="26"/>
          <w:szCs w:val="26"/>
          <w:lang w:val="en-US"/>
        </w:rPr>
        <w:t xml:space="preserve"> (I am going to have my birthday party on Saturday. </w:t>
      </w:r>
      <w:r w:rsidRPr="00D64653">
        <w:rPr>
          <w:color w:val="231F20"/>
          <w:sz w:val="26"/>
          <w:szCs w:val="26"/>
        </w:rPr>
        <w:t>Wait, I’ll help you.).</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Отрицательное местоимение no.</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Степени сравнения прилагательных (формы, образованные по правилу и исключения: good – better – (the) best, bad – worse – (the) worst.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Наречия времени.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Обозначение даты и года. Обозначение времени (5 o’clock; 3 am, 2 pm).</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Знание произведений детского фольклора (рифмовок, стихов, песенок), персонажей детских книг.</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Компенсаторные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Использование в качестве опоры при порождении собственных высказываний ключевых слов, вопросов; картинок, фотографий.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Прогнозирование содержание текста для чтения на основе заголовка.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ПЛАНИРУЕМЫЕ РЕЗУЛЬТАТЫ ОСВОЕНИЯ ПРОГРАММЫ ПО ИНОСТРАННОМУ (АНГЛИЙСКОМУ) ЯЗЫКУ НА УРОВНЕ НАЧАЛЬНОГО ОБЩЕГО ОБРАЗОВАНИЯ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ЛИЧНОСТНЫЕ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w:t>
      </w:r>
      <w:r w:rsidRPr="00D64653">
        <w:rPr>
          <w:color w:val="231F20"/>
          <w:sz w:val="26"/>
          <w:szCs w:val="26"/>
        </w:rPr>
        <w:lastRenderedPageBreak/>
        <w:t>личностные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1) гражданско-патриотического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становление ценностного отношения к своей Родине – России;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осознание своей этнокультурной и российской гражданской идентичности;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сопричастность к прошлому, настоящему и будущему своей страны и родного края;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уважение к своему и другим народам;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2) духовно-нравственного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признание индивидуальности каждого человека;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проявление сопереживания, уважения и доброжелательности;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неприятие любых форм поведения, направленных на причинение физического и морального вреда другим людям.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3) эстетического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стремление к самовыражению в разных видах художественной деятельности.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4) физического воспитания, формирования культуры здоровья и эмоционального благополучия: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соблюдение правил здорового и безопасного (для себя и других людей) образа жизни в окружающей среде (в том числе информационной);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бережное отношение к физическому и психическому здоровью.</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5) трудового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6) экологического воспитания: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бережное отношение к природе;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неприятие действий, приносящих ей вред.</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7) ценности научного познания: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первоначальные представления о научной картине мира;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познавательные интересы, активность, инициативность, любознательность и самостоятельность в познании.</w:t>
      </w:r>
    </w:p>
    <w:p w:rsidR="00D64653" w:rsidRPr="00D64653" w:rsidRDefault="00D64653" w:rsidP="00D64653">
      <w:pPr>
        <w:pStyle w:val="a6"/>
        <w:tabs>
          <w:tab w:val="left" w:pos="343"/>
        </w:tabs>
        <w:kinsoku w:val="0"/>
        <w:overflowPunct w:val="0"/>
        <w:ind w:left="0" w:firstLine="0"/>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МЕТАПРЕДМЕТНЫЕ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Познавательные универсальные учебные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Базовые логические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сравнивать объекты, устанавливать основания для сравнения, устанавливать аналогии;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объединять части объекта (объекты) по определённому признаку;</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определять существенный признак для классификации, классифицировать предложенные объекты;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выявлять недостаток информации для решения учебной (практической) задачи на основе предложенного алгоритма;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Базовые исследовательские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 помощью педагогического работника формулировать цель, планировать изменения объекта, ситуации;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сравнивать несколько вариантов решения задачи, выбирать наиболее подходящий (на основе предложенных критериев);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прогнозировать возможное развитие процессов, событий и их последствия в аналогичных или сходных ситуациях.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Работа с информацией: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выбирать источник получения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согласно заданному алгоритму находить в предложенном источнике информацию, представленную в явном виде;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анализировать и создавать текстовую, видео, графическую, звуковую, информацию в соответствии с учебной задачей;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самостоятельно создавать схемы, таблицы для представления информации.</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универсальные учебные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воспринимать и формулировать суждения, выражать эмоции в соответствии </w:t>
      </w:r>
      <w:r w:rsidRPr="00D64653">
        <w:rPr>
          <w:color w:val="231F20"/>
          <w:sz w:val="26"/>
          <w:szCs w:val="26"/>
        </w:rPr>
        <w:lastRenderedPageBreak/>
        <w:t>с целями и условиями общения в знакомой среде;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проявлять уважительное отношение к собеседнику, соблюдать правила ведения диалога и дискуссии;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признавать возможность существования разных точек зрения;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корректно и аргументированно высказывать своё мнение;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строить речевое высказывание в соответствии с поставленной задачей;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устные и письменные тексты (описание, рассуждение, повествование);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готовить небольшие публичные выступления;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подбирать иллюстративный материал (рисунки, фото, плакаты) к тексту выступления.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Регулятивные универсальные учебные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Самоорганизация: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планировать действия по решению учебной задачи для получения результата;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выстраивать последовательность выбранных действий.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Совместная деятельность</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проявлять готовность руководить, выполнять поручения, подчиняться;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ответственно выполнять свою часть работы;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оценивать свой вклад в общий результат;</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выполнять совместные проектные задания с опорой на предложенные образцы.</w:t>
      </w:r>
    </w:p>
    <w:p w:rsidR="00D64653" w:rsidRPr="00D64653" w:rsidRDefault="00D64653" w:rsidP="00D64653">
      <w:pPr>
        <w:pStyle w:val="a6"/>
        <w:tabs>
          <w:tab w:val="left" w:pos="343"/>
        </w:tabs>
        <w:kinsoku w:val="0"/>
        <w:overflowPunct w:val="0"/>
        <w:ind w:left="0" w:firstLine="0"/>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ПРЕДМЕТНЫЕ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w:t>
      </w:r>
      <w:r>
        <w:rPr>
          <w:color w:val="231F20"/>
          <w:sz w:val="26"/>
          <w:szCs w:val="26"/>
        </w:rPr>
        <w:t>метной (учебно-познавательной).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 концу обучения во 2 классе обучающийся получит следующие предметные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вести разные виды диалогов (диалог этикетного характера, диалог-расспрос) </w:t>
      </w:r>
      <w:r w:rsidRPr="00D64653">
        <w:rPr>
          <w:color w:val="231F20"/>
          <w:sz w:val="26"/>
          <w:szCs w:val="26"/>
        </w:rPr>
        <w:lastRenderedPageBreak/>
        <w:t>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речь учителя и других обучающихся;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заполнять простые формуляры, сообщая о себе основные сведения, в соответствии с нормами, принятыми в стране/странах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писать с опорой на образец короткие поздравления с праздниками (с днём рождения, Новым годом).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новые слова согласно основным правилам чтения;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различать на слух и правильно произносить слова и фразы/предложения с соблюдением их ритмико-интонационных особенностей.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писать изученные слова;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заполнять пропуски словами; дописывать предложения;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использовать языковую догадку в распознавании интернациональных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нераспространённые и распространённые простые предложения;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начальным It;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начальным There + to be в Present Simple Tense;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простые предложения с простым глагольным сказуемым (He speaks English.);</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составным глагольным сказуемым (I want to dance. She can skate well.);</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краткими глагольными формами;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глагольную конструкцию have got (I’ve got ... Have you got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личные и притяжательные местоимения;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указательные местоимения this – these;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распознавать и употреблять в устной и письменной речи количественные числительные (1–12);</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вопросительные слова who, what, how, where, how many;</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предлоги места on, in, near, under;</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союзы and и but (при однородных членах).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знать названия родной страны и страны/стран изучаемого языка и их столиц.</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 концу обучения в 3 классе обучающийся получит следующие предметные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речь учителя и других обучающихся вербально/невербально реагировать на услышанное;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64653">
        <w:rPr>
          <w:color w:val="231F20"/>
          <w:sz w:val="26"/>
          <w:szCs w:val="26"/>
        </w:rPr>
        <w:lastRenderedPageBreak/>
        <w:t>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заполнять анкеты и формуляры с указанием личной информации: имя, фамилия, возраст, страна проживания, любимые занятия и другое;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писать с опорой на образец поздравления с днем рождения, Новым годом, Рождеством с выражением пожеланий;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подписи к иллюстрациям с пояснением, что на них изображено.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применять правила чтения гласных в третьем типе слога (гласная + r);</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применять правила чтения сложных сочетаний букв (например, -tion, -ight) в односложных, двусложных и многосложных словах (international, night);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новые слова согласно основным правилам чтения;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различать на слух и правильно произносить слова и фразы/предложения с соблюдением их ритмико-интонационных особенностей.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писать изученные слова;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расставлять знаки препинания (точка, вопросительный и восклицательный знаки в конце предложения, апостроф).</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побудительные предложения в отрицательной форме (Don’t talk, please.);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предложения с начальным There + to be в Past Simple Tense (There was a bridge across the river. There were mountains in the south.);</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конструкции с глаголами на -ing: to like/enjoy doing something;</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конструкцию I’d like to ...;</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существительные в притяжательном падеже (Possessive Case);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распознавать и употреблять в устной и письменной речи наречия частотности usually, often;</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личные местоимения в объектном падеже;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указательные местоимения that – those;</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вопросительные слова when, whose, why;</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количественные числительные (13–100);</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порядковые числительные (1–30);</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предлог направления движения to (We went to Moscow last year.);</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предлоги места next to, in front of, behind;</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предлоги времени: at, in, on в выражениях at 4 o’clock, in the morning, on Monday.</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кратко представлять свою страну и страну/страны изучаемого языка на английском языке.</w:t>
      </w:r>
    </w:p>
    <w:p w:rsidR="00D64653" w:rsidRPr="00D64653" w:rsidRDefault="00D64653" w:rsidP="00D64653">
      <w:pPr>
        <w:pStyle w:val="a6"/>
        <w:tabs>
          <w:tab w:val="left" w:pos="343"/>
        </w:tabs>
        <w:kinsoku w:val="0"/>
        <w:overflowPunct w:val="0"/>
        <w:ind w:left="0" w:firstLine="709"/>
        <w:jc w:val="both"/>
        <w:rPr>
          <w:color w:val="231F20"/>
          <w:sz w:val="26"/>
          <w:szCs w:val="26"/>
        </w:rPr>
      </w:pP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 концу обучения в 4 классе обучающийся получит следующие предметные результаты: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Коммуникативные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Говорение: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создавать устные связные монологические высказывания по образцу; выражать своё отношение к предмету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передавать основное содержание прочитанного текста с вербальными и (или) зрительными опорами в объёме не менее 4–5 фраз.</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Аудирование: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речь учителя и других обучающихся, вербально/невербально реагировать на услышанное;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Смысловое чтение: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прогнозировать содержание текста на основе заголовка;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про себя несплошные тексты (таблицы, диаграммы и другое) и понимать представленную в них информацию.</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Письмо:</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писать с опорой на образец поздравления с днем рождения, Новым годом, Рождеством с выражением пожеланий;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писать с опорой на образец электронное сообщение личного характера (объём сообщения – до 50 слов).</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Языковые знания и навыки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Фонетическая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читать новые слова согласно основным правилам чтения;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различать на слух и правильно произносить слова и фразы/предложения с соблюдением их ритмико-интонационных особенностей.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Графика, орфография и пунктуация: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писать изученные слова;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lastRenderedPageBreak/>
        <w:t>Лексическая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Грамматическая сторона речи: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конструкцию to be going to и Future Simple Tense для выражения будущего действия;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модальные глаголы долженствования must и have to;</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отрицательное местоимение no;</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наречия времени;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обозначение даты и года;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распознавать и употреблять в устной и письменной речи обозначение времени.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Социокультурные знания и умения:</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знать названия родной страны и страны/стран изучаемого языка;</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знать некоторых литературных персонажей;</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знать небольшие произведения детского фольклора (рифмовки, песни);</w:t>
      </w:r>
    </w:p>
    <w:p w:rsidR="00D64653" w:rsidRPr="00D64653" w:rsidRDefault="00D64653" w:rsidP="00D64653">
      <w:pPr>
        <w:pStyle w:val="a6"/>
        <w:tabs>
          <w:tab w:val="left" w:pos="343"/>
        </w:tabs>
        <w:kinsoku w:val="0"/>
        <w:overflowPunct w:val="0"/>
        <w:ind w:left="0" w:firstLine="709"/>
        <w:jc w:val="both"/>
        <w:rPr>
          <w:color w:val="231F20"/>
          <w:sz w:val="26"/>
          <w:szCs w:val="26"/>
        </w:rPr>
      </w:pPr>
      <w:r w:rsidRPr="00D64653">
        <w:rPr>
          <w:color w:val="231F20"/>
          <w:sz w:val="26"/>
          <w:szCs w:val="26"/>
        </w:rPr>
        <w:t>кратко представлять свою страну на иностранном языке в рамках изучаемой тематики.</w:t>
      </w:r>
    </w:p>
    <w:p w:rsidR="005B3972" w:rsidRPr="005B3972" w:rsidRDefault="005B3972" w:rsidP="005B3972">
      <w:pPr>
        <w:pStyle w:val="a6"/>
        <w:tabs>
          <w:tab w:val="left" w:pos="343"/>
        </w:tabs>
        <w:kinsoku w:val="0"/>
        <w:overflowPunct w:val="0"/>
        <w:ind w:left="680" w:firstLine="0"/>
        <w:jc w:val="both"/>
        <w:rPr>
          <w:color w:val="000000"/>
          <w:sz w:val="26"/>
          <w:szCs w:val="26"/>
        </w:rPr>
      </w:pPr>
    </w:p>
    <w:p w:rsidR="00EF7A46" w:rsidRDefault="00EF7A46" w:rsidP="00EF7A46">
      <w:pPr>
        <w:pStyle w:val="a6"/>
        <w:kinsoku w:val="0"/>
        <w:overflowPunct w:val="0"/>
        <w:spacing w:before="10" w:after="10" w:line="250" w:lineRule="auto"/>
        <w:ind w:left="340" w:right="116" w:hanging="227"/>
        <w:jc w:val="center"/>
        <w:rPr>
          <w:b/>
          <w:color w:val="000000"/>
          <w:sz w:val="26"/>
          <w:szCs w:val="26"/>
        </w:rPr>
      </w:pPr>
      <w:r w:rsidRPr="005B3972">
        <w:rPr>
          <w:b/>
          <w:color w:val="000000"/>
          <w:sz w:val="26"/>
          <w:szCs w:val="26"/>
        </w:rPr>
        <w:t>Тематическое планирование «Английский язык 2-4 классы»</w:t>
      </w:r>
    </w:p>
    <w:p w:rsidR="005B3972" w:rsidRDefault="005B3972" w:rsidP="00EF7A46">
      <w:pPr>
        <w:pStyle w:val="a6"/>
        <w:kinsoku w:val="0"/>
        <w:overflowPunct w:val="0"/>
        <w:spacing w:before="10" w:after="10" w:line="250" w:lineRule="auto"/>
        <w:ind w:left="340" w:right="116" w:hanging="227"/>
        <w:jc w:val="center"/>
        <w:rPr>
          <w:b/>
          <w:color w:val="000000"/>
          <w:sz w:val="26"/>
          <w:szCs w:val="26"/>
        </w:rPr>
      </w:pPr>
    </w:p>
    <w:p w:rsidR="00D64653" w:rsidRPr="00D64653" w:rsidRDefault="00D64653" w:rsidP="00D64653">
      <w:pPr>
        <w:spacing w:after="0"/>
        <w:ind w:left="120"/>
        <w:rPr>
          <w:rFonts w:ascii="Calibri" w:eastAsia="Times New Roman" w:hAnsi="Calibri" w:cs="Times New Roman"/>
          <w:sz w:val="26"/>
          <w:szCs w:val="26"/>
        </w:rPr>
      </w:pPr>
      <w:r w:rsidRPr="00D64653">
        <w:rPr>
          <w:rFonts w:ascii="Times New Roman" w:eastAsia="Times New Roman" w:hAnsi="Times New Roman" w:cs="Times New Roman"/>
          <w:b/>
          <w:color w:val="000000"/>
          <w:sz w:val="26"/>
          <w:szCs w:val="26"/>
        </w:rPr>
        <w:t xml:space="preserve">2 КЛАСС </w:t>
      </w:r>
    </w:p>
    <w:tbl>
      <w:tblPr>
        <w:tblW w:w="8961"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72"/>
        <w:gridCol w:w="790"/>
        <w:gridCol w:w="1486"/>
        <w:gridCol w:w="1540"/>
        <w:gridCol w:w="2685"/>
      </w:tblGrid>
      <w:tr w:rsidR="00D64653" w:rsidRPr="00D64653" w:rsidTr="009C434D">
        <w:trPr>
          <w:trHeight w:val="144"/>
          <w:tblCellSpacing w:w="20" w:type="nil"/>
        </w:trPr>
        <w:tc>
          <w:tcPr>
            <w:tcW w:w="580" w:type="dxa"/>
            <w:vMerge w:val="restart"/>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 п/п </w:t>
            </w:r>
          </w:p>
          <w:p w:rsidR="00D64653" w:rsidRPr="00D64653" w:rsidRDefault="00D64653" w:rsidP="00D64653">
            <w:pPr>
              <w:spacing w:after="0"/>
              <w:ind w:left="135"/>
              <w:rPr>
                <w:rFonts w:ascii="Calibri" w:eastAsia="Times New Roman" w:hAnsi="Calibri" w:cs="Times New Roman"/>
              </w:rPr>
            </w:pPr>
          </w:p>
        </w:tc>
        <w:tc>
          <w:tcPr>
            <w:tcW w:w="3277" w:type="dxa"/>
            <w:vMerge w:val="restart"/>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Наименование разделов и тем программы </w:t>
            </w:r>
          </w:p>
          <w:p w:rsidR="00D64653" w:rsidRPr="00D64653" w:rsidRDefault="00D64653" w:rsidP="00D64653">
            <w:pPr>
              <w:spacing w:after="0"/>
              <w:ind w:left="135"/>
              <w:rPr>
                <w:rFonts w:ascii="Calibri" w:eastAsia="Times New Roman" w:hAnsi="Calibri" w:cs="Times New Roman"/>
              </w:rPr>
            </w:pPr>
          </w:p>
        </w:tc>
        <w:tc>
          <w:tcPr>
            <w:tcW w:w="0" w:type="auto"/>
            <w:gridSpan w:val="3"/>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b/>
                <w:color w:val="000000"/>
              </w:rPr>
              <w:t>Количество часов</w:t>
            </w:r>
          </w:p>
        </w:tc>
        <w:tc>
          <w:tcPr>
            <w:tcW w:w="1624" w:type="dxa"/>
            <w:vMerge w:val="restart"/>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Электронные (цифровые) образовательные ресурсы </w:t>
            </w:r>
          </w:p>
          <w:p w:rsidR="00D64653" w:rsidRPr="00D64653" w:rsidRDefault="00D64653" w:rsidP="00D64653">
            <w:pPr>
              <w:spacing w:after="0"/>
              <w:ind w:left="135"/>
              <w:rPr>
                <w:rFonts w:ascii="Calibri" w:eastAsia="Times New Roman" w:hAnsi="Calibri" w:cs="Times New Roman"/>
              </w:rPr>
            </w:pPr>
          </w:p>
        </w:tc>
      </w:tr>
      <w:tr w:rsidR="00D64653" w:rsidRPr="00D64653" w:rsidTr="009C434D">
        <w:trPr>
          <w:trHeight w:val="144"/>
          <w:tblCellSpacing w:w="20" w:type="nil"/>
        </w:trPr>
        <w:tc>
          <w:tcPr>
            <w:tcW w:w="0" w:type="auto"/>
            <w:vMerge/>
            <w:tcMar>
              <w:top w:w="50" w:type="dxa"/>
              <w:left w:w="100" w:type="dxa"/>
            </w:tcMar>
          </w:tcPr>
          <w:p w:rsidR="00D64653" w:rsidRPr="00D64653" w:rsidRDefault="00D64653" w:rsidP="00D64653">
            <w:pPr>
              <w:rPr>
                <w:rFonts w:ascii="Calibri" w:eastAsia="Times New Roman" w:hAnsi="Calibri" w:cs="Times New Roman"/>
              </w:rPr>
            </w:pPr>
          </w:p>
        </w:tc>
        <w:tc>
          <w:tcPr>
            <w:tcW w:w="0" w:type="auto"/>
            <w:vMerge/>
            <w:tcMar>
              <w:top w:w="50" w:type="dxa"/>
              <w:left w:w="100" w:type="dxa"/>
            </w:tcMar>
          </w:tcPr>
          <w:p w:rsidR="00D64653" w:rsidRPr="00D64653" w:rsidRDefault="00D64653" w:rsidP="00D64653">
            <w:pPr>
              <w:rPr>
                <w:rFonts w:ascii="Calibri" w:eastAsia="Times New Roman" w:hAnsi="Calibri" w:cs="Times New Roman"/>
              </w:rPr>
            </w:pPr>
          </w:p>
        </w:tc>
        <w:tc>
          <w:tcPr>
            <w:tcW w:w="946"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Всего </w:t>
            </w:r>
          </w:p>
          <w:p w:rsidR="00D64653" w:rsidRPr="00D64653" w:rsidRDefault="00D64653" w:rsidP="00D64653">
            <w:pPr>
              <w:spacing w:after="0"/>
              <w:ind w:left="135"/>
              <w:rPr>
                <w:rFonts w:ascii="Calibri" w:eastAsia="Times New Roman" w:hAnsi="Calibri" w:cs="Times New Roman"/>
              </w:rPr>
            </w:pPr>
          </w:p>
        </w:tc>
        <w:tc>
          <w:tcPr>
            <w:tcW w:w="1243"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Контрольные работы </w:t>
            </w:r>
          </w:p>
          <w:p w:rsidR="00D64653" w:rsidRPr="00D64653" w:rsidRDefault="00D64653" w:rsidP="00D64653">
            <w:pPr>
              <w:spacing w:after="0"/>
              <w:ind w:left="135"/>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rPr>
              <w:t xml:space="preserve">Практические работы </w:t>
            </w:r>
          </w:p>
          <w:p w:rsidR="00D64653" w:rsidRPr="00D64653" w:rsidRDefault="00D64653" w:rsidP="00D64653">
            <w:pPr>
              <w:spacing w:after="0"/>
              <w:ind w:left="135"/>
              <w:rPr>
                <w:rFonts w:ascii="Calibri" w:eastAsia="Times New Roman" w:hAnsi="Calibri" w:cs="Times New Roman"/>
              </w:rPr>
            </w:pPr>
          </w:p>
        </w:tc>
        <w:tc>
          <w:tcPr>
            <w:tcW w:w="0" w:type="auto"/>
            <w:vMerge/>
            <w:tcMar>
              <w:top w:w="50" w:type="dxa"/>
              <w:left w:w="100" w:type="dxa"/>
            </w:tcMar>
          </w:tcPr>
          <w:p w:rsidR="00D64653" w:rsidRPr="00D64653" w:rsidRDefault="00D64653" w:rsidP="00D64653">
            <w:pPr>
              <w:rPr>
                <w:rFonts w:ascii="Calibri" w:eastAsia="Times New Roman" w:hAnsi="Calibri" w:cs="Times New Roman"/>
              </w:rPr>
            </w:pPr>
          </w:p>
        </w:tc>
      </w:tr>
      <w:tr w:rsidR="00D64653" w:rsidRPr="00D64653" w:rsidTr="009C434D">
        <w:trPr>
          <w:trHeight w:val="144"/>
          <w:tblCellSpacing w:w="20" w:type="nil"/>
        </w:trPr>
        <w:tc>
          <w:tcPr>
            <w:tcW w:w="0" w:type="auto"/>
            <w:gridSpan w:val="6"/>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sz w:val="24"/>
              </w:rPr>
              <w:t>Раздел 1.</w:t>
            </w:r>
            <w:r w:rsidRPr="00D64653">
              <w:rPr>
                <w:rFonts w:ascii="Times New Roman" w:eastAsia="Times New Roman" w:hAnsi="Times New Roman" w:cs="Times New Roman"/>
                <w:color w:val="000000"/>
                <w:sz w:val="24"/>
              </w:rPr>
              <w:t xml:space="preserve"> </w:t>
            </w:r>
            <w:r w:rsidRPr="00D64653">
              <w:rPr>
                <w:rFonts w:ascii="Times New Roman" w:eastAsia="Times New Roman" w:hAnsi="Times New Roman" w:cs="Times New Roman"/>
                <w:b/>
                <w:color w:val="000000"/>
                <w:sz w:val="24"/>
              </w:rPr>
              <w:t>Мир моего «я»</w:t>
            </w:r>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lastRenderedPageBreak/>
              <w:t>1.1</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Приветствие\знакомство</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3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9C434D" w:rsidRPr="00612E25" w:rsidRDefault="0071720D" w:rsidP="009C434D">
            <w:pPr>
              <w:spacing w:after="0"/>
              <w:ind w:left="135"/>
              <w:rPr>
                <w:rFonts w:ascii="Times New Roman" w:eastAsia="Times New Roman" w:hAnsi="Times New Roman" w:cs="Times New Roman"/>
              </w:rPr>
            </w:pPr>
            <w:hyperlink r:id="rId249"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1.2</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Моя семья</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13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0"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1.3</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Мой день рождения</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4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1"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1.4</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Моя любимая еда</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5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2"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1.5</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Обобщение и контроль</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 </w:t>
            </w: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3"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0" w:type="auto"/>
            <w:gridSpan w:val="2"/>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Итого по разделу</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27 </w:t>
            </w:r>
          </w:p>
        </w:tc>
        <w:tc>
          <w:tcPr>
            <w:tcW w:w="0" w:type="auto"/>
            <w:gridSpan w:val="3"/>
            <w:tcMar>
              <w:top w:w="50" w:type="dxa"/>
              <w:left w:w="100" w:type="dxa"/>
            </w:tcMar>
            <w:vAlign w:val="center"/>
          </w:tcPr>
          <w:p w:rsidR="00D64653" w:rsidRPr="00D64653" w:rsidRDefault="00D64653" w:rsidP="00D64653">
            <w:pPr>
              <w:rPr>
                <w:rFonts w:ascii="Calibri" w:eastAsia="Times New Roman" w:hAnsi="Calibri" w:cs="Times New Roman"/>
              </w:rPr>
            </w:pPr>
          </w:p>
        </w:tc>
      </w:tr>
      <w:tr w:rsidR="00D64653" w:rsidRPr="00D64653" w:rsidTr="009C434D">
        <w:trPr>
          <w:trHeight w:val="144"/>
          <w:tblCellSpacing w:w="20" w:type="nil"/>
        </w:trPr>
        <w:tc>
          <w:tcPr>
            <w:tcW w:w="0" w:type="auto"/>
            <w:gridSpan w:val="6"/>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sz w:val="24"/>
              </w:rPr>
              <w:t>Раздел 2.</w:t>
            </w:r>
            <w:r w:rsidRPr="00D64653">
              <w:rPr>
                <w:rFonts w:ascii="Times New Roman" w:eastAsia="Times New Roman" w:hAnsi="Times New Roman" w:cs="Times New Roman"/>
                <w:color w:val="000000"/>
                <w:sz w:val="24"/>
              </w:rPr>
              <w:t xml:space="preserve"> </w:t>
            </w:r>
            <w:r w:rsidRPr="00D64653">
              <w:rPr>
                <w:rFonts w:ascii="Times New Roman" w:eastAsia="Times New Roman" w:hAnsi="Times New Roman" w:cs="Times New Roman"/>
                <w:b/>
                <w:color w:val="000000"/>
                <w:sz w:val="24"/>
              </w:rPr>
              <w:t>Мир моих увлечений</w:t>
            </w:r>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2.1</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Мой любимый цвет, игрушка</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7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4"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2.2</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Любимые занятия</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5"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2.3</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Мой питомец</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3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6"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2.4</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Выходной день</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3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7"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2.5</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Обобщение и контроль</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 </w:t>
            </w: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8"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0" w:type="auto"/>
            <w:gridSpan w:val="2"/>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Итого по разделу</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17 </w:t>
            </w:r>
          </w:p>
        </w:tc>
        <w:tc>
          <w:tcPr>
            <w:tcW w:w="0" w:type="auto"/>
            <w:gridSpan w:val="3"/>
            <w:tcMar>
              <w:top w:w="50" w:type="dxa"/>
              <w:left w:w="100" w:type="dxa"/>
            </w:tcMar>
            <w:vAlign w:val="center"/>
          </w:tcPr>
          <w:p w:rsidR="00D64653" w:rsidRPr="00D64653" w:rsidRDefault="00D64653" w:rsidP="00D64653">
            <w:pPr>
              <w:rPr>
                <w:rFonts w:ascii="Calibri" w:eastAsia="Times New Roman" w:hAnsi="Calibri" w:cs="Times New Roman"/>
              </w:rPr>
            </w:pPr>
          </w:p>
        </w:tc>
      </w:tr>
      <w:tr w:rsidR="00D64653" w:rsidRPr="00D64653" w:rsidTr="009C434D">
        <w:trPr>
          <w:trHeight w:val="144"/>
          <w:tblCellSpacing w:w="20" w:type="nil"/>
        </w:trPr>
        <w:tc>
          <w:tcPr>
            <w:tcW w:w="0" w:type="auto"/>
            <w:gridSpan w:val="6"/>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sz w:val="24"/>
              </w:rPr>
              <w:t>Раздел 3.</w:t>
            </w:r>
            <w:r w:rsidRPr="00D64653">
              <w:rPr>
                <w:rFonts w:ascii="Times New Roman" w:eastAsia="Times New Roman" w:hAnsi="Times New Roman" w:cs="Times New Roman"/>
                <w:color w:val="000000"/>
                <w:sz w:val="24"/>
              </w:rPr>
              <w:t xml:space="preserve"> </w:t>
            </w:r>
            <w:r w:rsidRPr="00D64653">
              <w:rPr>
                <w:rFonts w:ascii="Times New Roman" w:eastAsia="Times New Roman" w:hAnsi="Times New Roman" w:cs="Times New Roman"/>
                <w:b/>
                <w:color w:val="000000"/>
                <w:sz w:val="24"/>
              </w:rPr>
              <w:t>Мир вокруг меня</w:t>
            </w:r>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3.1</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Моя школа</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59"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3.2</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Мои друзья</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0"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3.3</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Моя малая родина (город, село)</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6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1"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3.4</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Обобщение и контроль</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 </w:t>
            </w: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2"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0" w:type="auto"/>
            <w:gridSpan w:val="2"/>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Итого по разделу</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12 </w:t>
            </w:r>
          </w:p>
        </w:tc>
        <w:tc>
          <w:tcPr>
            <w:tcW w:w="0" w:type="auto"/>
            <w:gridSpan w:val="3"/>
            <w:tcMar>
              <w:top w:w="50" w:type="dxa"/>
              <w:left w:w="100" w:type="dxa"/>
            </w:tcMar>
            <w:vAlign w:val="center"/>
          </w:tcPr>
          <w:p w:rsidR="00D64653" w:rsidRPr="00D64653" w:rsidRDefault="00D64653" w:rsidP="00D64653">
            <w:pPr>
              <w:rPr>
                <w:rFonts w:ascii="Calibri" w:eastAsia="Times New Roman" w:hAnsi="Calibri" w:cs="Times New Roman"/>
              </w:rPr>
            </w:pPr>
          </w:p>
        </w:tc>
      </w:tr>
      <w:tr w:rsidR="00D64653" w:rsidRPr="00D64653" w:rsidTr="009C434D">
        <w:trPr>
          <w:trHeight w:val="144"/>
          <w:tblCellSpacing w:w="20" w:type="nil"/>
        </w:trPr>
        <w:tc>
          <w:tcPr>
            <w:tcW w:w="0" w:type="auto"/>
            <w:gridSpan w:val="6"/>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b/>
                <w:color w:val="000000"/>
                <w:sz w:val="24"/>
              </w:rPr>
              <w:t>Раздел 4.</w:t>
            </w:r>
            <w:r w:rsidRPr="00D64653">
              <w:rPr>
                <w:rFonts w:ascii="Times New Roman" w:eastAsia="Times New Roman" w:hAnsi="Times New Roman" w:cs="Times New Roman"/>
                <w:color w:val="000000"/>
                <w:sz w:val="24"/>
              </w:rPr>
              <w:t xml:space="preserve"> </w:t>
            </w:r>
            <w:r w:rsidRPr="00D64653">
              <w:rPr>
                <w:rFonts w:ascii="Times New Roman" w:eastAsia="Times New Roman" w:hAnsi="Times New Roman" w:cs="Times New Roman"/>
                <w:b/>
                <w:color w:val="000000"/>
                <w:sz w:val="24"/>
              </w:rPr>
              <w:t>Родная страна и страны изучаемого языка</w:t>
            </w:r>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4.1</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Названия родной страны и страны/стран изучаемого языка; их столиц</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3"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lastRenderedPageBreak/>
              <w:t>4.2</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Произведения детского фольклора</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4"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4.3</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Литературные персонажи детских книг</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5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5"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4.4</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Праздники родной страны и страны/стран изучаемого языка</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71720D" w:rsidP="00D64653">
            <w:pPr>
              <w:spacing w:after="0"/>
              <w:ind w:left="135"/>
              <w:rPr>
                <w:rFonts w:ascii="Calibri" w:eastAsia="Times New Roman" w:hAnsi="Calibri" w:cs="Times New Roman"/>
              </w:rPr>
            </w:pPr>
            <w:hyperlink r:id="rId266" w:history="1">
              <w:r w:rsidR="009C434D" w:rsidRPr="00E47481">
                <w:rPr>
                  <w:rStyle w:val="af3"/>
                  <w:rFonts w:ascii="Times New Roman" w:eastAsia="Times New Roman" w:hAnsi="Times New Roman" w:cs="Times New Roman"/>
                  <w:lang w:val="en-US"/>
                </w:rPr>
                <w:t>https</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resh</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edu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ru</w:t>
              </w:r>
              <w:r w:rsidR="009C434D" w:rsidRPr="00E47481">
                <w:rPr>
                  <w:rStyle w:val="af3"/>
                  <w:rFonts w:ascii="Times New Roman" w:eastAsia="Times New Roman" w:hAnsi="Times New Roman" w:cs="Times New Roman"/>
                </w:rPr>
                <w:t>/</w:t>
              </w:r>
              <w:r w:rsidR="009C434D" w:rsidRPr="00E47481">
                <w:rPr>
                  <w:rStyle w:val="af3"/>
                  <w:rFonts w:ascii="Times New Roman" w:eastAsia="Times New Roman" w:hAnsi="Times New Roman" w:cs="Times New Roman"/>
                  <w:lang w:val="en-US"/>
                </w:rPr>
                <w:t>subject</w:t>
              </w:r>
              <w:r w:rsidR="009C434D" w:rsidRPr="00E47481">
                <w:rPr>
                  <w:rStyle w:val="af3"/>
                  <w:rFonts w:ascii="Times New Roman" w:eastAsia="Times New Roman" w:hAnsi="Times New Roman" w:cs="Times New Roman"/>
                </w:rPr>
                <w:t>/11/2/</w:t>
              </w:r>
            </w:hyperlink>
          </w:p>
        </w:tc>
      </w:tr>
      <w:tr w:rsidR="00D64653" w:rsidRPr="00D64653" w:rsidTr="009C434D">
        <w:trPr>
          <w:trHeight w:val="144"/>
          <w:tblCellSpacing w:w="20" w:type="nil"/>
        </w:trPr>
        <w:tc>
          <w:tcPr>
            <w:tcW w:w="580" w:type="dxa"/>
            <w:tcMar>
              <w:top w:w="50" w:type="dxa"/>
              <w:left w:w="100" w:type="dxa"/>
            </w:tcMar>
            <w:vAlign w:val="center"/>
          </w:tcPr>
          <w:p w:rsidR="00D64653" w:rsidRPr="00D64653" w:rsidRDefault="00D64653" w:rsidP="00D64653">
            <w:pPr>
              <w:spacing w:after="0"/>
              <w:rPr>
                <w:rFonts w:ascii="Calibri" w:eastAsia="Times New Roman" w:hAnsi="Calibri" w:cs="Times New Roman"/>
              </w:rPr>
            </w:pPr>
            <w:r w:rsidRPr="00D64653">
              <w:rPr>
                <w:rFonts w:ascii="Times New Roman" w:eastAsia="Times New Roman" w:hAnsi="Times New Roman" w:cs="Times New Roman"/>
                <w:color w:val="000000"/>
                <w:sz w:val="24"/>
              </w:rPr>
              <w:t>4.5</w:t>
            </w:r>
          </w:p>
        </w:tc>
        <w:tc>
          <w:tcPr>
            <w:tcW w:w="3277"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Обобщение и контроль</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2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 </w:t>
            </w: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p>
        </w:tc>
        <w:tc>
          <w:tcPr>
            <w:tcW w:w="1624" w:type="dxa"/>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p>
        </w:tc>
      </w:tr>
      <w:tr w:rsidR="00D64653" w:rsidRPr="00D64653" w:rsidTr="009C434D">
        <w:trPr>
          <w:trHeight w:val="144"/>
          <w:tblCellSpacing w:w="20" w:type="nil"/>
        </w:trPr>
        <w:tc>
          <w:tcPr>
            <w:tcW w:w="0" w:type="auto"/>
            <w:gridSpan w:val="2"/>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Итого по разделу</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12 </w:t>
            </w:r>
          </w:p>
        </w:tc>
        <w:tc>
          <w:tcPr>
            <w:tcW w:w="0" w:type="auto"/>
            <w:gridSpan w:val="3"/>
            <w:tcMar>
              <w:top w:w="50" w:type="dxa"/>
              <w:left w:w="100" w:type="dxa"/>
            </w:tcMar>
            <w:vAlign w:val="center"/>
          </w:tcPr>
          <w:p w:rsidR="00D64653" w:rsidRPr="00D64653" w:rsidRDefault="00D64653" w:rsidP="00D64653">
            <w:pPr>
              <w:rPr>
                <w:rFonts w:ascii="Calibri" w:eastAsia="Times New Roman" w:hAnsi="Calibri" w:cs="Times New Roman"/>
              </w:rPr>
            </w:pPr>
          </w:p>
        </w:tc>
      </w:tr>
      <w:tr w:rsidR="00D64653" w:rsidRPr="00D64653" w:rsidTr="009C434D">
        <w:trPr>
          <w:trHeight w:val="144"/>
          <w:tblCellSpacing w:w="20" w:type="nil"/>
        </w:trPr>
        <w:tc>
          <w:tcPr>
            <w:tcW w:w="0" w:type="auto"/>
            <w:gridSpan w:val="2"/>
            <w:tcMar>
              <w:top w:w="50" w:type="dxa"/>
              <w:left w:w="100" w:type="dxa"/>
            </w:tcMar>
            <w:vAlign w:val="center"/>
          </w:tcPr>
          <w:p w:rsidR="00D64653" w:rsidRPr="00D64653" w:rsidRDefault="00D64653" w:rsidP="00D64653">
            <w:pPr>
              <w:spacing w:after="0"/>
              <w:ind w:left="135"/>
              <w:rPr>
                <w:rFonts w:ascii="Calibri" w:eastAsia="Times New Roman" w:hAnsi="Calibri" w:cs="Times New Roman"/>
              </w:rPr>
            </w:pPr>
            <w:r w:rsidRPr="00D64653">
              <w:rPr>
                <w:rFonts w:ascii="Times New Roman" w:eastAsia="Times New Roman" w:hAnsi="Times New Roman" w:cs="Times New Roman"/>
                <w:color w:val="000000"/>
                <w:sz w:val="24"/>
              </w:rPr>
              <w:t>ОБЩЕЕ КОЛИЧЕСТВО ЧАСОВ ПО ПРОГРАММЕ</w:t>
            </w:r>
          </w:p>
        </w:tc>
        <w:tc>
          <w:tcPr>
            <w:tcW w:w="946"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68 </w:t>
            </w:r>
          </w:p>
        </w:tc>
        <w:tc>
          <w:tcPr>
            <w:tcW w:w="1243"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4 </w:t>
            </w:r>
          </w:p>
        </w:tc>
        <w:tc>
          <w:tcPr>
            <w:tcW w:w="1290" w:type="dxa"/>
            <w:tcMar>
              <w:top w:w="50" w:type="dxa"/>
              <w:left w:w="100" w:type="dxa"/>
            </w:tcMar>
            <w:vAlign w:val="center"/>
          </w:tcPr>
          <w:p w:rsidR="00D64653" w:rsidRPr="00D64653" w:rsidRDefault="00D64653" w:rsidP="00D64653">
            <w:pPr>
              <w:spacing w:after="0"/>
              <w:ind w:left="135"/>
              <w:jc w:val="center"/>
              <w:rPr>
                <w:rFonts w:ascii="Calibri" w:eastAsia="Times New Roman" w:hAnsi="Calibri" w:cs="Times New Roman"/>
              </w:rPr>
            </w:pPr>
            <w:r w:rsidRPr="00D64653">
              <w:rPr>
                <w:rFonts w:ascii="Times New Roman" w:eastAsia="Times New Roman" w:hAnsi="Times New Roman" w:cs="Times New Roman"/>
                <w:color w:val="000000"/>
                <w:sz w:val="24"/>
              </w:rPr>
              <w:t xml:space="preserve"> 0 </w:t>
            </w:r>
          </w:p>
        </w:tc>
        <w:tc>
          <w:tcPr>
            <w:tcW w:w="1624" w:type="dxa"/>
            <w:tcMar>
              <w:top w:w="50" w:type="dxa"/>
              <w:left w:w="100" w:type="dxa"/>
            </w:tcMar>
            <w:vAlign w:val="center"/>
          </w:tcPr>
          <w:p w:rsidR="00D64653" w:rsidRPr="00D64653" w:rsidRDefault="00D64653" w:rsidP="00D64653">
            <w:pPr>
              <w:rPr>
                <w:rFonts w:ascii="Calibri" w:eastAsia="Times New Roman" w:hAnsi="Calibri" w:cs="Times New Roman"/>
              </w:rPr>
            </w:pPr>
          </w:p>
        </w:tc>
      </w:tr>
    </w:tbl>
    <w:p w:rsidR="00D64653" w:rsidRPr="005B3972" w:rsidRDefault="00D64653" w:rsidP="00EF7A46">
      <w:pPr>
        <w:pStyle w:val="a6"/>
        <w:kinsoku w:val="0"/>
        <w:overflowPunct w:val="0"/>
        <w:spacing w:before="10" w:after="10" w:line="250" w:lineRule="auto"/>
        <w:ind w:left="340" w:right="116" w:hanging="227"/>
        <w:jc w:val="center"/>
        <w:rPr>
          <w:b/>
          <w:color w:val="000000"/>
          <w:sz w:val="26"/>
          <w:szCs w:val="26"/>
        </w:rPr>
      </w:pPr>
    </w:p>
    <w:p w:rsidR="00B15FAD" w:rsidRDefault="009C434D" w:rsidP="00B15FAD">
      <w:pPr>
        <w:pStyle w:val="a6"/>
        <w:kinsoku w:val="0"/>
        <w:overflowPunct w:val="0"/>
        <w:spacing w:before="10" w:after="10" w:line="252" w:lineRule="auto"/>
        <w:ind w:right="116"/>
        <w:jc w:val="both"/>
        <w:rPr>
          <w:color w:val="000000"/>
          <w:sz w:val="26"/>
          <w:szCs w:val="26"/>
        </w:rPr>
      </w:pPr>
      <w:r>
        <w:rPr>
          <w:color w:val="000000"/>
          <w:sz w:val="26"/>
          <w:szCs w:val="26"/>
        </w:rPr>
        <w:t>3 КЛАСС</w:t>
      </w:r>
    </w:p>
    <w:p w:rsidR="009C434D" w:rsidRDefault="009C434D" w:rsidP="00B15FAD">
      <w:pPr>
        <w:pStyle w:val="a6"/>
        <w:kinsoku w:val="0"/>
        <w:overflowPunct w:val="0"/>
        <w:spacing w:before="10" w:after="10" w:line="252" w:lineRule="auto"/>
        <w:ind w:right="116"/>
        <w:jc w:val="both"/>
        <w:rPr>
          <w:color w:val="000000"/>
          <w:sz w:val="26"/>
          <w:szCs w:val="26"/>
        </w:rPr>
      </w:pPr>
    </w:p>
    <w:tbl>
      <w:tblPr>
        <w:tblW w:w="894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521"/>
        <w:gridCol w:w="726"/>
        <w:gridCol w:w="1496"/>
        <w:gridCol w:w="1556"/>
        <w:gridCol w:w="2760"/>
      </w:tblGrid>
      <w:tr w:rsidR="009C434D" w:rsidRPr="009C434D" w:rsidTr="009C434D">
        <w:trPr>
          <w:trHeight w:val="144"/>
          <w:tblCellSpacing w:w="20" w:type="nil"/>
        </w:trPr>
        <w:tc>
          <w:tcPr>
            <w:tcW w:w="562"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 п/п</w:t>
            </w:r>
          </w:p>
          <w:p w:rsidR="009C434D" w:rsidRPr="009C434D" w:rsidRDefault="009C434D" w:rsidP="009C434D">
            <w:pPr>
              <w:spacing w:after="0" w:line="240" w:lineRule="auto"/>
              <w:jc w:val="center"/>
              <w:rPr>
                <w:rFonts w:ascii="Times New Roman" w:eastAsia="Times New Roman" w:hAnsi="Times New Roman" w:cs="Times New Roman"/>
              </w:rPr>
            </w:pPr>
          </w:p>
        </w:tc>
        <w:tc>
          <w:tcPr>
            <w:tcW w:w="3166"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Наименование разделов и тем программы</w:t>
            </w:r>
          </w:p>
          <w:p w:rsidR="009C434D" w:rsidRPr="009C434D" w:rsidRDefault="009C434D" w:rsidP="009C434D">
            <w:pPr>
              <w:spacing w:after="0" w:line="240" w:lineRule="auto"/>
              <w:jc w:val="center"/>
              <w:rPr>
                <w:rFonts w:ascii="Times New Roman" w:eastAsia="Times New Roman" w:hAnsi="Times New Roman" w:cs="Times New Roman"/>
              </w:rPr>
            </w:pPr>
          </w:p>
        </w:tc>
        <w:tc>
          <w:tcPr>
            <w:tcW w:w="0" w:type="auto"/>
            <w:gridSpan w:val="3"/>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Количество часов</w:t>
            </w:r>
          </w:p>
        </w:tc>
        <w:tc>
          <w:tcPr>
            <w:tcW w:w="1852"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Электронные (цифровые) образовательные ресурсы</w:t>
            </w:r>
          </w:p>
          <w:p w:rsidR="009C434D" w:rsidRPr="009C434D" w:rsidRDefault="009C434D" w:rsidP="009C434D">
            <w:pPr>
              <w:spacing w:after="0" w:line="240" w:lineRule="auto"/>
              <w:jc w:val="center"/>
              <w:rPr>
                <w:rFonts w:ascii="Times New Roman" w:eastAsia="Times New Roman" w:hAnsi="Times New Roman" w:cs="Times New Roman"/>
              </w:rPr>
            </w:pPr>
          </w:p>
        </w:tc>
      </w:tr>
      <w:tr w:rsidR="009C434D" w:rsidRPr="009C434D" w:rsidTr="009C434D">
        <w:trPr>
          <w:trHeight w:val="144"/>
          <w:tblCellSpacing w:w="20" w:type="nil"/>
        </w:trPr>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c>
          <w:tcPr>
            <w:tcW w:w="915"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rPr>
            </w:pPr>
            <w:r w:rsidRPr="009C434D">
              <w:rPr>
                <w:rFonts w:ascii="Times New Roman" w:eastAsia="Times New Roman" w:hAnsi="Times New Roman" w:cs="Times New Roman"/>
                <w:b/>
                <w:color w:val="000000"/>
              </w:rPr>
              <w:t xml:space="preserve">Всего </w:t>
            </w:r>
          </w:p>
          <w:p w:rsidR="009C434D" w:rsidRPr="009C434D" w:rsidRDefault="009C434D" w:rsidP="009C434D">
            <w:pPr>
              <w:spacing w:after="0" w:line="240" w:lineRule="auto"/>
              <w:rPr>
                <w:rFonts w:ascii="Times New Roman" w:eastAsia="Times New Roman" w:hAnsi="Times New Roman" w:cs="Times New Roman"/>
              </w:rPr>
            </w:pPr>
          </w:p>
        </w:tc>
        <w:tc>
          <w:tcPr>
            <w:tcW w:w="120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rPr>
            </w:pPr>
            <w:r w:rsidRPr="009C434D">
              <w:rPr>
                <w:rFonts w:ascii="Times New Roman" w:eastAsia="Times New Roman" w:hAnsi="Times New Roman" w:cs="Times New Roman"/>
                <w:b/>
                <w:color w:val="000000"/>
              </w:rPr>
              <w:t xml:space="preserve">Контрольные работы </w:t>
            </w:r>
          </w:p>
          <w:p w:rsidR="009C434D" w:rsidRPr="009C434D" w:rsidRDefault="009C434D" w:rsidP="009C434D">
            <w:pPr>
              <w:spacing w:after="0" w:line="240" w:lineRule="auto"/>
              <w:rPr>
                <w:rFonts w:ascii="Times New Roman" w:eastAsia="Times New Roman" w:hAnsi="Times New Roman" w:cs="Times New Roman"/>
              </w:rPr>
            </w:pPr>
          </w:p>
        </w:tc>
        <w:tc>
          <w:tcPr>
            <w:tcW w:w="1247"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rPr>
            </w:pPr>
            <w:r w:rsidRPr="009C434D">
              <w:rPr>
                <w:rFonts w:ascii="Times New Roman" w:eastAsia="Times New Roman" w:hAnsi="Times New Roman" w:cs="Times New Roman"/>
                <w:b/>
                <w:color w:val="000000"/>
              </w:rPr>
              <w:t xml:space="preserve">Практические работы </w:t>
            </w:r>
          </w:p>
          <w:p w:rsidR="009C434D" w:rsidRPr="009C434D" w:rsidRDefault="009C434D" w:rsidP="009C434D">
            <w:pPr>
              <w:spacing w:after="0" w:line="240" w:lineRule="auto"/>
              <w:rPr>
                <w:rFonts w:ascii="Times New Roman" w:eastAsia="Times New Roman" w:hAnsi="Times New Roman" w:cs="Times New Roman"/>
              </w:rPr>
            </w:pPr>
          </w:p>
        </w:tc>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1.</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моего «я»</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семья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5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67">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день рождения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68">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любимая еда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69">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день (распорядок дня)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0">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1">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15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2.</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моих увлечений</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Любимая игрушка, игра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2">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lastRenderedPageBreak/>
              <w:t>2.2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питомец</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3">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Любимые занятия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5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4">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Любимая сказка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5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5">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Выходной день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6">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2.6</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Каникулы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7">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2.7</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8">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23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3.</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вокруг меня</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комната (квартира, дом)</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79">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школа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0">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Мои друзья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1">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малая родина (город, село)</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2">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Дикие и домашние животные</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3">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3.6</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Погода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4">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3.7</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Времена года (месяцы)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5">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3.8</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6">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19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4.</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Родная страна и страны изучаемого языка</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lastRenderedPageBreak/>
              <w:t>4.1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6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7">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Произведения детского фольклора и литературные персонажи детских книг</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8">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Праздники родной страны и стран изучаемого языка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89">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0">
              <w:r w:rsidRPr="009C434D">
                <w:rPr>
                  <w:rFonts w:ascii="Times New Roman" w:eastAsia="Times New Roman" w:hAnsi="Times New Roman" w:cs="Times New Roman"/>
                  <w:color w:val="0000FF"/>
                  <w:sz w:val="24"/>
                  <w:szCs w:val="24"/>
                  <w:u w:val="single"/>
                </w:rPr>
                <w:t>https://m.edsoo.ru/7f411518</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11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ОБЩЕЕ КОЛИЧЕСТВО ЧАСОВ ПО ПРОГРАММЕ</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68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0 </w:t>
            </w: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bl>
    <w:p w:rsidR="009C434D" w:rsidRDefault="009C434D" w:rsidP="00B15FAD">
      <w:pPr>
        <w:pStyle w:val="a6"/>
        <w:kinsoku w:val="0"/>
        <w:overflowPunct w:val="0"/>
        <w:spacing w:before="10" w:after="10" w:line="252" w:lineRule="auto"/>
        <w:ind w:right="116"/>
        <w:jc w:val="both"/>
        <w:rPr>
          <w:color w:val="000000"/>
          <w:sz w:val="26"/>
          <w:szCs w:val="26"/>
        </w:rPr>
      </w:pPr>
    </w:p>
    <w:p w:rsidR="00D64653" w:rsidRDefault="009C434D" w:rsidP="00B15FAD">
      <w:pPr>
        <w:pStyle w:val="a6"/>
        <w:kinsoku w:val="0"/>
        <w:overflowPunct w:val="0"/>
        <w:spacing w:before="10" w:after="10" w:line="252" w:lineRule="auto"/>
        <w:ind w:right="116"/>
        <w:jc w:val="both"/>
        <w:rPr>
          <w:color w:val="000000"/>
          <w:sz w:val="26"/>
          <w:szCs w:val="26"/>
        </w:rPr>
      </w:pPr>
      <w:r>
        <w:rPr>
          <w:color w:val="000000"/>
          <w:sz w:val="26"/>
          <w:szCs w:val="26"/>
        </w:rPr>
        <w:t>4 КЛАСС</w:t>
      </w:r>
    </w:p>
    <w:p w:rsidR="009C434D" w:rsidRDefault="009C434D" w:rsidP="00B15FAD">
      <w:pPr>
        <w:pStyle w:val="a6"/>
        <w:kinsoku w:val="0"/>
        <w:overflowPunct w:val="0"/>
        <w:spacing w:before="10" w:after="10" w:line="252" w:lineRule="auto"/>
        <w:ind w:right="116"/>
        <w:jc w:val="both"/>
        <w:rPr>
          <w:color w:val="000000"/>
          <w:sz w:val="26"/>
          <w:szCs w:val="26"/>
        </w:rPr>
      </w:pPr>
    </w:p>
    <w:tbl>
      <w:tblPr>
        <w:tblW w:w="894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521"/>
        <w:gridCol w:w="726"/>
        <w:gridCol w:w="1496"/>
        <w:gridCol w:w="1556"/>
        <w:gridCol w:w="2760"/>
      </w:tblGrid>
      <w:tr w:rsidR="009C434D" w:rsidRPr="009C434D" w:rsidTr="009C434D">
        <w:trPr>
          <w:trHeight w:val="144"/>
          <w:tblCellSpacing w:w="20" w:type="nil"/>
        </w:trPr>
        <w:tc>
          <w:tcPr>
            <w:tcW w:w="562"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 п/п</w:t>
            </w:r>
          </w:p>
          <w:p w:rsidR="009C434D" w:rsidRPr="009C434D" w:rsidRDefault="009C434D" w:rsidP="009C434D">
            <w:pPr>
              <w:spacing w:after="0" w:line="240" w:lineRule="auto"/>
              <w:jc w:val="center"/>
              <w:rPr>
                <w:rFonts w:ascii="Times New Roman" w:eastAsia="Times New Roman" w:hAnsi="Times New Roman" w:cs="Times New Roman"/>
              </w:rPr>
            </w:pPr>
          </w:p>
        </w:tc>
        <w:tc>
          <w:tcPr>
            <w:tcW w:w="3166"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Наименование разделов и тем программы</w:t>
            </w:r>
          </w:p>
          <w:p w:rsidR="009C434D" w:rsidRPr="009C434D" w:rsidRDefault="009C434D" w:rsidP="009C434D">
            <w:pPr>
              <w:spacing w:after="0" w:line="240" w:lineRule="auto"/>
              <w:jc w:val="center"/>
              <w:rPr>
                <w:rFonts w:ascii="Times New Roman" w:eastAsia="Times New Roman" w:hAnsi="Times New Roman" w:cs="Times New Roman"/>
              </w:rPr>
            </w:pPr>
          </w:p>
        </w:tc>
        <w:tc>
          <w:tcPr>
            <w:tcW w:w="0" w:type="auto"/>
            <w:gridSpan w:val="3"/>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Количество часов</w:t>
            </w:r>
          </w:p>
        </w:tc>
        <w:tc>
          <w:tcPr>
            <w:tcW w:w="1852" w:type="dxa"/>
            <w:vMerge w:val="restart"/>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Электронные (цифровые) образовательные ресурсы</w:t>
            </w:r>
          </w:p>
          <w:p w:rsidR="009C434D" w:rsidRPr="009C434D" w:rsidRDefault="009C434D" w:rsidP="009C434D">
            <w:pPr>
              <w:spacing w:after="0" w:line="240" w:lineRule="auto"/>
              <w:jc w:val="center"/>
              <w:rPr>
                <w:rFonts w:ascii="Times New Roman" w:eastAsia="Times New Roman" w:hAnsi="Times New Roman" w:cs="Times New Roman"/>
              </w:rPr>
            </w:pPr>
          </w:p>
        </w:tc>
      </w:tr>
      <w:tr w:rsidR="009C434D" w:rsidRPr="009C434D" w:rsidTr="009C434D">
        <w:trPr>
          <w:trHeight w:val="144"/>
          <w:tblCellSpacing w:w="20" w:type="nil"/>
        </w:trPr>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Всего</w:t>
            </w:r>
          </w:p>
          <w:p w:rsidR="009C434D" w:rsidRPr="009C434D" w:rsidRDefault="009C434D" w:rsidP="009C434D">
            <w:pPr>
              <w:spacing w:after="0" w:line="240" w:lineRule="auto"/>
              <w:jc w:val="center"/>
              <w:rPr>
                <w:rFonts w:ascii="Times New Roman" w:eastAsia="Times New Roman" w:hAnsi="Times New Roman" w:cs="Times New Roman"/>
              </w:rPr>
            </w:pP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Контрольные работы</w:t>
            </w:r>
          </w:p>
          <w:p w:rsidR="009C434D" w:rsidRPr="009C434D" w:rsidRDefault="009C434D" w:rsidP="009C434D">
            <w:pPr>
              <w:spacing w:after="0" w:line="240" w:lineRule="auto"/>
              <w:jc w:val="center"/>
              <w:rPr>
                <w:rFonts w:ascii="Times New Roman" w:eastAsia="Times New Roman" w:hAnsi="Times New Roman" w:cs="Times New Roman"/>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rPr>
            </w:pPr>
            <w:r w:rsidRPr="009C434D">
              <w:rPr>
                <w:rFonts w:ascii="Times New Roman" w:eastAsia="Times New Roman" w:hAnsi="Times New Roman" w:cs="Times New Roman"/>
                <w:b/>
                <w:color w:val="000000"/>
              </w:rPr>
              <w:t>Практические работы</w:t>
            </w:r>
          </w:p>
          <w:p w:rsidR="009C434D" w:rsidRPr="009C434D" w:rsidRDefault="009C434D" w:rsidP="009C434D">
            <w:pPr>
              <w:spacing w:after="0" w:line="240" w:lineRule="auto"/>
              <w:jc w:val="center"/>
              <w:rPr>
                <w:rFonts w:ascii="Times New Roman" w:eastAsia="Times New Roman" w:hAnsi="Times New Roman" w:cs="Times New Roman"/>
              </w:rPr>
            </w:pPr>
          </w:p>
        </w:tc>
        <w:tc>
          <w:tcPr>
            <w:tcW w:w="0" w:type="auto"/>
            <w:vMerge/>
            <w:tcMar>
              <w:top w:w="50" w:type="dxa"/>
              <w:left w:w="100" w:type="dxa"/>
            </w:tcMa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1.</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моего «я»</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семья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1">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день рождения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2">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любимая еда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3">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день (распорядок дня, домашние обязанности)</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4">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1.5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5">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15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2.</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моих увлечений</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lastRenderedPageBreak/>
              <w:t>2.1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Любимая игрушка, игра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6">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Мой питомец</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7">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Любимые занятия. Занятия спортом</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8">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Любимая сказка/история/рассказ</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299">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Выходной день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0">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2.6</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Каникулы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1">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2.7</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2">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17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3.</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Мир вокруг меня</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комната (квартира, дом), предметы мебели и интерьера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3">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школа, любимые учебные предметы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4">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Мои друзья, их внешность и черты характера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5">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Моя малая родина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3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6">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3.5</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Путешествия</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7">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3.6</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Дикие и домашние животные</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8">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3.7</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Погода. Времена года (месяцы)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09">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3.</w:t>
            </w:r>
            <w:r w:rsidRPr="009C434D">
              <w:rPr>
                <w:rFonts w:ascii="Times New Roman" w:eastAsia="Times New Roman" w:hAnsi="Times New Roman" w:cs="Times New Roman"/>
                <w:color w:val="000000"/>
                <w:sz w:val="24"/>
                <w:szCs w:val="24"/>
              </w:rPr>
              <w:lastRenderedPageBreak/>
              <w:t>8</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lastRenderedPageBreak/>
              <w:t>Покупки</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0">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lastRenderedPageBreak/>
              <w:t>3.9</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1">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23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6"/>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b/>
                <w:color w:val="000000"/>
                <w:sz w:val="24"/>
                <w:szCs w:val="24"/>
              </w:rPr>
              <w:t>Раздел 4.</w:t>
            </w:r>
            <w:r w:rsidRPr="009C434D">
              <w:rPr>
                <w:rFonts w:ascii="Times New Roman" w:eastAsia="Times New Roman" w:hAnsi="Times New Roman" w:cs="Times New Roman"/>
                <w:color w:val="000000"/>
                <w:sz w:val="24"/>
                <w:szCs w:val="24"/>
              </w:rPr>
              <w:t xml:space="preserve"> </w:t>
            </w:r>
            <w:r w:rsidRPr="009C434D">
              <w:rPr>
                <w:rFonts w:ascii="Times New Roman" w:eastAsia="Times New Roman" w:hAnsi="Times New Roman" w:cs="Times New Roman"/>
                <w:b/>
                <w:color w:val="000000"/>
                <w:sz w:val="24"/>
                <w:szCs w:val="24"/>
              </w:rPr>
              <w:t>Родная страна и страны изучаемого языка</w:t>
            </w:r>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4.1</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Россия и страна/страны изучаемого языка, основные достопримечательности и интересные факты</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2">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4.2</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Произведения детского фольклора. Литературные персонажи детских книг</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5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3">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4.3</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Праздники родной страны и стран изучаемого языка</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4">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56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4.4</w:t>
            </w:r>
          </w:p>
        </w:tc>
        <w:tc>
          <w:tcPr>
            <w:tcW w:w="3166"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Обобщение и контроль</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2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Библиотека ЦОК </w:t>
            </w:r>
            <w:hyperlink r:id="rId315">
              <w:r w:rsidRPr="009C434D">
                <w:rPr>
                  <w:rFonts w:ascii="Times New Roman" w:eastAsia="Times New Roman" w:hAnsi="Times New Roman" w:cs="Times New Roman"/>
                  <w:color w:val="0000FF"/>
                  <w:sz w:val="24"/>
                  <w:szCs w:val="24"/>
                  <w:u w:val="single"/>
                </w:rPr>
                <w:t>https://m.edsoo.ru/7f412652</w:t>
              </w:r>
            </w:hyperlink>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Итого по разделу</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13 </w:t>
            </w:r>
          </w:p>
        </w:tc>
        <w:tc>
          <w:tcPr>
            <w:tcW w:w="0" w:type="auto"/>
            <w:gridSpan w:val="3"/>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r w:rsidR="009C434D" w:rsidRPr="009C434D" w:rsidTr="009C434D">
        <w:trPr>
          <w:trHeight w:val="144"/>
          <w:tblCellSpacing w:w="20" w:type="nil"/>
        </w:trPr>
        <w:tc>
          <w:tcPr>
            <w:tcW w:w="0" w:type="auto"/>
            <w:gridSpan w:val="2"/>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ОБЩЕЕ КОЛИЧЕСТВО ЧАСОВ ПО ПРОГРАММЕ</w:t>
            </w:r>
          </w:p>
        </w:tc>
        <w:tc>
          <w:tcPr>
            <w:tcW w:w="915"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68 </w:t>
            </w:r>
          </w:p>
        </w:tc>
        <w:tc>
          <w:tcPr>
            <w:tcW w:w="1202"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4 </w:t>
            </w:r>
          </w:p>
        </w:tc>
        <w:tc>
          <w:tcPr>
            <w:tcW w:w="1247" w:type="dxa"/>
            <w:tcMar>
              <w:top w:w="50" w:type="dxa"/>
              <w:left w:w="100" w:type="dxa"/>
            </w:tcMar>
            <w:vAlign w:val="center"/>
          </w:tcPr>
          <w:p w:rsidR="009C434D" w:rsidRPr="009C434D" w:rsidRDefault="009C434D" w:rsidP="009C434D">
            <w:pPr>
              <w:spacing w:after="0" w:line="240" w:lineRule="auto"/>
              <w:jc w:val="center"/>
              <w:rPr>
                <w:rFonts w:ascii="Times New Roman" w:eastAsia="Times New Roman" w:hAnsi="Times New Roman" w:cs="Times New Roman"/>
                <w:sz w:val="24"/>
                <w:szCs w:val="24"/>
              </w:rPr>
            </w:pPr>
            <w:r w:rsidRPr="009C434D">
              <w:rPr>
                <w:rFonts w:ascii="Times New Roman" w:eastAsia="Times New Roman" w:hAnsi="Times New Roman" w:cs="Times New Roman"/>
                <w:color w:val="000000"/>
                <w:sz w:val="24"/>
                <w:szCs w:val="24"/>
              </w:rPr>
              <w:t xml:space="preserve"> 0 </w:t>
            </w:r>
          </w:p>
        </w:tc>
        <w:tc>
          <w:tcPr>
            <w:tcW w:w="1852" w:type="dxa"/>
            <w:tcMar>
              <w:top w:w="50" w:type="dxa"/>
              <w:left w:w="100" w:type="dxa"/>
            </w:tcMar>
            <w:vAlign w:val="center"/>
          </w:tcPr>
          <w:p w:rsidR="009C434D" w:rsidRPr="009C434D" w:rsidRDefault="009C434D" w:rsidP="009C434D">
            <w:pPr>
              <w:spacing w:after="0" w:line="240" w:lineRule="auto"/>
              <w:rPr>
                <w:rFonts w:ascii="Times New Roman" w:eastAsia="Times New Roman" w:hAnsi="Times New Roman" w:cs="Times New Roman"/>
                <w:sz w:val="24"/>
                <w:szCs w:val="24"/>
              </w:rPr>
            </w:pPr>
          </w:p>
        </w:tc>
      </w:tr>
    </w:tbl>
    <w:p w:rsidR="009C434D" w:rsidRDefault="009C434D" w:rsidP="00B15FAD">
      <w:pPr>
        <w:pStyle w:val="a6"/>
        <w:kinsoku w:val="0"/>
        <w:overflowPunct w:val="0"/>
        <w:spacing w:before="10" w:after="10" w:line="252" w:lineRule="auto"/>
        <w:ind w:right="116"/>
        <w:jc w:val="both"/>
        <w:rPr>
          <w:color w:val="000000"/>
          <w:sz w:val="26"/>
          <w:szCs w:val="26"/>
        </w:rPr>
      </w:pPr>
    </w:p>
    <w:p w:rsidR="00D64653" w:rsidRPr="00864D54" w:rsidRDefault="00460A65" w:rsidP="00B15FAD">
      <w:pPr>
        <w:pStyle w:val="a6"/>
        <w:kinsoku w:val="0"/>
        <w:overflowPunct w:val="0"/>
        <w:spacing w:before="10" w:after="10" w:line="252" w:lineRule="auto"/>
        <w:ind w:right="116"/>
        <w:jc w:val="both"/>
        <w:rPr>
          <w:b/>
          <w:color w:val="000000"/>
          <w:sz w:val="26"/>
          <w:szCs w:val="26"/>
        </w:rPr>
      </w:pPr>
      <w:r>
        <w:rPr>
          <w:b/>
          <w:color w:val="000000"/>
          <w:sz w:val="26"/>
          <w:szCs w:val="26"/>
        </w:rPr>
        <w:t>2.1.4. Рабочая программа по учебному предмету «</w:t>
      </w:r>
      <w:r w:rsidR="00864D54" w:rsidRPr="00864D54">
        <w:rPr>
          <w:b/>
          <w:color w:val="000000"/>
          <w:sz w:val="26"/>
          <w:szCs w:val="26"/>
        </w:rPr>
        <w:t>Математика</w:t>
      </w:r>
      <w:r>
        <w:rPr>
          <w:b/>
          <w:color w:val="000000"/>
          <w:sz w:val="26"/>
          <w:szCs w:val="26"/>
        </w:rPr>
        <w:t>»</w:t>
      </w:r>
      <w:r w:rsidR="00864D54" w:rsidRPr="00864D54">
        <w:rPr>
          <w:b/>
          <w:color w:val="000000"/>
          <w:sz w:val="26"/>
          <w:szCs w:val="26"/>
        </w:rPr>
        <w:t>.</w:t>
      </w:r>
    </w:p>
    <w:p w:rsidR="00362474" w:rsidRPr="00362474" w:rsidRDefault="00362474" w:rsidP="00362474">
      <w:pPr>
        <w:pStyle w:val="a6"/>
        <w:kinsoku w:val="0"/>
        <w:overflowPunct w:val="0"/>
        <w:ind w:firstLine="680"/>
        <w:jc w:val="both"/>
        <w:rPr>
          <w:b/>
          <w:color w:val="000000"/>
          <w:sz w:val="26"/>
          <w:szCs w:val="26"/>
        </w:rPr>
      </w:pPr>
      <w:r>
        <w:rPr>
          <w:b/>
          <w:color w:val="000000"/>
          <w:sz w:val="26"/>
          <w:szCs w:val="26"/>
        </w:rPr>
        <w:t>Пояснительная записка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освоение начальных математических знаний – понимание значений и норм их измерения, использование арифметических принципов для решения сюжетных </w:t>
      </w:r>
      <w:r w:rsidRPr="00362474">
        <w:rPr>
          <w:color w:val="000000"/>
          <w:sz w:val="26"/>
          <w:szCs w:val="26"/>
        </w:rPr>
        <w:lastRenderedPageBreak/>
        <w:t>задач, становление практических задач и практические задачи по математике, работа с алгоритмами выполнения арифметических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формирование функциональной математической грамотности обучающегося, которая связана с наличием у него опыта учебно-познавательных и учебно-практических задач, построенных на применении математических отношений («часть – целое», «больше – меньше», «равно – неравно», «порядок »), смысл арифметических действий, зависимостей (работа, движение, продолжительность события);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обеспечение математического развития обучающегося – способности к интеллектуальной деятельности, выявление воображения, математической речи, формирование конструктивного рассуждения, выбор аргументации, оценка верных (истинных) и неверных (ложных) оценок, исследование информации;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становление учебно-познавательных мотивов, интерес к широкому и применению математики, высокой интеллектуальной деятельности: теоретического и значимого мышления, воображения, математической речи, ориентир в математических терминах и понятиях.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 основе составления содержания и отбора итоговых программ по математике возможной ценности математики, коррелирующих со становлением личности обучающихся: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понимание математических отношений механизма познания наблюдаемых явлений окружающего мира, фактов, процессов и явлений, процессов в природе и в обществе (например, хронология событий, протяжённость по времени, образование присутствия из частей, изменение формы, размер);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обладание математическим мышлением, наличие алгоритмического мышления позволяет обучающемуся осуществлять коммуникативную деятельность (аргументировать свою точку зрения, построить цепочки рассуждений, опровергнуть или восстановить достоверность признания).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 уровне начального общего образования используются математические знания и используются обучающиеся в исследованиях других образовательных учреждений (количественные и охватные характеристики, оценки, расчеты и прикидка, использование графических форм представления информации). Приобретаются обучающиеся, строящие алгоритмы, выбирающие необходимые для устных и письменных арифметических вычислений, приемы проверки правильности выполнения действий, а также различение, вычисление, изображение геометрических фигур, определение геометрических величин (длина, периметр, площадь). обучение на уровне общего общего образования.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Планируемые результаты освоения программ по математике, представленные по годам обучения, отражают, в первую очередь, предметные достижения обучающихся. Также они включают выявленные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На изучение математики отводится 540 часов: в 1 классе – 132 часа (4 часа в неделю), во 2 классе – 136 часов (4 часа в неделю), в 3 классе – 136 часов (4 часа в </w:t>
      </w:r>
      <w:r w:rsidRPr="00362474">
        <w:rPr>
          <w:color w:val="000000"/>
          <w:sz w:val="26"/>
          <w:szCs w:val="26"/>
        </w:rPr>
        <w:lastRenderedPageBreak/>
        <w:t>неделю), в 4 классе – 136 часов (4 часа в неделю).</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СОДЕРЖАНИЕ ОБУЧЕНИЯ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 КЛАСС</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и величины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Числа в пределах 20: чтение, запись, сравнение. Однозначные и двузначные числа. Увеличение (уменьшение) числа на несколько единиц.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Длина и её измерение. Единицы длины и установление соотношения между ними: сантиметр, дециметр.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Арифметические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Текстовые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Пространственные отношения и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Математическая информация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Закономерность в ряду заданных объектов: её обнаружение, продолжение ряда.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Верные (истинные) и неверные (ложные) предложения, составленные относительно заданного набора математических объектов.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Двух-трёх шаговые инструкции, связанные с вычислением, измерением </w:t>
      </w:r>
      <w:r w:rsidRPr="00362474">
        <w:rPr>
          <w:color w:val="000000"/>
          <w:sz w:val="26"/>
          <w:szCs w:val="26"/>
        </w:rPr>
        <w:lastRenderedPageBreak/>
        <w:t xml:space="preserve">длины, изображением геометрической фигуры.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наблюдать математические объекты (числа, величины) в окружающем мире;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обнаруживать общее и различное в записи арифметических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наблюдать действие измерительных приборов;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сравнивать два объекта, два числа;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распределять объекты на группы по заданному основанию;</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копировать изученные фигуры, рисовать от руки по собственному замыслу;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приводить примеры чисел, геометрических фигур;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последовательность при количественном и порядковом счёте.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 обучающегося будут сформированы следующие информационные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понимать, что математические явления могут быть представлены с помощью различных средств: текст, числовая запись, таблица, рисунок, схема;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читать таблицу, извлекать информацию, представленную в табличной форме.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характеризовать (описывать) число, геометрическую фигуру, последовательность из нескольких чисел, записанных по порядку;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комментировать ход сравнения двух объектов;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своими словами сюжетную ситуацию и математическое отношение величин (чисел), описывать положение предмета в пространстве;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различать и использовать математические знаки;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строить предложения относительно заданного набора объектов.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принимать учебную задачу, удерживать её в процессе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действовать в соответствии с предложенным образцом, инструкцией;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проявлять интерес к проверке результатов решения учебной задачи, с помощью учителя устанавливать причину возникшей ошибки и трудности;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проверять правильность вычисления с помощью другого приёма выполнения действия.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участвовать в парной работе с математическим материалом, </w:t>
      </w:r>
      <w:r w:rsidRPr="00362474">
        <w:rPr>
          <w:color w:val="000000"/>
          <w:sz w:val="26"/>
          <w:szCs w:val="26"/>
        </w:rPr>
        <w:lastRenderedPageBreak/>
        <w:t>выполнять правила совместной деятельности: договариваться, считаться с мнением партнёра, спокойно и мирно разрешать конфликты.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2 КЛАСС</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и величины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Арифметические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Действия умножения и деления чисел в практических и учебных ситуациях. Названия компонентов действий умножения, деления.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Неизвестный компонент действия сложения, действия вычитания. Нахождение неизвестного компонента сложения, вычитания.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Текстовые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Пространственные отношения и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w:t>
      </w:r>
      <w:r w:rsidRPr="00362474">
        <w:rPr>
          <w:color w:val="000000"/>
          <w:sz w:val="26"/>
          <w:szCs w:val="26"/>
        </w:rPr>
        <w:lastRenderedPageBreak/>
        <w:t>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Математическая информация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Внесение данных в таблицу, дополнение моделей (схем, изображений) готовыми числовыми данными.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Алгоритмы (приёмы, правила) устных и письменных вычислений, измерений и построения геометрических фигур.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Правила работы с электронными средствами обучения (электронной формой учебника, компьютерными тренажёрами).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наблюдать математические отношения (часть – целое, больше – меньше) в окружающем мире;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характеризовать назначение и использовать простейшие измерительные приборы (сантиметровая лента, весы);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сравнивать группы объектов (чисел, величин, геометрических фигур) по самостоятельно выбранному основанию;</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распределять (классифицировать) объекты (числа, величины, геометрические фигуры, текстовые задачи в одно действие) на группы;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обнаруживать модели геометрических фигур в окружающем мире;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вести поиск различных решений задачи (расчётной, с геометрическим содержанием);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воспроизводить порядок выполнения действий в числовом выражении, содержащем действия сложения и вычитания (со скобками или без скобок);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устанавливать соответствие между математическим выражением и его текстовым описанием;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подбирать примеры, подтверждающие суждение, вывод, ответ.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извлекать и использовать информацию, представленную в текстовой, графической (рисунок, схема, таблица) форме;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устанавливать логику перебора вариантов для решения простейших комбинаторных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дополнять модели (схемы, изображения) готовыми числовыми данными.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комментировать ход вычислений;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объяснять выбор величины, соответствующей ситуации измерения;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составлять текстовую задачу с заданным отношением (готовым решением) по образцу;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называть числа, величины, геометрические фигуры, обладающие заданным свойством;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записывать, читать число, числовое выражение;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иллюстрирующие арифметическое действие, взаимное расположение геометрических фигур;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конструировать утверждения с использованием слов «каждый», «все».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следовать установленному правилу, по которому составлен ряд чисел, величин, геометрических фигур;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организовывать, участвовать, контролировать ход и результат парной работы с математическим материалом;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проверять правильность вычисления с помощью другого приёма выполнения действия, обратного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с помощью учителя причину возникшей ошибки или затруднения.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умения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принимать правила совместной деятельности при работе в парах, группах, составленных учителем или самостоятельно;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совместно с учителем оценивать результаты выполнения общей работы.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3 КЛАСС</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и величины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Масса (единица массы – грамм), соотношение между килограммом и граммом, отношения «тяжелее – легче на…», «тяжелее – легче 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Длина (единицы длины – миллиметр, километр), соотношение между величинами в пределах тысячи. Сравнение объектов по длине.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Площадь (единицы площади – квадратный метр, квадратный сантиметр, квадратный дециметр, квадратный метр). Сравнение объектов по площади.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Арифметические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Устные вычисления, сводимые к действиям в пределах 100 (табличное и внетабличное умножение, деление, действия с круглыми числами).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Письменное сложение, вычитание чисел в пределах 1000. Действия с числами 0 и 1.</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Переместительное, сочетательное свойства сложения, умножения при вычислениях.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Нахождение неизвестного компонента арифметического действия.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Однородные величины: сложение и вычитание.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Текстовые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Доля величины: половина, треть, четверть, пятая, десятая часть в </w:t>
      </w:r>
      <w:r w:rsidRPr="00362474">
        <w:rPr>
          <w:color w:val="000000"/>
          <w:sz w:val="26"/>
          <w:szCs w:val="26"/>
        </w:rPr>
        <w:lastRenderedPageBreak/>
        <w:t xml:space="preserve">практической ситуации. Сравнение долей одной величины. Задачи на нахождение доли величины.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Пространственные отношения и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Конструирование геометрических фигур (разбиение фигуры на части, составление фигуры из частей).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Периметр многоугольника: измерение, вычисление, запись равенства.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Математическая информация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Классификация объектов по двум признакам.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Верные (истинные) и неверные (ложные) утверждения: конструирование, проверка. Логические рассуждения со связками «если …, то …», «поэтому», «значит».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Формализованное описание последовательности действий (инструкция, план, схема, алгоритм).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Столбчатая диаграмма: чтение, использование данных для решения учебных и практических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сравнивать математические объекты (числа, величины,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выбирать приём вычисления, выполнения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конструировать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классифицировать объекты (числа, величины, геометрические фигуры, текстовые задачи в одно действие) по выбранному признаку;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прикидывать размеры фигуры, её элементов;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понимать смысл зависимостей и математических отношений, описанных в задаче;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различать и использовать разные приёмы и алгоритмы вычисления;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выбирать метод решения (моделирование ситуации, перебор вариантов, использование алгоритма);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соотносить начало, окончание, продолжительность события в </w:t>
      </w:r>
      <w:r w:rsidRPr="00362474">
        <w:rPr>
          <w:color w:val="000000"/>
          <w:sz w:val="26"/>
          <w:szCs w:val="26"/>
        </w:rPr>
        <w:lastRenderedPageBreak/>
        <w:t>практической ситуации;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составлять ряд чисел (величин, геометрических фигур) по самостоятельно выбранному правилу;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моделировать предложенную практическую ситуацию;</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устанавливать последовательность событий, действий сюжета текстовой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читать информацию, представленную в разных формах;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извлекать и интерпретировать числовые данные, представленные в таблице, на диаграмме;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заполнять таблицы сложения и умножения, дополнять данными чертёж;</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устанавливать соответствие между различными записями решения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дополнительную литературу (справочники, словари) для установления и проверки значения математического термина (понятия).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математическую терминологию для описания отношений и зависимостей;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строить речевые высказывания для решения задач, составлять текстовую задачу;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объяснять на примерах отношения «больше – меньше на…», «больше – меньше в…», «равно»;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математическую символику для составления числовых выражений;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выбирать, осуществлять переход от одних единиц измерения величины к другим в соответствии с практической ситуацией;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участвовать в обсуждении ошибок в ходе и результате выполнения вычисления.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проверять ход и результат выполнения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вести поиск ошибок, характеризовать их и исправлять;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формулировать ответ (вывод), подтверждать его объяснением, расчётами;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умения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выполнять совместно прикидку и оценку результата выполнения общей работы.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4 КЛАСС</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Числа и величины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Величины: сравнение объектов по массе, длине, площади, вместимости.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Единицы массы (центнер, тонна)и соотношения между ними.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Единицы времени (сутки, неделя, месяц, год, век), соотношения между ними.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Доля величины времени, массы, длины.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Арифметические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Равенство, содержащее неизвестный компонент арифметического действия: запись, нахождение неизвестного компонента.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Умножение и деление величины на однозначное число.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Текстовые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Пространственные отношения и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Наглядные представления о симметрии.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Конструирование: разбиение фигуры на прямоугольники (квадраты), составление фигур из прямоугольников или квадратов.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Периметр, площадь фигуры, составленной из двух – трёх прямоугольников (квадратов).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Математическая информация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утверждениями: конструирование, проверка истинности. Составление и проверка логических рассуждений при решении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Алгоритмы решения изученных учебных и практических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ориентироваться в изученной математической терминологии, использовать её в высказываниях и рассуждениях;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сравнивать математические объекты (числа, величины, геометрические фигуры), записывать признак сравнения;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обнаруживать модели изученных геометрических фигур в окружающем мире;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классифицировать объекты по 1–2 выбранным признакам;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составлять модель математической задачи, проверять её соответствие условиям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с помощью цифровых и аналоговых приборов: массу предмета (электронные и гиревые весы), температуру (градусник), скорость </w:t>
      </w:r>
      <w:r w:rsidRPr="00362474">
        <w:rPr>
          <w:color w:val="000000"/>
          <w:sz w:val="26"/>
          <w:szCs w:val="26"/>
        </w:rPr>
        <w:lastRenderedPageBreak/>
        <w:t>движения транспортного средства (макет спидометра), вместимость (измерительные сосуды).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представлять информацию в разных формах;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извлекать и интерпретировать информацию, представленную в таблице, на диаграмме;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справочную литературу для поиска информации, в том числе Интернет (в условиях контролируемого выхода).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математическую терминологию для записи решения предметной или практической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приводить примеры и контрпримеры для подтверждения или опровержения вывода, гипотезы;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конструировать, читать числовое выражение;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практическую ситуацию с использованием изученной терминологии;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характеризовать математические объекты, явления и события с помощью изученных величин;</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составлять инструкцию, записывать рассуждение;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инициировать обсуждение разных способов выполнения задания, поиск ошибок в решении.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самостоятельно выполнять прикидку и оценку результата измерений;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находить, исправлять, прогнозировать ошибки и трудности в решении учебной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 обучающегося будут сформированы следующие умения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ПЛАНИРУЕМЫЕ РЕЗУЛЬТАТЫ ОСВОЕНИЯ ПРОГРАММЫ ПО МАТЕМАТИКЕ НА УРОВНЕ НАЧАЛЬНОГО ОБЩЕГО ОБРАЗОВАНИЯ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ЛИЧНОСТНЫЕ РЕЗУЛЬТАТЫ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осваивать навыки организации безопасного поведения в информационной среде;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пользоваться разнообразными информационными средствами для решения предложенных и самостоятельно выбранных учебных проблем, задач.</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МЕТАПРЕДМЕТНЫЕ РЕЗУЛЬТАТЫ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Познавательные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логические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устанавливать связи и зависимости между математическими объектами («часть – целое», «причина – следствие», «протяжённость»);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применять базовые логические универсальные действия: сравнение, анализ, классификация (группировка), обобщение;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приобретать практические графические и измерительные навыки для успешного решения учебных и житейских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исследовательские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проявлять способность ориентироваться в учебном материале разных разделов курса математики;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применять изученные методы познания (измерение, моделирование, перебор вариантов).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информацией: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и использовать для решения учебных задач текстовую, графическую информацию в разных источниках информационной среды;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читать, интерпретировать графически представленную информацию (схему, таблицу, диаграмму, другую модель);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принимать правила, безопасно использовать предлагаемые электронные средства и источники информации.</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Общение: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конструировать утверждения, проверять их истинность;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текст задания для объяснения способа и хода решения математической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комментировать процесс вычисления, построения, решения;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объяснять полученный ответ с использованием изученной терминологии;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ориентироваться в алгоритмах: воспроизводить, дополнять, исправлять деформированные;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самостоятельно составлять тексты заданий, аналогичные типовым изученным.</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Самоорганизация: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планировать действия по решению учебной задачи для получения результата;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планировать этапы предстоящей работы, определять последовательность учебных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правила безопасного использования электронных средств, предлагаемых в процессе обучения.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Самоконтроль (рефлексия):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осуществлять контроль процесса и результата своей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выбирать и при необходимости корректировать способы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ошибки в своей работе, устанавливать их причины, вести поиск путей преодоления ошибок;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оценивать рациональность своих действий, давать им качественную характеристику.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ПРЕДМЕТНЫЕ РЕЗУЛЬТАТЫ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1 классе у обучающегося будут сформированы следующие умения: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читать, записывать, сравнивать, упорядочивать числа от 0 до 20;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пересчитывать различные объекты, устанавливать порядковый номер объекта;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числа, большее или меньшее данного числа на заданное число;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арифметические действия сложения и вычитания в пределах 20 (устно и письменно) без перехода через десяток;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называть и различать компоненты действий сложения (слагаемые, сумма) и вычитания (уменьшаемое, вычитаемое, разность);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решать текстовые задачи в одно действие на сложение и вычитание: выделять условие и требование (вопрос);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объекты по длине, устанавливая между ними соотношение «длиннее – короче», «выше – ниже», «шире – уже»;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измерять длину отрезка (в см), чертить отрезок заданной длины;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различать число и цифру;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распознавать геометрические фигуры: круг, треугольник, прямоугольник (квадрат), отрезок;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устанавливать между объектами соотношения: «слева – справа», «спереди – </w:t>
      </w:r>
      <w:r w:rsidRPr="00362474">
        <w:rPr>
          <w:color w:val="000000"/>
          <w:sz w:val="26"/>
          <w:szCs w:val="26"/>
        </w:rPr>
        <w:lastRenderedPageBreak/>
        <w:t>сзади», «между»;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распознавать верные (истинные) и неверные (ложные) утверждения относительно заданного набора объектов/предметов;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группировать объекты по заданному признаку, находить и называть закономерности в ряду объектов повседневной жизни;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различать строки и столбцы таблицы, вносить данное в таблицу, извлекать данное или данные из таблицы;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два объекта (числа, геометрические фигуры);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распределять объекты на две группы по заданному основанию.</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во 2 классе у обучающегося будут сформированы следующие умения: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читать, записывать, сравнивать, упорядочивать числа в пределах 100;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число большее или меньшее данного числа на заданное число (в пределах 100), большее данного числа в заданное число раз (в пределах 20);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называть и различать компоненты действий умножения (множители, произведение), деления (делимое, делитель, частное);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неизвестный компонент сложения, вычитания;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определять с помощью измерительных инструментов длину, определять время с помощью часов;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величины длины, массы, времени, стоимости, устанавливая между ними соотношение «больше или меньше на»;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различать и называть геометрические фигуры: прямой угол, ломаную, многоугольник;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измерение длин реальных объектов с помощью линейки;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длину ломаной, состоящей из двух-трёх звеньев, периметр прямоугольника (квадрата);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распознавать верные (истинные) и неверные (ложные) утверждения со словами «все», «каждый»;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проводить одно-двухшаговые логические рассуждения и делать выводы;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находить общий признак группы математических объектов (чисел, величин, геометрических фигур);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закономерность в ряду объектов (чисел, геометрических фигур);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группы объектов (находить общее, различное);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обнаруживать модели геометрических фигур в окружающем мире;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подбирать примеры, подтверждающие суждение, ответ;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составлять (дополнять) текстовую задачу;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проверять правильность вычисления, измерения.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3 классе у обучающегося будут сформированы следующие умения: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читать, записывать, сравнивать, упорядочивать числа в пределах 1000;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число большее или меньшее данного числа на заданное число, в заданное число раз (в пределах 1000);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действия умножение и деление с числами 0 и 1;</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при вычислениях переместительное и сочетательное свойства сложения;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неизвестный компонент арифметического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величины длины, площади, массы, времени, стоимости, устанавливая между ними соотношение «больше или меньше на или 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называть, находить долю величины (половина, четверть);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величины, выраженные долями;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 решении задач выполнять сложение и вычитание однородных величин, умножение и деление величины на однозначное число;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конструировать прямоугольник из данных фигур (квадратов), делить прямоугольник, многоугольник на заданные части;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фигуры по площади (наложение, сопоставление числовых значений);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периметр прямоугольника (квадрата), площадь прямоугольника (квадрата);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распознавать верные (истинные) и неверные (ложные) утверждения со словами: «все», «некоторые», «и», «каждый», «если…, то…»;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формулировать утверждение (вывод), строить логические рассуждения (одно-двухшаговые), в том числе с использованием изученных связок;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классифицировать объекты по одному-двум признакам;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составлять план выполнения учебного задания и следовать ему, выполнять действия по алгоритму;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сравнивать математические объекты (находить общее, различное, уникальное);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выбирать верное решение математической задачи.</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4 классе у обучающегося будут сформированы следующие умения: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читать, записывать, сравнивать, упорядочивать многозначные числа;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число большее или меньшее данного числа на заданное число, в заданное число раз;</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долю величины, величину по её доле;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находить неизвестный компонент арифметического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единицы величин при решении задач (длина, масса, время, вместимость, стоимость, площадь, скорость);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использовать при решении текстовых задач и в практических ситуациях </w:t>
      </w:r>
      <w:r w:rsidRPr="00362474">
        <w:rPr>
          <w:color w:val="000000"/>
          <w:sz w:val="26"/>
          <w:szCs w:val="26"/>
        </w:rPr>
        <w:lastRenderedPageBreak/>
        <w:t>соотношения между скоростью, временем и пройденным путём, между производительностью, временем и объёмом работы;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различать окружность и круг, изображать с помощью циркуля и линейки окружность заданного радиуса;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распознавать верные (истинные) и неверные (ложные) утверждения, приводить пример, контрпример;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формулировать утверждение (вывод), строить логические рассуждения (двух-трёхшаговые);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классифицировать объекты по заданным или самостоятельно установленным одному-двум признакам;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заполнять данными предложенную таблицу, столбчатую диаграмму;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составлять модель текстовой задачи, числовое выражение;</w:t>
      </w:r>
    </w:p>
    <w:p w:rsidR="00362474" w:rsidRPr="00362474" w:rsidRDefault="00362474" w:rsidP="00362474">
      <w:pPr>
        <w:pStyle w:val="a6"/>
        <w:kinsoku w:val="0"/>
        <w:overflowPunct w:val="0"/>
        <w:ind w:left="0" w:firstLine="680"/>
        <w:jc w:val="both"/>
        <w:rPr>
          <w:color w:val="000000"/>
          <w:sz w:val="26"/>
          <w:szCs w:val="26"/>
        </w:rPr>
      </w:pPr>
      <w:r w:rsidRPr="00362474">
        <w:rPr>
          <w:color w:val="000000"/>
          <w:sz w:val="26"/>
          <w:szCs w:val="26"/>
        </w:rPr>
        <w:t>выбирать рациональное решение задачи, находить все верные решения из предложенных.</w:t>
      </w:r>
    </w:p>
    <w:p w:rsidR="002E4C04" w:rsidRPr="00E53A3E" w:rsidRDefault="002E4C04" w:rsidP="00362474">
      <w:pPr>
        <w:pStyle w:val="a6"/>
        <w:kinsoku w:val="0"/>
        <w:overflowPunct w:val="0"/>
        <w:ind w:left="0" w:firstLine="0"/>
        <w:jc w:val="both"/>
        <w:rPr>
          <w:color w:val="231F20"/>
          <w:sz w:val="26"/>
          <w:szCs w:val="26"/>
        </w:rPr>
      </w:pPr>
    </w:p>
    <w:p w:rsidR="002E4C04" w:rsidRDefault="002E4C04" w:rsidP="00C22E94">
      <w:pPr>
        <w:pStyle w:val="a6"/>
        <w:kinsoku w:val="0"/>
        <w:overflowPunct w:val="0"/>
        <w:ind w:left="0" w:firstLine="680"/>
        <w:jc w:val="center"/>
        <w:rPr>
          <w:b/>
          <w:color w:val="231F20"/>
          <w:sz w:val="26"/>
          <w:szCs w:val="26"/>
        </w:rPr>
      </w:pPr>
      <w:r w:rsidRPr="00E53A3E">
        <w:rPr>
          <w:b/>
          <w:color w:val="231F20"/>
          <w:sz w:val="26"/>
          <w:szCs w:val="26"/>
        </w:rPr>
        <w:t>Тематическое планирование. «Математика. 1-4 классы»</w:t>
      </w:r>
    </w:p>
    <w:p w:rsidR="00E93F54" w:rsidRDefault="00E93F54" w:rsidP="00C22E94">
      <w:pPr>
        <w:pStyle w:val="a6"/>
        <w:kinsoku w:val="0"/>
        <w:overflowPunct w:val="0"/>
        <w:ind w:left="0" w:firstLine="680"/>
        <w:jc w:val="center"/>
        <w:rPr>
          <w:b/>
          <w:color w:val="231F20"/>
          <w:sz w:val="26"/>
          <w:szCs w:val="26"/>
        </w:rPr>
      </w:pPr>
    </w:p>
    <w:p w:rsidR="00E93F54" w:rsidRDefault="00E93F54" w:rsidP="00C22E94">
      <w:pPr>
        <w:pStyle w:val="a6"/>
        <w:kinsoku w:val="0"/>
        <w:overflowPunct w:val="0"/>
        <w:ind w:left="0" w:firstLine="680"/>
        <w:jc w:val="center"/>
        <w:rPr>
          <w:b/>
          <w:color w:val="231F20"/>
          <w:sz w:val="26"/>
          <w:szCs w:val="26"/>
        </w:rPr>
      </w:pPr>
      <w:r>
        <w:rPr>
          <w:b/>
          <w:color w:val="231F20"/>
          <w:sz w:val="26"/>
          <w:szCs w:val="26"/>
        </w:rPr>
        <w:t xml:space="preserve">1 КЛАСС </w:t>
      </w:r>
    </w:p>
    <w:p w:rsidR="00E93F54" w:rsidRDefault="00E93F54" w:rsidP="00C22E94">
      <w:pPr>
        <w:pStyle w:val="a6"/>
        <w:kinsoku w:val="0"/>
        <w:overflowPunct w:val="0"/>
        <w:ind w:left="0" w:firstLine="680"/>
        <w:jc w:val="center"/>
        <w:rPr>
          <w:b/>
          <w:color w:val="231F20"/>
          <w:sz w:val="26"/>
          <w:szCs w:val="26"/>
        </w:rPr>
      </w:pPr>
    </w:p>
    <w:tbl>
      <w:tblPr>
        <w:tblW w:w="9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2"/>
        <w:gridCol w:w="2079"/>
        <w:gridCol w:w="741"/>
        <w:gridCol w:w="1535"/>
        <w:gridCol w:w="1596"/>
        <w:gridCol w:w="3100"/>
      </w:tblGrid>
      <w:tr w:rsidR="00E93F54" w:rsidRPr="00E93F54" w:rsidTr="00E93F54">
        <w:trPr>
          <w:trHeight w:val="143"/>
          <w:tblCellSpacing w:w="20" w:type="nil"/>
        </w:trPr>
        <w:tc>
          <w:tcPr>
            <w:tcW w:w="686" w:type="dxa"/>
            <w:vMerge w:val="restart"/>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t xml:space="preserve">№ </w:t>
            </w:r>
            <w:r w:rsidRPr="00E93F54">
              <w:rPr>
                <w:rFonts w:ascii="Times New Roman" w:hAnsi="Times New Roman" w:cs="Times New Roman"/>
                <w:b/>
                <w:color w:val="000000"/>
              </w:rPr>
              <w:lastRenderedPageBreak/>
              <w:t xml:space="preserve">п/п </w:t>
            </w:r>
          </w:p>
          <w:p w:rsidR="00E93F54" w:rsidRPr="00E93F54" w:rsidRDefault="00E93F54" w:rsidP="00E93F54">
            <w:pPr>
              <w:spacing w:after="0" w:line="240" w:lineRule="auto"/>
              <w:rPr>
                <w:rFonts w:ascii="Times New Roman" w:hAnsi="Times New Roman" w:cs="Times New Roman"/>
              </w:rPr>
            </w:pPr>
          </w:p>
        </w:tc>
        <w:tc>
          <w:tcPr>
            <w:tcW w:w="2980" w:type="dxa"/>
            <w:vMerge w:val="restart"/>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lastRenderedPageBreak/>
              <w:t xml:space="preserve">Наименование </w:t>
            </w:r>
            <w:r w:rsidRPr="00E93F54">
              <w:rPr>
                <w:rFonts w:ascii="Times New Roman" w:hAnsi="Times New Roman" w:cs="Times New Roman"/>
                <w:b/>
                <w:color w:val="000000"/>
              </w:rPr>
              <w:lastRenderedPageBreak/>
              <w:t xml:space="preserve">разделов и тем программы </w:t>
            </w:r>
          </w:p>
          <w:p w:rsidR="00E93F54" w:rsidRPr="00E93F54" w:rsidRDefault="00E93F54" w:rsidP="00E93F54">
            <w:pPr>
              <w:spacing w:after="0" w:line="240" w:lineRule="auto"/>
              <w:rPr>
                <w:rFonts w:ascii="Times New Roman" w:hAnsi="Times New Roman" w:cs="Times New Roman"/>
              </w:rPr>
            </w:pP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lastRenderedPageBreak/>
              <w:t>Количество часов</w:t>
            </w:r>
          </w:p>
        </w:tc>
        <w:tc>
          <w:tcPr>
            <w:tcW w:w="1994" w:type="dxa"/>
            <w:vMerge w:val="restart"/>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t xml:space="preserve">Электронные (цифровые) </w:t>
            </w:r>
            <w:r w:rsidRPr="00E93F54">
              <w:rPr>
                <w:rFonts w:ascii="Times New Roman" w:hAnsi="Times New Roman" w:cs="Times New Roman"/>
                <w:b/>
                <w:color w:val="000000"/>
              </w:rPr>
              <w:lastRenderedPageBreak/>
              <w:t xml:space="preserve">образовательные ресурсы </w:t>
            </w:r>
          </w:p>
          <w:p w:rsidR="00E93F54" w:rsidRPr="00E93F54" w:rsidRDefault="00E93F54" w:rsidP="00E93F54">
            <w:pPr>
              <w:spacing w:after="0" w:line="240" w:lineRule="auto"/>
              <w:rPr>
                <w:rFonts w:ascii="Times New Roman" w:hAnsi="Times New Roman" w:cs="Times New Roman"/>
              </w:rPr>
            </w:pPr>
          </w:p>
        </w:tc>
      </w:tr>
      <w:tr w:rsidR="00E93F54" w:rsidRPr="00E93F54" w:rsidTr="00E93F54">
        <w:trPr>
          <w:trHeight w:val="143"/>
          <w:tblCellSpacing w:w="20" w:type="nil"/>
        </w:trPr>
        <w:tc>
          <w:tcPr>
            <w:tcW w:w="0" w:type="auto"/>
            <w:vMerge/>
            <w:tcBorders>
              <w:top w:val="nil"/>
            </w:tcBorders>
            <w:tcMar>
              <w:top w:w="50" w:type="dxa"/>
              <w:left w:w="100" w:type="dxa"/>
            </w:tcMar>
          </w:tcPr>
          <w:p w:rsidR="00E93F54" w:rsidRPr="00E93F54" w:rsidRDefault="00E93F54" w:rsidP="00E93F5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93F54" w:rsidRPr="00E93F54" w:rsidRDefault="00E93F54" w:rsidP="00E93F54">
            <w:pPr>
              <w:spacing w:after="0" w:line="240" w:lineRule="auto"/>
              <w:rPr>
                <w:rFonts w:ascii="Times New Roman" w:hAnsi="Times New Roman" w:cs="Times New Roman"/>
                <w:sz w:val="24"/>
                <w:szCs w:val="24"/>
              </w:rPr>
            </w:pPr>
          </w:p>
        </w:tc>
        <w:tc>
          <w:tcPr>
            <w:tcW w:w="9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t xml:space="preserve">Всего </w:t>
            </w:r>
          </w:p>
          <w:p w:rsidR="00E93F54" w:rsidRPr="00E93F54" w:rsidRDefault="00E93F54" w:rsidP="00E93F54">
            <w:pPr>
              <w:spacing w:after="0" w:line="240" w:lineRule="auto"/>
              <w:rPr>
                <w:rFonts w:ascii="Times New Roman" w:hAnsi="Times New Roman" w:cs="Times New Roman"/>
              </w:rPr>
            </w:pPr>
          </w:p>
        </w:tc>
        <w:tc>
          <w:tcPr>
            <w:tcW w:w="1189"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t xml:space="preserve">Контрольные работы </w:t>
            </w:r>
          </w:p>
          <w:p w:rsidR="00E93F54" w:rsidRPr="00E93F54" w:rsidRDefault="00E93F54" w:rsidP="00E93F54">
            <w:pPr>
              <w:spacing w:after="0" w:line="240" w:lineRule="auto"/>
              <w:rPr>
                <w:rFonts w:ascii="Times New Roman" w:hAnsi="Times New Roman" w:cs="Times New Roman"/>
              </w:rPr>
            </w:pPr>
          </w:p>
        </w:tc>
        <w:tc>
          <w:tcPr>
            <w:tcW w:w="1234"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rPr>
            </w:pPr>
            <w:r w:rsidRPr="00E93F54">
              <w:rPr>
                <w:rFonts w:ascii="Times New Roman" w:hAnsi="Times New Roman" w:cs="Times New Roman"/>
                <w:b/>
                <w:color w:val="000000"/>
              </w:rPr>
              <w:t xml:space="preserve">Практические работы </w:t>
            </w:r>
          </w:p>
          <w:p w:rsidR="00E93F54" w:rsidRPr="00E93F54" w:rsidRDefault="00E93F54" w:rsidP="00E93F54">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6"/>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b/>
                <w:color w:val="000000"/>
                <w:sz w:val="24"/>
                <w:szCs w:val="24"/>
              </w:rPr>
              <w:lastRenderedPageBreak/>
              <w:t>Раздел 1.</w:t>
            </w:r>
            <w:r w:rsidRPr="00E93F54">
              <w:rPr>
                <w:rFonts w:ascii="Times New Roman" w:hAnsi="Times New Roman" w:cs="Times New Roman"/>
                <w:color w:val="000000"/>
                <w:sz w:val="24"/>
                <w:szCs w:val="24"/>
              </w:rPr>
              <w:t xml:space="preserve"> </w:t>
            </w:r>
            <w:r w:rsidRPr="00E93F54">
              <w:rPr>
                <w:rFonts w:ascii="Times New Roman" w:hAnsi="Times New Roman" w:cs="Times New Roman"/>
                <w:b/>
                <w:color w:val="000000"/>
                <w:sz w:val="24"/>
                <w:szCs w:val="24"/>
              </w:rPr>
              <w:t>Числа и величины</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1.1</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Числа от 1 до 9</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13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16">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17">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18">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19">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1.2</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Числа от 0 до 10</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3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20">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21">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22">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23">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1.3</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Числа от 11 до 20</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4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24">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25">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26">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27">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1.4</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Длина. Измерение длины</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7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28">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29">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30">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31">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Итого по разделу</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6"/>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b/>
                <w:color w:val="000000"/>
                <w:sz w:val="24"/>
                <w:szCs w:val="24"/>
              </w:rPr>
              <w:t>Раздел 2.</w:t>
            </w:r>
            <w:r w:rsidRPr="00E93F54">
              <w:rPr>
                <w:rFonts w:ascii="Times New Roman" w:hAnsi="Times New Roman" w:cs="Times New Roman"/>
                <w:color w:val="000000"/>
                <w:sz w:val="24"/>
                <w:szCs w:val="24"/>
              </w:rPr>
              <w:t xml:space="preserve"> </w:t>
            </w:r>
            <w:r w:rsidRPr="00E93F54">
              <w:rPr>
                <w:rFonts w:ascii="Times New Roman" w:hAnsi="Times New Roman" w:cs="Times New Roman"/>
                <w:b/>
                <w:color w:val="000000"/>
                <w:sz w:val="24"/>
                <w:szCs w:val="24"/>
              </w:rPr>
              <w:t>Арифметические действия</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2.1</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Сложение и вычитание в пределах 10</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11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32">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33">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34">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35">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2.2</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Сложение и вычитание в пределах 20</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29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36">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37">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38">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39">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lastRenderedPageBreak/>
              <w:t>Итого по разделу</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6"/>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b/>
                <w:color w:val="000000"/>
                <w:sz w:val="24"/>
                <w:szCs w:val="24"/>
              </w:rPr>
              <w:t>Раздел 3.</w:t>
            </w:r>
            <w:r w:rsidRPr="00E93F54">
              <w:rPr>
                <w:rFonts w:ascii="Times New Roman" w:hAnsi="Times New Roman" w:cs="Times New Roman"/>
                <w:color w:val="000000"/>
                <w:sz w:val="24"/>
                <w:szCs w:val="24"/>
              </w:rPr>
              <w:t xml:space="preserve"> </w:t>
            </w:r>
            <w:r w:rsidRPr="00E93F54">
              <w:rPr>
                <w:rFonts w:ascii="Times New Roman" w:hAnsi="Times New Roman" w:cs="Times New Roman"/>
                <w:b/>
                <w:color w:val="000000"/>
                <w:sz w:val="24"/>
                <w:szCs w:val="24"/>
              </w:rPr>
              <w:t>Текстовые задачи</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3.1</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Текстовые задачи</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16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40">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41">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42">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43">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Итого по разделу</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6"/>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b/>
                <w:color w:val="000000"/>
                <w:sz w:val="24"/>
                <w:szCs w:val="24"/>
              </w:rPr>
              <w:t>Раздел 4.</w:t>
            </w:r>
            <w:r w:rsidRPr="00E93F54">
              <w:rPr>
                <w:rFonts w:ascii="Times New Roman" w:hAnsi="Times New Roman" w:cs="Times New Roman"/>
                <w:color w:val="000000"/>
                <w:sz w:val="24"/>
                <w:szCs w:val="24"/>
              </w:rPr>
              <w:t xml:space="preserve"> </w:t>
            </w:r>
            <w:r w:rsidRPr="00E93F54">
              <w:rPr>
                <w:rFonts w:ascii="Times New Roman" w:hAnsi="Times New Roman" w:cs="Times New Roman"/>
                <w:b/>
                <w:color w:val="000000"/>
                <w:sz w:val="24"/>
                <w:szCs w:val="24"/>
              </w:rPr>
              <w:t>Пространственные отношения и геометрические фигуры</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4.1</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Пространственные отношения</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3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44">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45">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46">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47">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4.2</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Геометрические фигуры</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17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48">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49">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50">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51">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Итого по разделу</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6"/>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b/>
                <w:color w:val="000000"/>
                <w:sz w:val="24"/>
                <w:szCs w:val="24"/>
              </w:rPr>
              <w:t>Раздел 5.</w:t>
            </w:r>
            <w:r w:rsidRPr="00E93F54">
              <w:rPr>
                <w:rFonts w:ascii="Times New Roman" w:hAnsi="Times New Roman" w:cs="Times New Roman"/>
                <w:color w:val="000000"/>
                <w:sz w:val="24"/>
                <w:szCs w:val="24"/>
              </w:rPr>
              <w:t xml:space="preserve"> </w:t>
            </w:r>
            <w:r w:rsidRPr="00E93F54">
              <w:rPr>
                <w:rFonts w:ascii="Times New Roman" w:hAnsi="Times New Roman" w:cs="Times New Roman"/>
                <w:b/>
                <w:color w:val="000000"/>
                <w:sz w:val="24"/>
                <w:szCs w:val="24"/>
              </w:rPr>
              <w:t>Математическая информация</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5.1</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Характеристика объекта, группы объектов</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8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52">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53">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54">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55">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686"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5.2</w:t>
            </w:r>
          </w:p>
        </w:tc>
        <w:tc>
          <w:tcPr>
            <w:tcW w:w="2980"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Таблицы</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7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56">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57">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58">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59">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Итого по разделу</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t>Повторение пройденного материала</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14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71720D" w:rsidP="00E93F54">
            <w:pPr>
              <w:spacing w:after="0" w:line="240" w:lineRule="auto"/>
              <w:rPr>
                <w:rFonts w:ascii="Times New Roman" w:hAnsi="Times New Roman" w:cs="Times New Roman"/>
                <w:sz w:val="24"/>
                <w:szCs w:val="24"/>
              </w:rPr>
            </w:pPr>
            <w:hyperlink r:id="rId360">
              <w:r w:rsidR="00E93F54" w:rsidRPr="00E93F54">
                <w:rPr>
                  <w:rFonts w:ascii="Times New Roman" w:hAnsi="Times New Roman" w:cs="Times New Roman"/>
                  <w:color w:val="0000FF"/>
                  <w:sz w:val="24"/>
                  <w:szCs w:val="24"/>
                  <w:u w:val="single"/>
                </w:rPr>
                <w:t>https://uchi.ru/teachers/lk/main</w:t>
              </w:r>
            </w:hyperlink>
            <w:r w:rsidR="00E93F54" w:rsidRPr="00E93F54">
              <w:rPr>
                <w:rFonts w:ascii="Times New Roman" w:hAnsi="Times New Roman" w:cs="Times New Roman"/>
                <w:color w:val="000000"/>
                <w:sz w:val="24"/>
                <w:szCs w:val="24"/>
              </w:rPr>
              <w:t xml:space="preserve"> - Учи.ру </w:t>
            </w:r>
            <w:hyperlink r:id="rId361">
              <w:r w:rsidR="00E93F54" w:rsidRPr="00E93F54">
                <w:rPr>
                  <w:rFonts w:ascii="Times New Roman" w:hAnsi="Times New Roman" w:cs="Times New Roman"/>
                  <w:color w:val="0000FF"/>
                  <w:sz w:val="24"/>
                  <w:szCs w:val="24"/>
                  <w:u w:val="single"/>
                </w:rPr>
                <w:t>https://resh.edu.ru/</w:t>
              </w:r>
            </w:hyperlink>
            <w:r w:rsidR="00E93F54" w:rsidRPr="00E93F54">
              <w:rPr>
                <w:rFonts w:ascii="Times New Roman" w:hAnsi="Times New Roman" w:cs="Times New Roman"/>
                <w:color w:val="000000"/>
                <w:sz w:val="24"/>
                <w:szCs w:val="24"/>
              </w:rPr>
              <w:t xml:space="preserve"> - РЭШ </w:t>
            </w:r>
            <w:hyperlink r:id="rId362">
              <w:r w:rsidR="00E93F54" w:rsidRPr="00E93F54">
                <w:rPr>
                  <w:rFonts w:ascii="Times New Roman" w:hAnsi="Times New Roman" w:cs="Times New Roman"/>
                  <w:color w:val="0000FF"/>
                  <w:sz w:val="24"/>
                  <w:szCs w:val="24"/>
                  <w:u w:val="single"/>
                </w:rPr>
                <w:t>https://www.yaklass.ru/</w:t>
              </w:r>
            </w:hyperlink>
            <w:r w:rsidR="00E93F54" w:rsidRPr="00E93F54">
              <w:rPr>
                <w:rFonts w:ascii="Times New Roman" w:hAnsi="Times New Roman" w:cs="Times New Roman"/>
                <w:color w:val="000000"/>
                <w:sz w:val="24"/>
                <w:szCs w:val="24"/>
              </w:rPr>
              <w:t xml:space="preserve"> - Я Класс </w:t>
            </w:r>
            <w:hyperlink r:id="rId363">
              <w:r w:rsidR="00E93F54" w:rsidRPr="00E93F54">
                <w:rPr>
                  <w:rFonts w:ascii="Times New Roman" w:hAnsi="Times New Roman" w:cs="Times New Roman"/>
                  <w:color w:val="0000FF"/>
                  <w:sz w:val="24"/>
                  <w:szCs w:val="24"/>
                  <w:u w:val="single"/>
                </w:rPr>
                <w:t>https://education.yandex.ru/</w:t>
              </w:r>
            </w:hyperlink>
            <w:r w:rsidR="00E93F54" w:rsidRPr="00E93F54">
              <w:rPr>
                <w:rFonts w:ascii="Times New Roman" w:hAnsi="Times New Roman" w:cs="Times New Roman"/>
                <w:color w:val="000000"/>
                <w:sz w:val="24"/>
                <w:szCs w:val="24"/>
              </w:rPr>
              <w:t xml:space="preserve"> - </w:t>
            </w:r>
            <w:r w:rsidR="00E93F54" w:rsidRPr="00E93F54">
              <w:rPr>
                <w:rFonts w:ascii="Times New Roman" w:hAnsi="Times New Roman" w:cs="Times New Roman"/>
                <w:color w:val="000000"/>
                <w:sz w:val="24"/>
                <w:szCs w:val="24"/>
              </w:rPr>
              <w:lastRenderedPageBreak/>
              <w:t>Яндекс. Учебник</w:t>
            </w:r>
          </w:p>
        </w:tc>
      </w:tr>
      <w:tr w:rsidR="00E93F54" w:rsidRPr="00E93F54" w:rsidTr="00E93F54">
        <w:trPr>
          <w:trHeight w:val="143"/>
          <w:tblCellSpacing w:w="20" w:type="nil"/>
        </w:trPr>
        <w:tc>
          <w:tcPr>
            <w:tcW w:w="0" w:type="auto"/>
            <w:gridSpan w:val="2"/>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r w:rsidRPr="00E93F54">
              <w:rPr>
                <w:rFonts w:ascii="Times New Roman" w:hAnsi="Times New Roman" w:cs="Times New Roman"/>
                <w:color w:val="000000"/>
                <w:sz w:val="24"/>
                <w:szCs w:val="24"/>
              </w:rPr>
              <w:lastRenderedPageBreak/>
              <w:t>ОБЩЕЕ КОЛИЧЕСТВО ЧАСОВ ПО ПРОГРАММЕ</w:t>
            </w:r>
          </w:p>
        </w:tc>
        <w:tc>
          <w:tcPr>
            <w:tcW w:w="986"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132 </w:t>
            </w:r>
          </w:p>
        </w:tc>
        <w:tc>
          <w:tcPr>
            <w:tcW w:w="1189"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E93F54" w:rsidRPr="00E93F54" w:rsidRDefault="00E93F54" w:rsidP="00E93F54">
            <w:pPr>
              <w:spacing w:after="0" w:line="240" w:lineRule="auto"/>
              <w:jc w:val="center"/>
              <w:rPr>
                <w:rFonts w:ascii="Times New Roman" w:hAnsi="Times New Roman" w:cs="Times New Roman"/>
                <w:sz w:val="24"/>
                <w:szCs w:val="24"/>
              </w:rPr>
            </w:pPr>
            <w:r w:rsidRPr="00E93F54">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E93F54" w:rsidRPr="00E93F54" w:rsidRDefault="00E93F54" w:rsidP="00E93F54">
            <w:pPr>
              <w:spacing w:after="0" w:line="240" w:lineRule="auto"/>
              <w:rPr>
                <w:rFonts w:ascii="Times New Roman" w:hAnsi="Times New Roman" w:cs="Times New Roman"/>
                <w:sz w:val="24"/>
                <w:szCs w:val="24"/>
              </w:rPr>
            </w:pPr>
          </w:p>
        </w:tc>
      </w:tr>
    </w:tbl>
    <w:p w:rsidR="00E93F54" w:rsidRDefault="00E93F54" w:rsidP="00C22E94">
      <w:pPr>
        <w:pStyle w:val="a6"/>
        <w:kinsoku w:val="0"/>
        <w:overflowPunct w:val="0"/>
        <w:ind w:left="0" w:firstLine="680"/>
        <w:jc w:val="center"/>
        <w:rPr>
          <w:b/>
          <w:color w:val="231F20"/>
          <w:sz w:val="26"/>
          <w:szCs w:val="26"/>
        </w:rPr>
      </w:pPr>
      <w:r>
        <w:rPr>
          <w:b/>
          <w:color w:val="231F20"/>
          <w:sz w:val="26"/>
          <w:szCs w:val="26"/>
        </w:rPr>
        <w:t>2 КЛАСС</w:t>
      </w:r>
    </w:p>
    <w:p w:rsidR="00905FDF" w:rsidRDefault="00905FDF" w:rsidP="00905FDF">
      <w:pPr>
        <w:spacing w:after="0"/>
      </w:pPr>
    </w:p>
    <w:tbl>
      <w:tblPr>
        <w:tblW w:w="9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0"/>
        <w:gridCol w:w="1940"/>
        <w:gridCol w:w="753"/>
        <w:gridCol w:w="1563"/>
        <w:gridCol w:w="1625"/>
        <w:gridCol w:w="3162"/>
      </w:tblGrid>
      <w:tr w:rsidR="00905FDF" w:rsidRPr="00905FDF" w:rsidTr="00BE2599">
        <w:trPr>
          <w:trHeight w:val="143"/>
          <w:tblCellSpacing w:w="20" w:type="nil"/>
        </w:trPr>
        <w:tc>
          <w:tcPr>
            <w:tcW w:w="773"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 п/п </w:t>
            </w:r>
          </w:p>
          <w:p w:rsidR="00905FDF" w:rsidRPr="00905FDF" w:rsidRDefault="00905FDF" w:rsidP="00905FDF">
            <w:pPr>
              <w:spacing w:after="0" w:line="240" w:lineRule="auto"/>
              <w:rPr>
                <w:rFonts w:ascii="Times New Roman" w:hAnsi="Times New Roman" w:cs="Times New Roman"/>
              </w:rPr>
            </w:pPr>
          </w:p>
        </w:tc>
        <w:tc>
          <w:tcPr>
            <w:tcW w:w="2910"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Наименование разделов и тем программы </w:t>
            </w:r>
          </w:p>
          <w:p w:rsidR="00905FDF" w:rsidRPr="00905FDF" w:rsidRDefault="00905FDF" w:rsidP="00905FDF">
            <w:pPr>
              <w:spacing w:after="0" w:line="240" w:lineRule="auto"/>
              <w:rPr>
                <w:rFonts w:ascii="Times New Roman" w:hAnsi="Times New Roman" w:cs="Times New Roman"/>
              </w:rPr>
            </w:pP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Количество часов</w:t>
            </w:r>
          </w:p>
        </w:tc>
        <w:tc>
          <w:tcPr>
            <w:tcW w:w="1988"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Электронные (цифровые) образовательные ресурсы </w:t>
            </w:r>
          </w:p>
          <w:p w:rsidR="00905FDF" w:rsidRPr="00905FDF" w:rsidRDefault="00905FDF" w:rsidP="00905FDF">
            <w:pPr>
              <w:spacing w:after="0" w:line="240" w:lineRule="auto"/>
              <w:rPr>
                <w:rFonts w:ascii="Times New Roman" w:hAnsi="Times New Roman" w:cs="Times New Roman"/>
              </w:rPr>
            </w:pPr>
          </w:p>
        </w:tc>
      </w:tr>
      <w:tr w:rsidR="00905FDF" w:rsidRPr="00905FDF" w:rsidTr="00BE2599">
        <w:trPr>
          <w:trHeight w:val="143"/>
          <w:tblCellSpacing w:w="20" w:type="nil"/>
        </w:trPr>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Всего </w:t>
            </w:r>
          </w:p>
          <w:p w:rsidR="00905FDF" w:rsidRPr="00905FDF" w:rsidRDefault="00905FDF" w:rsidP="00905FDF">
            <w:pPr>
              <w:spacing w:after="0" w:line="240" w:lineRule="auto"/>
              <w:rPr>
                <w:rFonts w:ascii="Times New Roman" w:hAnsi="Times New Roman" w:cs="Times New Roman"/>
              </w:rPr>
            </w:pPr>
          </w:p>
        </w:tc>
        <w:tc>
          <w:tcPr>
            <w:tcW w:w="11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Контрольные работы </w:t>
            </w:r>
          </w:p>
          <w:p w:rsidR="00905FDF" w:rsidRPr="00905FDF" w:rsidRDefault="00905FDF" w:rsidP="00905FDF">
            <w:pPr>
              <w:spacing w:after="0" w:line="240" w:lineRule="auto"/>
              <w:rPr>
                <w:rFonts w:ascii="Times New Roman" w:hAnsi="Times New Roman" w:cs="Times New Roman"/>
              </w:rPr>
            </w:pPr>
          </w:p>
        </w:tc>
        <w:tc>
          <w:tcPr>
            <w:tcW w:w="123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Практические работы </w:t>
            </w:r>
          </w:p>
          <w:p w:rsidR="00905FDF" w:rsidRPr="00905FDF" w:rsidRDefault="00905FDF" w:rsidP="00905FD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1.</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Числа и величины</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1.1</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Числа</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9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64">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65">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66">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67">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1.2</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Величины</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10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68">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69">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70">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71">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2.</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Арифметические действия</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2.1</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Сложение и вычитание</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19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72">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73">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74">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75">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2.2</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Умножение и деление</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25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76">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77">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78">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79">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2.3</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Арифметические действия с числами в пределах 100</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12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80">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81">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82">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83">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w:t>
            </w:r>
            <w:r w:rsidR="00905FDF" w:rsidRPr="00905FDF">
              <w:rPr>
                <w:rFonts w:ascii="Times New Roman" w:hAnsi="Times New Roman" w:cs="Times New Roman"/>
                <w:color w:val="000000"/>
                <w:sz w:val="24"/>
                <w:szCs w:val="24"/>
              </w:rPr>
              <w:lastRenderedPageBreak/>
              <w:t>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lastRenderedPageBreak/>
              <w:t>Итого по разделу</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3.</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Текстовые задачи</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3.1</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Текстовые задачи</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11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84">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85">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86">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87">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4.</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Пространственные отношения и геометрические фигуры</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4.1</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фигуры</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10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88">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89">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90">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91">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4.2</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величины</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9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92">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93">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94">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95">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5.</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Математическая информация</w:t>
            </w:r>
          </w:p>
        </w:tc>
      </w:tr>
      <w:tr w:rsidR="00905FDF" w:rsidRPr="00905FDF" w:rsidTr="00BE2599">
        <w:trPr>
          <w:trHeight w:val="143"/>
          <w:tblCellSpacing w:w="20" w:type="nil"/>
        </w:trPr>
        <w:tc>
          <w:tcPr>
            <w:tcW w:w="77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5.1</w:t>
            </w:r>
          </w:p>
        </w:tc>
        <w:tc>
          <w:tcPr>
            <w:tcW w:w="291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Математическая информация</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14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p>
        </w:tc>
        <w:tc>
          <w:tcPr>
            <w:tcW w:w="1988"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Поле для свободного ввода</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Повторение пройденного материала</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9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396">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397">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398">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399">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Итоговый контроль (контрольные и проверочные работы)</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8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8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88" w:type="dxa"/>
            <w:tcMar>
              <w:top w:w="50" w:type="dxa"/>
              <w:left w:w="100" w:type="dxa"/>
            </w:tcMar>
            <w:vAlign w:val="center"/>
          </w:tcPr>
          <w:p w:rsidR="00905FDF" w:rsidRPr="00905FDF" w:rsidRDefault="0071720D" w:rsidP="00905FDF">
            <w:pPr>
              <w:spacing w:after="0" w:line="240" w:lineRule="auto"/>
              <w:rPr>
                <w:rFonts w:ascii="Times New Roman" w:hAnsi="Times New Roman" w:cs="Times New Roman"/>
                <w:sz w:val="24"/>
                <w:szCs w:val="24"/>
              </w:rPr>
            </w:pPr>
            <w:hyperlink r:id="rId400">
              <w:r w:rsidR="00905FDF" w:rsidRPr="00905FDF">
                <w:rPr>
                  <w:rFonts w:ascii="Times New Roman" w:hAnsi="Times New Roman" w:cs="Times New Roman"/>
                  <w:color w:val="0000FF"/>
                  <w:sz w:val="24"/>
                  <w:szCs w:val="24"/>
                  <w:u w:val="single"/>
                </w:rPr>
                <w:t>https://uchi.ru/teachers/lk/main</w:t>
              </w:r>
            </w:hyperlink>
            <w:r w:rsidR="00905FDF" w:rsidRPr="00905FDF">
              <w:rPr>
                <w:rFonts w:ascii="Times New Roman" w:hAnsi="Times New Roman" w:cs="Times New Roman"/>
                <w:color w:val="000000"/>
                <w:sz w:val="24"/>
                <w:szCs w:val="24"/>
              </w:rPr>
              <w:t xml:space="preserve"> - Учи.ру </w:t>
            </w:r>
            <w:hyperlink r:id="rId401">
              <w:r w:rsidR="00905FDF" w:rsidRPr="00905FDF">
                <w:rPr>
                  <w:rFonts w:ascii="Times New Roman" w:hAnsi="Times New Roman" w:cs="Times New Roman"/>
                  <w:color w:val="0000FF"/>
                  <w:sz w:val="24"/>
                  <w:szCs w:val="24"/>
                  <w:u w:val="single"/>
                </w:rPr>
                <w:t>https://resh.edu.ru/</w:t>
              </w:r>
            </w:hyperlink>
            <w:r w:rsidR="00905FDF" w:rsidRPr="00905FDF">
              <w:rPr>
                <w:rFonts w:ascii="Times New Roman" w:hAnsi="Times New Roman" w:cs="Times New Roman"/>
                <w:color w:val="000000"/>
                <w:sz w:val="24"/>
                <w:szCs w:val="24"/>
              </w:rPr>
              <w:t xml:space="preserve"> - РЭШ </w:t>
            </w:r>
            <w:hyperlink r:id="rId402">
              <w:r w:rsidR="00905FDF" w:rsidRPr="00905FDF">
                <w:rPr>
                  <w:rFonts w:ascii="Times New Roman" w:hAnsi="Times New Roman" w:cs="Times New Roman"/>
                  <w:color w:val="0000FF"/>
                  <w:sz w:val="24"/>
                  <w:szCs w:val="24"/>
                  <w:u w:val="single"/>
                </w:rPr>
                <w:t>https://www.yaklass.ru/</w:t>
              </w:r>
            </w:hyperlink>
            <w:r w:rsidR="00905FDF" w:rsidRPr="00905FDF">
              <w:rPr>
                <w:rFonts w:ascii="Times New Roman" w:hAnsi="Times New Roman" w:cs="Times New Roman"/>
                <w:color w:val="000000"/>
                <w:sz w:val="24"/>
                <w:szCs w:val="24"/>
              </w:rPr>
              <w:t xml:space="preserve"> - Я Класс </w:t>
            </w:r>
            <w:hyperlink r:id="rId403">
              <w:r w:rsidR="00905FDF" w:rsidRPr="00905FDF">
                <w:rPr>
                  <w:rFonts w:ascii="Times New Roman" w:hAnsi="Times New Roman" w:cs="Times New Roman"/>
                  <w:color w:val="0000FF"/>
                  <w:sz w:val="24"/>
                  <w:szCs w:val="24"/>
                  <w:u w:val="single"/>
                </w:rPr>
                <w:t>https://education.yandex.ru/</w:t>
              </w:r>
            </w:hyperlink>
            <w:r w:rsidR="00905FDF"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3"/>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ОБЩЕЕ КОЛИЧЕСТВО </w:t>
            </w:r>
            <w:r w:rsidRPr="00905FDF">
              <w:rPr>
                <w:rFonts w:ascii="Times New Roman" w:hAnsi="Times New Roman" w:cs="Times New Roman"/>
                <w:color w:val="000000"/>
                <w:sz w:val="24"/>
                <w:szCs w:val="24"/>
              </w:rPr>
              <w:lastRenderedPageBreak/>
              <w:t>ЧАСОВ ПО ПРОГРАММЕ</w:t>
            </w:r>
          </w:p>
        </w:tc>
        <w:tc>
          <w:tcPr>
            <w:tcW w:w="95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lastRenderedPageBreak/>
              <w:t xml:space="preserve"> 136 </w:t>
            </w:r>
          </w:p>
        </w:tc>
        <w:tc>
          <w:tcPr>
            <w:tcW w:w="1185"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8 </w:t>
            </w:r>
          </w:p>
        </w:tc>
        <w:tc>
          <w:tcPr>
            <w:tcW w:w="1230"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 </w:t>
            </w:r>
          </w:p>
        </w:tc>
        <w:tc>
          <w:tcPr>
            <w:tcW w:w="1988"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bl>
    <w:p w:rsidR="00E93F54" w:rsidRDefault="00E93F54" w:rsidP="00C22E94">
      <w:pPr>
        <w:pStyle w:val="a6"/>
        <w:kinsoku w:val="0"/>
        <w:overflowPunct w:val="0"/>
        <w:ind w:left="0" w:firstLine="680"/>
        <w:jc w:val="center"/>
        <w:rPr>
          <w:b/>
          <w:color w:val="231F20"/>
          <w:sz w:val="26"/>
          <w:szCs w:val="26"/>
        </w:rPr>
      </w:pPr>
    </w:p>
    <w:p w:rsidR="00E93F54" w:rsidRDefault="00905FDF" w:rsidP="00C22E94">
      <w:pPr>
        <w:pStyle w:val="a6"/>
        <w:kinsoku w:val="0"/>
        <w:overflowPunct w:val="0"/>
        <w:ind w:left="0" w:firstLine="680"/>
        <w:jc w:val="center"/>
        <w:rPr>
          <w:b/>
          <w:color w:val="231F20"/>
          <w:sz w:val="26"/>
          <w:szCs w:val="26"/>
        </w:rPr>
      </w:pPr>
      <w:r>
        <w:rPr>
          <w:b/>
          <w:color w:val="231F20"/>
          <w:sz w:val="26"/>
          <w:szCs w:val="26"/>
        </w:rPr>
        <w:t>3 класс</w:t>
      </w:r>
    </w:p>
    <w:p w:rsidR="00905FDF" w:rsidRDefault="00905FDF" w:rsidP="00C22E94">
      <w:pPr>
        <w:pStyle w:val="a6"/>
        <w:kinsoku w:val="0"/>
        <w:overflowPunct w:val="0"/>
        <w:ind w:left="0" w:firstLine="680"/>
        <w:jc w:val="center"/>
        <w:rPr>
          <w:b/>
          <w:color w:val="231F20"/>
          <w:sz w:val="26"/>
          <w:szCs w:val="26"/>
        </w:rPr>
      </w:pPr>
    </w:p>
    <w:tbl>
      <w:tblPr>
        <w:tblW w:w="91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899"/>
        <w:gridCol w:w="760"/>
        <w:gridCol w:w="1581"/>
        <w:gridCol w:w="1644"/>
        <w:gridCol w:w="3115"/>
      </w:tblGrid>
      <w:tr w:rsidR="00905FDF" w:rsidRPr="00905FDF" w:rsidTr="00BE2599">
        <w:trPr>
          <w:trHeight w:val="144"/>
          <w:tblCellSpacing w:w="20" w:type="nil"/>
        </w:trPr>
        <w:tc>
          <w:tcPr>
            <w:tcW w:w="785"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 п/п </w:t>
            </w:r>
          </w:p>
          <w:p w:rsidR="00905FDF" w:rsidRPr="00905FDF" w:rsidRDefault="00905FDF" w:rsidP="00905FDF">
            <w:pPr>
              <w:spacing w:after="0" w:line="240" w:lineRule="auto"/>
              <w:rPr>
                <w:rFonts w:ascii="Times New Roman" w:hAnsi="Times New Roman" w:cs="Times New Roman"/>
              </w:rPr>
            </w:pPr>
          </w:p>
        </w:tc>
        <w:tc>
          <w:tcPr>
            <w:tcW w:w="2954"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Наименование разделов и тем программы </w:t>
            </w:r>
          </w:p>
          <w:p w:rsidR="00905FDF" w:rsidRPr="00905FDF" w:rsidRDefault="00905FDF" w:rsidP="00905FDF">
            <w:pPr>
              <w:spacing w:after="0" w:line="240" w:lineRule="auto"/>
              <w:rPr>
                <w:rFonts w:ascii="Times New Roman" w:hAnsi="Times New Roman" w:cs="Times New Roman"/>
              </w:rPr>
            </w:pP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Количество часов</w:t>
            </w:r>
          </w:p>
        </w:tc>
        <w:tc>
          <w:tcPr>
            <w:tcW w:w="1962"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Электронные (цифровые) образовательные ресурсы </w:t>
            </w:r>
          </w:p>
          <w:p w:rsidR="00905FDF" w:rsidRPr="00905FDF" w:rsidRDefault="00905FDF" w:rsidP="00905FDF">
            <w:pPr>
              <w:spacing w:after="0" w:line="240" w:lineRule="auto"/>
              <w:rPr>
                <w:rFonts w:ascii="Times New Roman" w:hAnsi="Times New Roman" w:cs="Times New Roman"/>
              </w:rPr>
            </w:pPr>
          </w:p>
        </w:tc>
      </w:tr>
      <w:tr w:rsidR="00905FDF" w:rsidRPr="00905FDF" w:rsidTr="00BE2599">
        <w:trPr>
          <w:trHeight w:val="144"/>
          <w:tblCellSpacing w:w="20" w:type="nil"/>
        </w:trPr>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968"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Всего </w:t>
            </w:r>
          </w:p>
          <w:p w:rsidR="00905FDF" w:rsidRPr="00905FDF" w:rsidRDefault="00905FDF" w:rsidP="00905FDF">
            <w:pPr>
              <w:spacing w:after="0" w:line="240" w:lineRule="auto"/>
              <w:rPr>
                <w:rFonts w:ascii="Times New Roman" w:hAnsi="Times New Roman" w:cs="Times New Roman"/>
              </w:rPr>
            </w:pPr>
          </w:p>
        </w:tc>
        <w:tc>
          <w:tcPr>
            <w:tcW w:w="1193"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Контрольные работы </w:t>
            </w:r>
          </w:p>
          <w:p w:rsidR="00905FDF" w:rsidRPr="00905FDF" w:rsidRDefault="00905FDF" w:rsidP="00905FDF">
            <w:pPr>
              <w:spacing w:after="0" w:line="240" w:lineRule="auto"/>
              <w:rPr>
                <w:rFonts w:ascii="Times New Roman" w:hAnsi="Times New Roman" w:cs="Times New Roman"/>
              </w:rPr>
            </w:pPr>
          </w:p>
        </w:tc>
        <w:tc>
          <w:tcPr>
            <w:tcW w:w="1238"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Практические работы </w:t>
            </w:r>
          </w:p>
          <w:p w:rsidR="00905FDF" w:rsidRPr="00905FDF" w:rsidRDefault="00905FDF" w:rsidP="00905FD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1.</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Числа и величины</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1.1</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Числа</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10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4">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1.2</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Величины</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8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5">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2.</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Арифметические действия</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2.1</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Вычисления</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40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6">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2.2</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Числовые выражения</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7">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3.</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Текстовые задачи</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3.1</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Работа с текстовой задачей</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12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8">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3.2</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Решение задач</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11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09">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4.</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Пространственные отношения и геометрические фигуры</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4.1</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фигуры</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9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10">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4.2</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величины</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13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11">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5.</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Математическая информация</w:t>
            </w:r>
          </w:p>
        </w:tc>
      </w:tr>
      <w:tr w:rsidR="00905FDF" w:rsidRPr="00905FDF" w:rsidTr="00BE2599">
        <w:trPr>
          <w:trHeight w:val="144"/>
          <w:tblCellSpacing w:w="20" w:type="nil"/>
        </w:trPr>
        <w:tc>
          <w:tcPr>
            <w:tcW w:w="78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5.1</w:t>
            </w:r>
          </w:p>
        </w:tc>
        <w:tc>
          <w:tcPr>
            <w:tcW w:w="295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Математическая информация</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15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12">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Повторение пройденного материала</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4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13">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Итоговый контроль (контрольные и проверочные работы)</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[Библиотека ЦОК [</w:t>
            </w:r>
            <w:hyperlink r:id="rId414">
              <w:r w:rsidRPr="00905FDF">
                <w:rPr>
                  <w:rFonts w:ascii="Times New Roman" w:hAnsi="Times New Roman" w:cs="Times New Roman"/>
                  <w:color w:val="0000FF"/>
                  <w:sz w:val="24"/>
                  <w:szCs w:val="24"/>
                  <w:u w:val="single"/>
                </w:rPr>
                <w:t>https://m.edsoo.ru/7f4110fe</w:t>
              </w:r>
            </w:hyperlink>
            <w:r w:rsidRPr="00905FDF">
              <w:rPr>
                <w:rFonts w:ascii="Times New Roman" w:hAnsi="Times New Roman" w:cs="Times New Roman"/>
                <w:color w:val="000000"/>
                <w:sz w:val="24"/>
                <w:szCs w:val="24"/>
              </w:rPr>
              <w:t>]]</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ОБЩЕЕ </w:t>
            </w:r>
            <w:r w:rsidRPr="00905FDF">
              <w:rPr>
                <w:rFonts w:ascii="Times New Roman" w:hAnsi="Times New Roman" w:cs="Times New Roman"/>
                <w:color w:val="000000"/>
                <w:sz w:val="24"/>
                <w:szCs w:val="24"/>
              </w:rPr>
              <w:lastRenderedPageBreak/>
              <w:t>КОЛИЧЕСТВО ЧАСОВ ПО ПРОГРАММЕ</w:t>
            </w:r>
          </w:p>
        </w:tc>
        <w:tc>
          <w:tcPr>
            <w:tcW w:w="96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lastRenderedPageBreak/>
              <w:t xml:space="preserve"> 136 </w:t>
            </w:r>
          </w:p>
        </w:tc>
        <w:tc>
          <w:tcPr>
            <w:tcW w:w="1193"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23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bl>
    <w:p w:rsidR="00905FDF" w:rsidRDefault="00905FDF" w:rsidP="00C22E94">
      <w:pPr>
        <w:pStyle w:val="a6"/>
        <w:kinsoku w:val="0"/>
        <w:overflowPunct w:val="0"/>
        <w:ind w:left="0" w:firstLine="680"/>
        <w:jc w:val="center"/>
        <w:rPr>
          <w:b/>
          <w:color w:val="231F20"/>
          <w:sz w:val="26"/>
          <w:szCs w:val="26"/>
        </w:rPr>
      </w:pPr>
    </w:p>
    <w:p w:rsidR="00905FDF" w:rsidRDefault="00905FDF" w:rsidP="00C22E94">
      <w:pPr>
        <w:pStyle w:val="a6"/>
        <w:kinsoku w:val="0"/>
        <w:overflowPunct w:val="0"/>
        <w:ind w:left="0" w:firstLine="680"/>
        <w:jc w:val="center"/>
        <w:rPr>
          <w:b/>
          <w:color w:val="231F20"/>
          <w:sz w:val="26"/>
          <w:szCs w:val="26"/>
        </w:rPr>
      </w:pPr>
      <w:r>
        <w:rPr>
          <w:b/>
          <w:color w:val="231F20"/>
          <w:sz w:val="26"/>
          <w:szCs w:val="26"/>
        </w:rPr>
        <w:t>4 класс</w:t>
      </w:r>
    </w:p>
    <w:p w:rsidR="00905FDF" w:rsidRDefault="00905FDF" w:rsidP="00C22E94">
      <w:pPr>
        <w:pStyle w:val="a6"/>
        <w:kinsoku w:val="0"/>
        <w:overflowPunct w:val="0"/>
        <w:ind w:left="0" w:firstLine="680"/>
        <w:jc w:val="center"/>
        <w:rPr>
          <w:b/>
          <w:color w:val="231F20"/>
          <w:sz w:val="26"/>
          <w:szCs w:val="26"/>
        </w:rPr>
      </w:pPr>
    </w:p>
    <w:tbl>
      <w:tblPr>
        <w:tblW w:w="9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1"/>
        <w:gridCol w:w="1890"/>
        <w:gridCol w:w="757"/>
        <w:gridCol w:w="1574"/>
        <w:gridCol w:w="1636"/>
        <w:gridCol w:w="3185"/>
      </w:tblGrid>
      <w:tr w:rsidR="00905FDF" w:rsidRPr="00905FDF" w:rsidTr="00BE2599">
        <w:trPr>
          <w:trHeight w:val="144"/>
          <w:tblCellSpacing w:w="20" w:type="nil"/>
        </w:trPr>
        <w:tc>
          <w:tcPr>
            <w:tcW w:w="777"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 п/п </w:t>
            </w:r>
          </w:p>
          <w:p w:rsidR="00905FDF" w:rsidRPr="00905FDF" w:rsidRDefault="00905FDF" w:rsidP="00905FDF">
            <w:pPr>
              <w:spacing w:after="0" w:line="240" w:lineRule="auto"/>
              <w:rPr>
                <w:rFonts w:ascii="Times New Roman" w:hAnsi="Times New Roman" w:cs="Times New Roman"/>
              </w:rPr>
            </w:pPr>
          </w:p>
        </w:tc>
        <w:tc>
          <w:tcPr>
            <w:tcW w:w="2917"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Наименование разделов и тем программы </w:t>
            </w:r>
          </w:p>
          <w:p w:rsidR="00905FDF" w:rsidRPr="00905FDF" w:rsidRDefault="00905FDF" w:rsidP="00905FDF">
            <w:pPr>
              <w:spacing w:after="0" w:line="240" w:lineRule="auto"/>
              <w:rPr>
                <w:rFonts w:ascii="Times New Roman" w:hAnsi="Times New Roman" w:cs="Times New Roman"/>
              </w:rPr>
            </w:pP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Количество часов</w:t>
            </w:r>
          </w:p>
        </w:tc>
        <w:tc>
          <w:tcPr>
            <w:tcW w:w="1994"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Электронные (цифровые) образовательные ресурсы </w:t>
            </w:r>
          </w:p>
          <w:p w:rsidR="00905FDF" w:rsidRPr="00905FDF" w:rsidRDefault="00905FDF" w:rsidP="00905FDF">
            <w:pPr>
              <w:spacing w:after="0" w:line="240" w:lineRule="auto"/>
              <w:rPr>
                <w:rFonts w:ascii="Times New Roman" w:hAnsi="Times New Roman" w:cs="Times New Roman"/>
              </w:rPr>
            </w:pPr>
          </w:p>
        </w:tc>
      </w:tr>
      <w:tr w:rsidR="00905FDF" w:rsidRPr="00905FDF" w:rsidTr="00BE2599">
        <w:trPr>
          <w:trHeight w:val="144"/>
          <w:tblCellSpacing w:w="20" w:type="nil"/>
        </w:trPr>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959"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Всего </w:t>
            </w:r>
          </w:p>
          <w:p w:rsidR="00905FDF" w:rsidRPr="00905FDF" w:rsidRDefault="00905FDF" w:rsidP="00905FDF">
            <w:pPr>
              <w:spacing w:after="0" w:line="240" w:lineRule="auto"/>
              <w:rPr>
                <w:rFonts w:ascii="Times New Roman" w:hAnsi="Times New Roman" w:cs="Times New Roman"/>
              </w:rPr>
            </w:pPr>
          </w:p>
        </w:tc>
        <w:tc>
          <w:tcPr>
            <w:tcW w:w="1189"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Контрольные работы </w:t>
            </w:r>
          </w:p>
          <w:p w:rsidR="00905FDF" w:rsidRPr="00905FDF" w:rsidRDefault="00905FDF" w:rsidP="00905FDF">
            <w:pPr>
              <w:spacing w:after="0" w:line="240" w:lineRule="auto"/>
              <w:rPr>
                <w:rFonts w:ascii="Times New Roman" w:hAnsi="Times New Roman" w:cs="Times New Roman"/>
              </w:rPr>
            </w:pPr>
          </w:p>
        </w:tc>
        <w:tc>
          <w:tcPr>
            <w:tcW w:w="123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Практические работы </w:t>
            </w:r>
          </w:p>
          <w:p w:rsidR="00905FDF" w:rsidRPr="00905FDF" w:rsidRDefault="00905FDF" w:rsidP="00905FD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1.</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Числа и величины</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1.1</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Числа</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11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15">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16">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17">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18">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19">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1.2</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Величины</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20">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21">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22">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23">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24">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2.</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Арифметические действия</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2.1</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Вычисления</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25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25">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26">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27">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28">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29">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2.2</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Числовые выражения</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30">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31">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32">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33">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34">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w:t>
            </w:r>
            <w:r w:rsidRPr="00905FDF">
              <w:rPr>
                <w:rFonts w:ascii="Times New Roman" w:hAnsi="Times New Roman" w:cs="Times New Roman"/>
                <w:color w:val="000000"/>
                <w:sz w:val="24"/>
                <w:szCs w:val="24"/>
              </w:rPr>
              <w:lastRenderedPageBreak/>
              <w:t>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lastRenderedPageBreak/>
              <w:t>Итого по разделу</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3.</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Текстовые задачи</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3.1</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Решение текстовых задач</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20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35">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36">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37">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38">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39">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4.</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Пространственные отношения и геометрические фигуры</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4.1</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фигуры</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12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40">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41">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42">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43">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44">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4.2</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Геометрические величины</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8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45">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46">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47">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48">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49">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5.</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Математическая информация</w:t>
            </w:r>
          </w:p>
        </w:tc>
      </w:tr>
      <w:tr w:rsidR="00905FDF" w:rsidRPr="00905FDF" w:rsidTr="00BE2599">
        <w:trPr>
          <w:trHeight w:val="144"/>
          <w:tblCellSpacing w:w="20" w:type="nil"/>
        </w:trPr>
        <w:tc>
          <w:tcPr>
            <w:tcW w:w="77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5.1</w:t>
            </w:r>
          </w:p>
        </w:tc>
        <w:tc>
          <w:tcPr>
            <w:tcW w:w="2917"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Математическая информация</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15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50">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51">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52">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53">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54">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Повторение пройденного материала</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14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55">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56">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57">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w:t>
            </w:r>
            <w:r w:rsidRPr="00905FDF">
              <w:rPr>
                <w:rFonts w:ascii="Times New Roman" w:hAnsi="Times New Roman" w:cs="Times New Roman"/>
                <w:color w:val="000000"/>
                <w:sz w:val="24"/>
                <w:szCs w:val="24"/>
              </w:rPr>
              <w:lastRenderedPageBreak/>
              <w:t xml:space="preserve">- РЭШ </w:t>
            </w:r>
            <w:hyperlink r:id="rId458">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59">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lastRenderedPageBreak/>
              <w:t>Итоговый контроль (контрольные и проверочные работы)</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Библиотека ЦОК </w:t>
            </w:r>
            <w:hyperlink r:id="rId460">
              <w:r w:rsidRPr="00905FDF">
                <w:rPr>
                  <w:rFonts w:ascii="Times New Roman" w:hAnsi="Times New Roman" w:cs="Times New Roman"/>
                  <w:color w:val="0000FF"/>
                  <w:sz w:val="24"/>
                  <w:szCs w:val="24"/>
                  <w:u w:val="single"/>
                </w:rPr>
                <w:t>https://m.edsoo.ru/7f411f36</w:t>
              </w:r>
            </w:hyperlink>
            <w:r w:rsidRPr="00905FDF">
              <w:rPr>
                <w:rFonts w:ascii="Times New Roman" w:hAnsi="Times New Roman" w:cs="Times New Roman"/>
                <w:color w:val="000000"/>
                <w:sz w:val="24"/>
                <w:szCs w:val="24"/>
              </w:rPr>
              <w:t xml:space="preserve"> </w:t>
            </w:r>
            <w:hyperlink r:id="rId461">
              <w:r w:rsidRPr="00905FDF">
                <w:rPr>
                  <w:rFonts w:ascii="Times New Roman" w:hAnsi="Times New Roman" w:cs="Times New Roman"/>
                  <w:color w:val="0000FF"/>
                  <w:sz w:val="24"/>
                  <w:szCs w:val="24"/>
                  <w:u w:val="single"/>
                </w:rPr>
                <w:t>https://uchi.ru/teachers/lk/main</w:t>
              </w:r>
            </w:hyperlink>
            <w:r w:rsidRPr="00905FDF">
              <w:rPr>
                <w:rFonts w:ascii="Times New Roman" w:hAnsi="Times New Roman" w:cs="Times New Roman"/>
                <w:color w:val="000000"/>
                <w:sz w:val="24"/>
                <w:szCs w:val="24"/>
              </w:rPr>
              <w:t xml:space="preserve"> - Учи.ру </w:t>
            </w:r>
            <w:hyperlink r:id="rId462">
              <w:r w:rsidRPr="00905FDF">
                <w:rPr>
                  <w:rFonts w:ascii="Times New Roman" w:hAnsi="Times New Roman" w:cs="Times New Roman"/>
                  <w:color w:val="0000FF"/>
                  <w:sz w:val="24"/>
                  <w:szCs w:val="24"/>
                  <w:u w:val="single"/>
                </w:rPr>
                <w:t>https://resh.edu.ru/</w:t>
              </w:r>
            </w:hyperlink>
            <w:r w:rsidRPr="00905FDF">
              <w:rPr>
                <w:rFonts w:ascii="Times New Roman" w:hAnsi="Times New Roman" w:cs="Times New Roman"/>
                <w:color w:val="000000"/>
                <w:sz w:val="24"/>
                <w:szCs w:val="24"/>
              </w:rPr>
              <w:t xml:space="preserve"> - РЭШ </w:t>
            </w:r>
            <w:hyperlink r:id="rId463">
              <w:r w:rsidRPr="00905FDF">
                <w:rPr>
                  <w:rFonts w:ascii="Times New Roman" w:hAnsi="Times New Roman" w:cs="Times New Roman"/>
                  <w:color w:val="0000FF"/>
                  <w:sz w:val="24"/>
                  <w:szCs w:val="24"/>
                  <w:u w:val="single"/>
                </w:rPr>
                <w:t>https://www.yaklass.ru/</w:t>
              </w:r>
            </w:hyperlink>
            <w:r w:rsidRPr="00905FDF">
              <w:rPr>
                <w:rFonts w:ascii="Times New Roman" w:hAnsi="Times New Roman" w:cs="Times New Roman"/>
                <w:color w:val="000000"/>
                <w:sz w:val="24"/>
                <w:szCs w:val="24"/>
              </w:rPr>
              <w:t xml:space="preserve"> - Я Класс </w:t>
            </w:r>
            <w:hyperlink r:id="rId464">
              <w:r w:rsidRPr="00905FDF">
                <w:rPr>
                  <w:rFonts w:ascii="Times New Roman" w:hAnsi="Times New Roman" w:cs="Times New Roman"/>
                  <w:color w:val="0000FF"/>
                  <w:sz w:val="24"/>
                  <w:szCs w:val="24"/>
                  <w:u w:val="single"/>
                </w:rPr>
                <w:t>https://education.yandex.ru/</w:t>
              </w:r>
            </w:hyperlink>
            <w:r w:rsidRPr="00905FDF">
              <w:rPr>
                <w:rFonts w:ascii="Times New Roman" w:hAnsi="Times New Roman" w:cs="Times New Roman"/>
                <w:color w:val="000000"/>
                <w:sz w:val="24"/>
                <w:szCs w:val="24"/>
              </w:rPr>
              <w:t xml:space="preserve"> - Яндекс. Учебник</w:t>
            </w:r>
          </w:p>
        </w:tc>
      </w:tr>
      <w:tr w:rsidR="00905FDF" w:rsidRPr="00905FDF" w:rsidTr="00BE2599">
        <w:trPr>
          <w:trHeight w:val="144"/>
          <w:tblCellSpacing w:w="20" w:type="nil"/>
        </w:trPr>
        <w:tc>
          <w:tcPr>
            <w:tcW w:w="0" w:type="auto"/>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ОБЩЕЕ КОЛИЧЕСТВО ЧАСОВ ПО ПРОГРАММЕ</w:t>
            </w:r>
          </w:p>
        </w:tc>
        <w:tc>
          <w:tcPr>
            <w:tcW w:w="95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136 </w:t>
            </w:r>
          </w:p>
        </w:tc>
        <w:tc>
          <w:tcPr>
            <w:tcW w:w="1189"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12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 </w:t>
            </w:r>
          </w:p>
        </w:tc>
        <w:tc>
          <w:tcPr>
            <w:tcW w:w="199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bl>
    <w:p w:rsidR="002E4C04" w:rsidRDefault="002E4C04" w:rsidP="00905FDF">
      <w:pPr>
        <w:pStyle w:val="a6"/>
        <w:kinsoku w:val="0"/>
        <w:overflowPunct w:val="0"/>
        <w:spacing w:before="10" w:after="10"/>
        <w:ind w:left="0" w:firstLine="0"/>
        <w:jc w:val="both"/>
        <w:rPr>
          <w:b/>
          <w:color w:val="000000"/>
          <w:sz w:val="26"/>
          <w:szCs w:val="26"/>
        </w:rPr>
      </w:pPr>
    </w:p>
    <w:p w:rsidR="00C22E94" w:rsidRDefault="00460A65" w:rsidP="00C22E94">
      <w:pPr>
        <w:pStyle w:val="a6"/>
        <w:kinsoku w:val="0"/>
        <w:overflowPunct w:val="0"/>
        <w:ind w:left="0" w:firstLine="680"/>
        <w:jc w:val="both"/>
        <w:rPr>
          <w:b/>
          <w:color w:val="000000"/>
          <w:sz w:val="26"/>
          <w:szCs w:val="26"/>
        </w:rPr>
      </w:pPr>
      <w:r>
        <w:rPr>
          <w:b/>
          <w:color w:val="000000"/>
          <w:sz w:val="26"/>
          <w:szCs w:val="26"/>
        </w:rPr>
        <w:t xml:space="preserve">2.1.5. </w:t>
      </w:r>
      <w:r w:rsidRPr="00460A65">
        <w:rPr>
          <w:b/>
          <w:color w:val="000000"/>
          <w:sz w:val="26"/>
          <w:szCs w:val="26"/>
        </w:rPr>
        <w:t xml:space="preserve">Рабочая программа по учебному предмету </w:t>
      </w:r>
      <w:r>
        <w:rPr>
          <w:b/>
          <w:color w:val="000000"/>
          <w:sz w:val="26"/>
          <w:szCs w:val="26"/>
        </w:rPr>
        <w:t>«</w:t>
      </w:r>
      <w:r w:rsidR="00C22E94" w:rsidRPr="00C22E94">
        <w:rPr>
          <w:b/>
          <w:color w:val="000000"/>
          <w:sz w:val="26"/>
          <w:szCs w:val="26"/>
        </w:rPr>
        <w:t>Окружающий мир</w:t>
      </w:r>
      <w:r>
        <w:rPr>
          <w:b/>
          <w:color w:val="000000"/>
          <w:sz w:val="26"/>
          <w:szCs w:val="26"/>
        </w:rPr>
        <w:t>»</w:t>
      </w:r>
    </w:p>
    <w:p w:rsidR="00362474" w:rsidRPr="00C22E94" w:rsidRDefault="00362474" w:rsidP="00C22E94">
      <w:pPr>
        <w:pStyle w:val="a6"/>
        <w:kinsoku w:val="0"/>
        <w:overflowPunct w:val="0"/>
        <w:ind w:left="0" w:firstLine="680"/>
        <w:jc w:val="both"/>
        <w:rPr>
          <w:b/>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ОБЩАЯ ХАРАКТЕРИСТИКА ПРЕДМЕТА</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ЦЕЛИ ИЗУЧЕНИЯ ПРЕДМЕТА</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формирование целостного взгляда на мир, осознание места в нём </w:t>
      </w:r>
      <w:r w:rsidRPr="00362474">
        <w:rPr>
          <w:color w:val="000000"/>
          <w:sz w:val="26"/>
          <w:szCs w:val="26"/>
        </w:rPr>
        <w:lastRenderedPageBreak/>
        <w:t>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формирование ценности здоровья человека, его сохранения и укрепления, приверженности здоровому образу жизни;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проявление уважения к истории, культуре, традициям народов Российской Федерации;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Отбор содержания программы по окружающему миру осуществлён на основе следующих ведущих идей: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раскрытие роли человека в природе и обществе;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МЕСТО УЧЕБНОГО ПРЕДМЕТА «ОКРУЖАЮЩИЙ МИР» В УЧЕБНОМ ПЛАНЕ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Общее число часов, отведённых на изучение курса «Окружающий мир», </w:t>
      </w:r>
      <w:r w:rsidRPr="00362474">
        <w:rPr>
          <w:color w:val="000000"/>
          <w:sz w:val="26"/>
          <w:szCs w:val="26"/>
        </w:rPr>
        <w:lastRenderedPageBreak/>
        <w:t>составляет 270 часов (два часа в неделю в каждом классе): 1 класс – 66 часов, 2 класс – 68 часов, 3 класс – 68 часов, 4 класс – 68 часов.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СОДЕРЖАНИЕ УЧЕБНОГО ПРЕДМЕТА</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общество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Режим труда и отдыха.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Ценность и красота рукотворного мира. Правила поведения в социуме.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природа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Сезонные изменения в природе. Взаимосвязи между человеком и природой. Правила нравственного и безопасного поведения в природе.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безопасной жизнедеятельности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Дорога от дома до школы. Правила безопасного поведения пешехода (дорожные знаки, дорожная разметка, дорожные сигналы).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Безопасность в информационно-телекоммуникационной сети Интернет </w:t>
      </w:r>
      <w:r w:rsidRPr="00362474">
        <w:rPr>
          <w:color w:val="000000"/>
          <w:sz w:val="26"/>
          <w:szCs w:val="26"/>
        </w:rPr>
        <w:lastRenderedPageBreak/>
        <w:t>(электронный дневник и электронные ресурсы школы) в условиях контролируемого доступа в информационно-телекоммуникационную сеть Интернет.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логические действия как часть познавательных универсальных учебных действий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происходящие в природе изменения, наблюдать зависимость изменений в живой природе от состояния неживой природы;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приводить примеры лиственных и хвойных растений, сравнивать их, устанавливать различия во внешнем виде.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понимать, что информация может быть представлена в разной форме – текста, иллюстраций, видео, таблицы;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соотносить иллюстрацию явления (объекта, предмета) с его названием.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воспроизводить названия своего населенного пункта, название страны, её столицы; воспроизводить наизусть слова гимна России;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соотносить предметы декоративно-прикладного искусства с принадлежностью народу РФ, описывать предмет по предложенному плану;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по предложенному плану время года, передавать в рассказе своё отношение к природным явлениям;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домашних и диких животных, объяснять, чем они различаются.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выполнение правил безопасного поведения на дорогах и улицах другими детьми, выполнять самооценку;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Совместная деятельность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2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общество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Семья. Семейные ценности и традиции. Родословная. Составление схемы родословного древа, истории семьи.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природа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Методы познания природы: наблюдения, опыты, измерения.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безопасной жизнедеятельности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w:t>
      </w:r>
      <w:r w:rsidRPr="00362474">
        <w:rPr>
          <w:color w:val="000000"/>
          <w:sz w:val="26"/>
          <w:szCs w:val="26"/>
        </w:rPr>
        <w:lastRenderedPageBreak/>
        <w:t>на прогулках.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логические действия как часть познавательных универсальных учебных действий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ориентироваться в методах познания природы (наблюдение, опыт, сравнение, измерение);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на основе наблюдения состояние вещества (жидкое, твёрдое, газообразное);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символы РФ;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деревья, кустарники, травы; приводить примеры (в пределах изученного);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группировать растения: дикорастущие и культурные; лекарственные и ядовитые (в пределах изученного);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прошлое, настоящее, будущее.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информацию, представленную в тексте, графически, аудиовизуально;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читать информацию, представленную в схеме, таблице;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используя текстовую информацию, заполнять таблицы; дополнять схемы;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соотносить пример (рисунок, предложенную ситуацию) со временем протекания.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w:t>
      </w:r>
      <w:r w:rsidRPr="00362474">
        <w:rPr>
          <w:color w:val="000000"/>
          <w:sz w:val="26"/>
          <w:szCs w:val="26"/>
        </w:rPr>
        <w:tab/>
        <w:t>ориентироваться в терминах (понятиях), соотносить их с краткой характеристикой: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понятия и термины, связанные с миром природы (среда обитания, тело, явление, вещество; заповедник);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понятия и термины, связанные с организацией своей жизни и охраны </w:t>
      </w:r>
      <w:r w:rsidRPr="00362474">
        <w:rPr>
          <w:color w:val="000000"/>
          <w:sz w:val="26"/>
          <w:szCs w:val="26"/>
        </w:rPr>
        <w:lastRenderedPageBreak/>
        <w:t>здоровья (режим, правильное питание, закаливание, безопасность, опасная ситуация).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условия жизни на Земле, отличие нашей планеты от других планет Солнечной системы;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приводить примеры растений и животных, занесённых в Красную книгу России (на примере своей местности);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современные события от имени их участника.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следовать образцу, предложенному плану и инструкции при решении учебной задачи;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контролировать с небольшой помощью учителя последовательность действий по решению учебной задачи;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результаты своей работы, анализировать оценку учителя и одноклассников, спокойно, без обид принимать советы и замечания.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строить свою учебную и игровую деятельность, житейские ситуации в соответствии с правилами поведения, принятыми в 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жизненные ситуации с точки зрения правил поведения, культуры общения, проявления терпения и уважения к собеседнику;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причины возможных конфликтов, выбирать (из предложенных) способы их разрешения. </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3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общество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Семья – коллектив близких, родных людей. Семейный бюджет, доходы и расходы семьи. Уважение к семейным ценностям.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нравственного поведения в социуме. Внимание, уважительное отношение к людям с ограниченными возможностями здоровья, забота о них.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w:t>
      </w:r>
      <w:r w:rsidRPr="00362474">
        <w:rPr>
          <w:color w:val="000000"/>
          <w:sz w:val="26"/>
          <w:szCs w:val="26"/>
        </w:rPr>
        <w:lastRenderedPageBreak/>
        <w:t>края, их профессии.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Страны и народы мира. Памятники природы и культуры – символы стран, в которых они находятся.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природа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Методы изучения природы. Карта мира. Материки и части света.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Первоначальные представления о бактериях. Грибы: строение шляпочных грибов. Грибы съедобные и несъедобные.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безопасной жизнедеятельности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w:t>
      </w:r>
      <w:r w:rsidRPr="00362474">
        <w:rPr>
          <w:color w:val="000000"/>
          <w:sz w:val="26"/>
          <w:szCs w:val="26"/>
        </w:rPr>
        <w:lastRenderedPageBreak/>
        <w:t>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устанавливать зависимость между внешним видом, особенностями поведения и условиями жизни животного;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(в процессе рассматривания объектов и явлений) существенные признаки и отношения между объектами и явлениями;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моделировать цепи питания в природном сообществе;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различать понятия «век», «столетие», «историческое время»; соотносить историческое событие с датой (историческим периодом).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понимать, что работа с моделями Земли (глобус, карта) может дать полезную и интересную информацию о природе нашей планеты;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на глобусе материки и океаны, воспроизводить их названия; находить на карте нашу страну, столицу, свой регион;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читать несложные планы, соотносить условные обозначения с изображёнными объектами;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безопасности при работе в информационной среде.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ориентироваться в понятиях, соотносить понятия и термины с их краткой характеристикой: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1. понятия и термины, связанные с социальным миром (безопасность, </w:t>
      </w:r>
      <w:r w:rsidRPr="00362474">
        <w:rPr>
          <w:color w:val="000000"/>
          <w:sz w:val="26"/>
          <w:szCs w:val="26"/>
        </w:rPr>
        <w:lastRenderedPageBreak/>
        <w:t xml:space="preserve">семейный бюджет, памятник культуры);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3. понятия и термины, связанные с безопасной жизнедеятельностью (знаки дорожного движения, дорожные ловушки, опасные ситуации, предвидение).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(характеризовать) условия жизни на Земле;</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схожие, различные, индивидуальные признаки на основе сравнения объектов природы;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кратко характеризовать представителей разных царств природы;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называть признаки (характеризовать) животного (растения) как живого организма;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описывать (характеризовать) отдельные страницы истории нашей страны (в пределах изученного).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планировать шаги по решению учебной задачи, контролировать свои действия (при небольшой помощи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устанавливать причину возникающей трудности или ошибки, корректировать свои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участвуя в совместной деятельности, выполнять роли руководителя (лидера), подчинённого;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результаты деятельности участников, положительно реагировать на советы и замечания в свой адрес;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выполнять правила совместной деятельности, признавать право другого человека иметь собственное суждение, мнение;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самостоятельно разрешать возникающие конфликты с учётом этики общения. </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4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общество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w:t>
      </w:r>
      <w:r w:rsidRPr="00362474">
        <w:rPr>
          <w:color w:val="000000"/>
          <w:sz w:val="26"/>
          <w:szCs w:val="26"/>
        </w:rPr>
        <w:lastRenderedPageBreak/>
        <w:t>традициям своего народа и других народов, государственным символам России.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История Отечества «Лента времени» и историческая карта.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Человек и природа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Наиболее значимые природные объекты списка Всемирного наследия в России и за рубежом (2–3 объекта).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Правила безопасной жизнедеятельности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Здоровый образ жизни: профилактика вредных привычек.</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w:t>
      </w:r>
      <w:r w:rsidRPr="00362474">
        <w:rPr>
          <w:color w:val="000000"/>
          <w:sz w:val="26"/>
          <w:szCs w:val="26"/>
        </w:rPr>
        <w:lastRenderedPageBreak/>
        <w:t>велосипедиста, правила использования самоката и других средств индивидуальной мобильности.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устанавливать последовательность этапов возрастного развития человека;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конструировать в учебных и игровых ситуациях правила безопасного поведения в среде обитания;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моделировать схемы природных объектов (строение почвы; движение реки, форма поверхности);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соотносить объекты природы с принадлежностью к определённой природной зоне;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классифицировать природные объекты по принадлежности к природной зоне;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разрыв между реальным и желательным состоянием объекта (ситуации) на основе предложенных учителем вопросов.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Работа с информацией как часть познавательных универсальных учебных действий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 xml:space="preserve">создавать текст-рассуждение: объяснять вред для здоровья и самочувствия организма вредных привычек;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ситуации проявления нравственных качеств – отзывчивости, доброты, справедливости и др.;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составлять небольшие тексты «Права и обязанности гражданина РФ»;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создавать небольшие тексты о знаменательных страницах истории нашей страны (в рамках изученного).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 способствуют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самостоятельно планировать алгоритм решения учебной задачи; предвидеть трудности и возможные ошибки;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контролировать процесс и результат выполнения задания, корректировать учебные действия при необходимости;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адекватно принимать оценку своей работы; планировать работу над ошибками;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ошибки в своей и чужих работах, устанавливать их причины.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 способствует формированию умений: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ответственно относиться к своим обязанностям в процессе совместной деятельности, объективно оценивать свой вклад в общее дело;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 xml:space="preserve">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ПЛАНИРУЕМЫЕ ОБРАЗОВАТЕЛЬНЫЕ РЕЗУЛЬТАТЫ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ЛИЧНОСТНЫЕ РЕЗУЛЬТАТЫ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Гражданско-патриотического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становление ценностного отношения к своей Родине – России; понимание особой роли многонациональной России в современном мире;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 xml:space="preserve">сопричастность к прошлому, настоящему и будущему своей страны и родного края;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проявление интереса к истории и многонациональной культуре своей страны, уважения к своему и другим народам;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первоначальные представления о человеке как члене общества, осознание прав и ответственности человека как члена общества.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Духовно-нравственного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проявление культуры общения, уважительного отношения к людям, их взглядам, признанию их индивидуальности;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Эстетического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использование полученных знаний в продуктивной и преобразующей деятельности, в разных видах художественной деятельности.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Физического воспитания, формирования культуры здоровья и эмоционального благополучия: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приобретение опыта эмоционального отношения к среде обитания, бережное отношение к физическому и психическому здоровью.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Трудового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Экологического воспитания: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Ценности научного познания: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осознание ценности познания для развития человека, необходимости самообразования и саморазвития;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МЕТАПРЕДМЕТНЫЕ РЕЗУЛЬТАТЫ</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Познавательные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 Базовые логические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объекты окружающего мира, устанавливать основания для сравнения, устанавливать аналогии;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объединять части объекта (объекты) по определённому признаку;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существенный признак для классификации, классифицировать предложенные объекты;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закономерности и противоречия в рассматриваемых фактах, данных и наблюдениях на основе предложенного алгоритма;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выявлять недостаток информации для решения учебной (практической) задачи на основе предложенного алгоритма.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2) Базовые исследовательские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(по предложенному и самостоятельно составленному плану или выдвинутому предположению) наблюдения, несложные опыты;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проявлять интерес к экспериментам, проводимым под руководством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определять разницу между реальным и желательным состоянием объекта (ситуации) на основе предложенных вопросов;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3) Работа с информацией: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различные источники для поиска информации, выбирать источник получения информации с учётом учебной задачи;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в предложенном источнике информацию, представленную в явном виде, согласно заданному алгоритму;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распознавать достоверную и недостоверную информацию самостоятельно или на основе предложенного учителем способа её проверки;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и использовать для решения учебных задач текстовую, графическую, аудиовизуальную информацию;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читать и интерпретировать графически представленную информацию </w:t>
      </w:r>
      <w:r w:rsidRPr="00362474">
        <w:rPr>
          <w:color w:val="000000"/>
          <w:sz w:val="26"/>
          <w:szCs w:val="26"/>
        </w:rPr>
        <w:lastRenderedPageBreak/>
        <w:t xml:space="preserve">(схему, таблицу, иллюстрацию);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анализировать и создавать текстовую, видео, графическую, звуковую информацию в соответствии с учебной задачей;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фиксировать полученные результаты в текстовой форме (отчёт, выступление, высказывание) и графическом виде (рисунок, схема, диаграмма).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Коммуникативные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 процессе диалогов задавать вопросы, высказывать суждения, оценивать выступления участников;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ведения диалога и дискуссии; проявлять уважительное отношение к собеседнику;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создавать устные и письменные тексты (описание, рассуждение, повествование);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конструировать обобщения и выводы на основе полученных результатов наблюдений и опытной работы, подкреплять их доказательствами;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ошибки и восстанавливать деформированный текст об изученных объектах и явлениях природы, событиях социальной жизни;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готовить небольшие публичные выступления с возможной презентацией (текст, рисунки, фото, плакаты и др.) к тексту выступления.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Регулятивные универсальные учебные действия: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 Самоорганизация: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планировать самостоятельно или с небольшой помощью учителя действия по решению учебной задачи;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выстраивать последовательность выбранных действий и операций.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2) Самоконтроль и самооценка:</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осуществлять контроль процесса и результата своей деятельности;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ошибки в своей работе и устанавливать их причины;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корректировать свои действия при необходимости (с небольшой помощью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объективно оценивать результаты своей деятельности, соотносить свою оценку с оценкой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целесообразность выбранных способов действия, при необходимости корректировать их.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Совместная деятельность:</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понимать значение коллективной деятельности для успешного решения учебной (практической) задачи; активно участвовать в формулировании </w:t>
      </w:r>
      <w:r w:rsidRPr="00362474">
        <w:rPr>
          <w:color w:val="000000"/>
          <w:sz w:val="26"/>
          <w:szCs w:val="26"/>
        </w:rPr>
        <w:lastRenderedPageBreak/>
        <w:t xml:space="preserve">краткосрочных и долгосрочных целей совместной деятельности (на основе изученного материала по окружающему миру);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проявлять готовность руководить, выполнять поручения, подчиняться;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ответственно выполнять свою часть работы. </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ПРЕДМЕТНЫЕ РЕЗУЛЬТАТЫ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1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1 классе обучающийся научится: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воспроизводить название своего населённого пункта, региона, страны;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культурных объектов родного края, школьных традиций и праздников, традиций и ценностей своей семьи, профессий;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применять правила ухода за комнатными растениями и домашними животными;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для ответов на вопросы небольшие тексты о природе и 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оценивать ситуации, раскрывающие положительное и негативное отношение к природе; правила поведения в быту, в общественных местах;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соблюдать правила использования электронных средств, оснащённых экраном;</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 xml:space="preserve">соблюдать правила здорового питания и личной гигиены;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пешехода;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в природе;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 помощью взрослых (учителя, родители) пользоваться электронным дневником и электронными ресурсами школы.</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2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во 2 классе обучающийся научится: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Россию на карте мира, на карте России - Москву, свой регион и его главный город;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узнавать государственную символику Российской Федерации (гимн, герб, флаг) и своего региона;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распознавать изученные объекты окружающего мира по их описанию, рисункам и фотографиям, различать их в окружающем мире;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соблюдая правила безопасного труда, несложные наблюдения и опыты с природными объектами, измерения;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изученных взаимосвязей в природе, примеры, иллюстрирующие значение природы в жизни человека;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группировать изученные объекты живой и неживой природы по предложенным признакам;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объекты живой и неживой природы на основе внешних признаков;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ориентироваться на местности по местным природным признакам, Солнцу, компасу;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создавать по заданному плану развёрнутые высказывания о природе и 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для ответов на вопросы небольшие тексты о природе и 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в школе, правила безопасного поведения пассажира наземного транспорта и метро;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режим дня и питания;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безопасно использовать мессенджеры в условиях контролируемого </w:t>
      </w:r>
      <w:r w:rsidRPr="00362474">
        <w:rPr>
          <w:color w:val="000000"/>
          <w:sz w:val="26"/>
          <w:szCs w:val="26"/>
        </w:rPr>
        <w:lastRenderedPageBreak/>
        <w:t xml:space="preserve">доступа в информационно-телекоммуникационную сеть Интернет;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безопасно осуществлять коммуникацию в школьных сообществах с помощью учителя (при необходимости).</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3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3 классе обучающийся научится: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показывать на карте мира материки, изученные страны мира;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различать расходы и доходы семейного бюджета;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распознавать изученные объекты природы по их описанию, рисункам и фотографиям, различать их в окружающем мире;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группировать изученные объекты живой и неживой природы, проводить простейшую классификацию;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по заданному количеству признаков объекты живой и неживой природы;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различные источники информации о природе и обществе для поиска и извлечения информации, ответов на вопросы;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пассажира железнодорожного, водного и авиатранспорта;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соблюдать основы здорового образа жизни, в том числе требования к двигательной активности и принципы здорового питания;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соблюдать основы профилактики заболеваний;</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во дворе жилого дома;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 xml:space="preserve">соблюдать правила нравственного поведения на природе;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ориентироваться в возможных мошеннических действиях при общении в мессенджерах.</w:t>
      </w:r>
    </w:p>
    <w:p w:rsidR="00362474" w:rsidRPr="00362474" w:rsidRDefault="00362474" w:rsidP="00362474">
      <w:pPr>
        <w:pStyle w:val="a6"/>
        <w:kinsoku w:val="0"/>
        <w:overflowPunct w:val="0"/>
        <w:ind w:firstLine="680"/>
        <w:jc w:val="both"/>
        <w:rPr>
          <w:color w:val="000000"/>
          <w:sz w:val="26"/>
          <w:szCs w:val="26"/>
        </w:rPr>
      </w:pP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4 КЛАСС</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К концу обучения в 4 классе обучающийся научится:</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проявлять уважение к семейным ценностям и традициям, традициям своего народа и других народов, государственным символам России;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нравственного поведения в социуме;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показывать на исторической карте места изученных исторических событий;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находить место изученных событий на «ленте времени»;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знать основные права и обязанности гражданина Российской Федерации;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соотносить изученные исторические события и исторических деятелей с веками и периодами истории России;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сравнивать объекты живой и неживой природы на основе их внешних признаков и известных характерных свойств;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называть наиболее значимые природные объекты Всемирного наследия в России и за рубежом (в пределах изученного);</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называть экологические проблемы и определять пути их решения;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lastRenderedPageBreak/>
        <w:t>•</w:t>
      </w:r>
      <w:r w:rsidRPr="00362474">
        <w:rPr>
          <w:color w:val="000000"/>
          <w:sz w:val="26"/>
          <w:szCs w:val="26"/>
        </w:rPr>
        <w:tab/>
        <w:t xml:space="preserve">создавать по заданному плану собственные развёрнутые высказывания о природе и обществе;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использовать различные источники информации для поиска и извлечения информации, ответов на вопросы;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нравственного поведения на природе;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осознавать возможные последствия вредных привычек для здоровья и жизни человека;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 xml:space="preserve">соблюдать правила безопасного поведения при езде на велосипеде, самокате; </w:t>
      </w:r>
    </w:p>
    <w:p w:rsidR="00362474" w:rsidRPr="00362474" w:rsidRDefault="00362474" w:rsidP="00362474">
      <w:pPr>
        <w:pStyle w:val="a6"/>
        <w:kinsoku w:val="0"/>
        <w:overflowPunct w:val="0"/>
        <w:ind w:firstLine="680"/>
        <w:jc w:val="both"/>
        <w:rPr>
          <w:color w:val="000000"/>
          <w:sz w:val="26"/>
          <w:szCs w:val="26"/>
        </w:rPr>
      </w:pPr>
      <w:r w:rsidRPr="00362474">
        <w:rPr>
          <w:color w:val="000000"/>
          <w:sz w:val="26"/>
          <w:szCs w:val="26"/>
        </w:rPr>
        <w:t>•</w:t>
      </w:r>
      <w:r w:rsidRPr="00362474">
        <w:rPr>
          <w:color w:val="000000"/>
          <w:sz w:val="26"/>
          <w:szCs w:val="26"/>
        </w:rPr>
        <w:tab/>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362474" w:rsidRDefault="00362474" w:rsidP="00362474">
      <w:pPr>
        <w:pStyle w:val="a6"/>
        <w:kinsoku w:val="0"/>
        <w:overflowPunct w:val="0"/>
        <w:ind w:left="0" w:firstLine="680"/>
        <w:jc w:val="both"/>
        <w:rPr>
          <w:color w:val="000000"/>
          <w:sz w:val="26"/>
          <w:szCs w:val="26"/>
        </w:rPr>
      </w:pPr>
      <w:r w:rsidRPr="00362474">
        <w:rPr>
          <w:color w:val="000000"/>
          <w:sz w:val="26"/>
          <w:szCs w:val="26"/>
        </w:rPr>
        <w:t>•</w:t>
      </w:r>
      <w:r w:rsidRPr="00362474">
        <w:rPr>
          <w:color w:val="000000"/>
          <w:sz w:val="26"/>
          <w:szCs w:val="26"/>
        </w:rPr>
        <w:tab/>
        <w:t>соблюдать правила безопасного для здоровья использования электронных образовательных и информационных ресурсов.</w:t>
      </w:r>
    </w:p>
    <w:p w:rsidR="00740EAD" w:rsidRPr="00740EAD" w:rsidRDefault="00740EAD" w:rsidP="00362474">
      <w:pPr>
        <w:pStyle w:val="a6"/>
        <w:kinsoku w:val="0"/>
        <w:overflowPunct w:val="0"/>
        <w:ind w:left="0" w:firstLine="0"/>
        <w:jc w:val="both"/>
        <w:rPr>
          <w:color w:val="000000"/>
          <w:sz w:val="26"/>
          <w:szCs w:val="26"/>
        </w:rPr>
      </w:pPr>
    </w:p>
    <w:p w:rsidR="00DA2348" w:rsidRDefault="00DA2348" w:rsidP="00DA2348">
      <w:pPr>
        <w:pStyle w:val="a6"/>
        <w:kinsoku w:val="0"/>
        <w:overflowPunct w:val="0"/>
        <w:spacing w:before="10" w:after="10"/>
        <w:ind w:firstLine="0"/>
        <w:jc w:val="center"/>
        <w:rPr>
          <w:b/>
          <w:color w:val="231F20"/>
          <w:sz w:val="26"/>
          <w:szCs w:val="26"/>
        </w:rPr>
      </w:pPr>
      <w:r w:rsidRPr="00740EAD">
        <w:rPr>
          <w:b/>
          <w:color w:val="231F20"/>
          <w:sz w:val="26"/>
          <w:szCs w:val="26"/>
        </w:rPr>
        <w:t>Тематическое планирование. «Окружающий мир. 1-4 классы»</w:t>
      </w:r>
    </w:p>
    <w:p w:rsidR="00740EAD" w:rsidRDefault="00740EAD" w:rsidP="00DA2348">
      <w:pPr>
        <w:pStyle w:val="a6"/>
        <w:kinsoku w:val="0"/>
        <w:overflowPunct w:val="0"/>
        <w:spacing w:before="10" w:after="10"/>
        <w:ind w:firstLine="0"/>
        <w:jc w:val="center"/>
        <w:rPr>
          <w:b/>
          <w:color w:val="231F20"/>
          <w:sz w:val="26"/>
          <w:szCs w:val="26"/>
        </w:rPr>
      </w:pPr>
    </w:p>
    <w:p w:rsidR="00905FDF" w:rsidRDefault="00905FDF" w:rsidP="00DA2348">
      <w:pPr>
        <w:pStyle w:val="a6"/>
        <w:kinsoku w:val="0"/>
        <w:overflowPunct w:val="0"/>
        <w:spacing w:before="10" w:after="10"/>
        <w:ind w:firstLine="0"/>
        <w:jc w:val="center"/>
        <w:rPr>
          <w:b/>
          <w:color w:val="231F20"/>
          <w:sz w:val="26"/>
          <w:szCs w:val="26"/>
        </w:rPr>
      </w:pPr>
      <w:r>
        <w:rPr>
          <w:b/>
          <w:color w:val="231F20"/>
          <w:sz w:val="26"/>
          <w:szCs w:val="26"/>
        </w:rPr>
        <w:t>1 класс</w:t>
      </w:r>
    </w:p>
    <w:p w:rsidR="00905FDF" w:rsidRDefault="00905FDF" w:rsidP="00DA2348">
      <w:pPr>
        <w:pStyle w:val="a6"/>
        <w:kinsoku w:val="0"/>
        <w:overflowPunct w:val="0"/>
        <w:spacing w:before="10" w:after="10"/>
        <w:ind w:firstLine="0"/>
        <w:jc w:val="center"/>
        <w:rPr>
          <w:b/>
          <w:color w:val="231F20"/>
          <w:sz w:val="26"/>
          <w:szCs w:val="26"/>
        </w:rPr>
      </w:pPr>
    </w:p>
    <w:tbl>
      <w:tblPr>
        <w:tblW w:w="100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4020"/>
        <w:gridCol w:w="1108"/>
        <w:gridCol w:w="1102"/>
        <w:gridCol w:w="1134"/>
        <w:gridCol w:w="2025"/>
      </w:tblGrid>
      <w:tr w:rsidR="00905FDF" w:rsidRPr="00905FDF" w:rsidTr="00BE2599">
        <w:trPr>
          <w:trHeight w:val="144"/>
          <w:tblCellSpacing w:w="20" w:type="nil"/>
        </w:trPr>
        <w:tc>
          <w:tcPr>
            <w:tcW w:w="674"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 п/п </w:t>
            </w:r>
          </w:p>
          <w:p w:rsidR="00905FDF" w:rsidRPr="00905FDF" w:rsidRDefault="00905FDF" w:rsidP="00905FDF">
            <w:pPr>
              <w:spacing w:after="0" w:line="240" w:lineRule="auto"/>
              <w:rPr>
                <w:rFonts w:ascii="Times New Roman" w:hAnsi="Times New Roman" w:cs="Times New Roman"/>
              </w:rPr>
            </w:pPr>
          </w:p>
        </w:tc>
        <w:tc>
          <w:tcPr>
            <w:tcW w:w="4020"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Наименование разделов и тем программы </w:t>
            </w:r>
          </w:p>
          <w:p w:rsidR="00905FDF" w:rsidRPr="00905FDF" w:rsidRDefault="00905FDF" w:rsidP="00905FDF">
            <w:pPr>
              <w:spacing w:after="0" w:line="240" w:lineRule="auto"/>
              <w:rPr>
                <w:rFonts w:ascii="Times New Roman" w:hAnsi="Times New Roman" w:cs="Times New Roman"/>
              </w:rPr>
            </w:pPr>
          </w:p>
        </w:tc>
        <w:tc>
          <w:tcPr>
            <w:tcW w:w="3344" w:type="dxa"/>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Количество часов</w:t>
            </w:r>
          </w:p>
        </w:tc>
        <w:tc>
          <w:tcPr>
            <w:tcW w:w="2025" w:type="dxa"/>
            <w:vMerge w:val="restart"/>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Электронные (цифровые) образовательные ресурсы </w:t>
            </w:r>
          </w:p>
        </w:tc>
      </w:tr>
      <w:tr w:rsidR="00905FDF" w:rsidRPr="00905FDF" w:rsidTr="00BE2599">
        <w:trPr>
          <w:trHeight w:val="144"/>
          <w:tblCellSpacing w:w="20" w:type="nil"/>
        </w:trPr>
        <w:tc>
          <w:tcPr>
            <w:tcW w:w="674" w:type="dxa"/>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4020" w:type="dxa"/>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c>
          <w:tcPr>
            <w:tcW w:w="1108"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Всего </w:t>
            </w:r>
          </w:p>
          <w:p w:rsidR="00905FDF" w:rsidRPr="00905FDF" w:rsidRDefault="00905FDF" w:rsidP="00905FDF">
            <w:pPr>
              <w:spacing w:after="0" w:line="240" w:lineRule="auto"/>
              <w:rPr>
                <w:rFonts w:ascii="Times New Roman" w:hAnsi="Times New Roman" w:cs="Times New Roman"/>
              </w:rPr>
            </w:pPr>
          </w:p>
        </w:tc>
        <w:tc>
          <w:tcPr>
            <w:tcW w:w="1102"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Контрольные работы </w:t>
            </w:r>
          </w:p>
          <w:p w:rsidR="00905FDF" w:rsidRPr="00905FDF" w:rsidRDefault="00905FDF" w:rsidP="00905FDF">
            <w:pPr>
              <w:spacing w:after="0" w:line="240" w:lineRule="auto"/>
              <w:rPr>
                <w:rFonts w:ascii="Times New Roman" w:hAnsi="Times New Roman" w:cs="Times New Roman"/>
              </w:rPr>
            </w:pPr>
          </w:p>
        </w:tc>
        <w:tc>
          <w:tcPr>
            <w:tcW w:w="113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rPr>
            </w:pPr>
            <w:r w:rsidRPr="00905FDF">
              <w:rPr>
                <w:rFonts w:ascii="Times New Roman" w:hAnsi="Times New Roman" w:cs="Times New Roman"/>
                <w:b/>
                <w:color w:val="000000"/>
              </w:rPr>
              <w:t xml:space="preserve">Практические работы </w:t>
            </w:r>
          </w:p>
          <w:p w:rsidR="00905FDF" w:rsidRPr="00905FDF" w:rsidRDefault="00905FDF" w:rsidP="00905FDF">
            <w:pPr>
              <w:spacing w:after="0" w:line="240" w:lineRule="auto"/>
              <w:rPr>
                <w:rFonts w:ascii="Times New Roman" w:hAnsi="Times New Roman" w:cs="Times New Roman"/>
              </w:rPr>
            </w:pPr>
          </w:p>
        </w:tc>
        <w:tc>
          <w:tcPr>
            <w:tcW w:w="2025" w:type="dxa"/>
            <w:vMerge/>
            <w:tcBorders>
              <w:top w:val="nil"/>
            </w:tcBorders>
            <w:tcMar>
              <w:top w:w="50" w:type="dxa"/>
              <w:left w:w="100" w:type="dxa"/>
            </w:tcMa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10063" w:type="dxa"/>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1.</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Человек и общество</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1.1</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Школа. Школьная жизнь.</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3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https://resh.edu.ru</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1.2</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Семья. Взаимоотношения и взаимопомощь в семье.</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2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1.3</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Россия - наша Родина.</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11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905FDF">
        <w:trPr>
          <w:trHeight w:val="197"/>
          <w:tblCellSpacing w:w="20" w:type="nil"/>
        </w:trPr>
        <w:tc>
          <w:tcPr>
            <w:tcW w:w="4694" w:type="dxa"/>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16 </w:t>
            </w:r>
          </w:p>
        </w:tc>
        <w:tc>
          <w:tcPr>
            <w:tcW w:w="4261" w:type="dxa"/>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10063" w:type="dxa"/>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2.</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Человек и природа</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2.1</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Природа - среда обитания человека. Взаимосвязи между человеком и природой.</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13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BE2599"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2.2</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Растительный мир. Растения ближайшего окружения.</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9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BE2599"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2.3</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Мир животных. Разные группы животных.</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15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BE2599"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905FDF">
        <w:trPr>
          <w:trHeight w:val="234"/>
          <w:tblCellSpacing w:w="20" w:type="nil"/>
        </w:trPr>
        <w:tc>
          <w:tcPr>
            <w:tcW w:w="4694" w:type="dxa"/>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Итого по разделу</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37 </w:t>
            </w:r>
          </w:p>
        </w:tc>
        <w:tc>
          <w:tcPr>
            <w:tcW w:w="4261" w:type="dxa"/>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10063" w:type="dxa"/>
            <w:gridSpan w:val="6"/>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b/>
                <w:color w:val="000000"/>
                <w:sz w:val="24"/>
                <w:szCs w:val="24"/>
              </w:rPr>
              <w:t>Раздел 3.</w:t>
            </w:r>
            <w:r w:rsidRPr="00905FDF">
              <w:rPr>
                <w:rFonts w:ascii="Times New Roman" w:hAnsi="Times New Roman" w:cs="Times New Roman"/>
                <w:color w:val="000000"/>
                <w:sz w:val="24"/>
                <w:szCs w:val="24"/>
              </w:rPr>
              <w:t xml:space="preserve"> </w:t>
            </w:r>
            <w:r w:rsidRPr="00905FDF">
              <w:rPr>
                <w:rFonts w:ascii="Times New Roman" w:hAnsi="Times New Roman" w:cs="Times New Roman"/>
                <w:b/>
                <w:color w:val="000000"/>
                <w:sz w:val="24"/>
                <w:szCs w:val="24"/>
              </w:rPr>
              <w:t>Правила безопасной жизнедеятельности</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3.1</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Режим дня школьника.</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3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BE2599"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BE2599">
        <w:trPr>
          <w:trHeight w:val="144"/>
          <w:tblCellSpacing w:w="20" w:type="nil"/>
        </w:trPr>
        <w:tc>
          <w:tcPr>
            <w:tcW w:w="674"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3.2</w:t>
            </w:r>
          </w:p>
        </w:tc>
        <w:tc>
          <w:tcPr>
            <w:tcW w:w="4020"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 xml:space="preserve">Безопасность в быту, безопасность </w:t>
            </w:r>
            <w:r w:rsidRPr="00905FDF">
              <w:rPr>
                <w:rFonts w:ascii="Times New Roman" w:hAnsi="Times New Roman" w:cs="Times New Roman"/>
                <w:color w:val="000000"/>
                <w:sz w:val="24"/>
                <w:szCs w:val="24"/>
              </w:rPr>
              <w:lastRenderedPageBreak/>
              <w:t>пешехода, безопасность в сети Интернет</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lastRenderedPageBreak/>
              <w:t xml:space="preserve"> 4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BE2599" w:rsidP="00905FD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https://resh.edu.ru</w:t>
            </w:r>
          </w:p>
        </w:tc>
      </w:tr>
      <w:tr w:rsidR="00905FDF" w:rsidRPr="00905FDF" w:rsidTr="00905FDF">
        <w:trPr>
          <w:trHeight w:val="390"/>
          <w:tblCellSpacing w:w="20" w:type="nil"/>
        </w:trPr>
        <w:tc>
          <w:tcPr>
            <w:tcW w:w="4694" w:type="dxa"/>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lastRenderedPageBreak/>
              <w:t>Итого по разделу</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7 </w:t>
            </w:r>
          </w:p>
        </w:tc>
        <w:tc>
          <w:tcPr>
            <w:tcW w:w="4261" w:type="dxa"/>
            <w:gridSpan w:val="3"/>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144"/>
          <w:tblCellSpacing w:w="20" w:type="nil"/>
        </w:trPr>
        <w:tc>
          <w:tcPr>
            <w:tcW w:w="4694" w:type="dxa"/>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Резервное время</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6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r w:rsidR="00905FDF" w:rsidRPr="00905FDF" w:rsidTr="00BE2599">
        <w:trPr>
          <w:trHeight w:val="374"/>
          <w:tblCellSpacing w:w="20" w:type="nil"/>
        </w:trPr>
        <w:tc>
          <w:tcPr>
            <w:tcW w:w="4694" w:type="dxa"/>
            <w:gridSpan w:val="2"/>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r w:rsidRPr="00905FDF">
              <w:rPr>
                <w:rFonts w:ascii="Times New Roman" w:hAnsi="Times New Roman" w:cs="Times New Roman"/>
                <w:color w:val="000000"/>
                <w:sz w:val="24"/>
                <w:szCs w:val="24"/>
              </w:rPr>
              <w:t>ОБЩЕЕ КОЛИЧЕСТВО ЧАСОВ ПО ПРОГРАММЕ</w:t>
            </w:r>
          </w:p>
        </w:tc>
        <w:tc>
          <w:tcPr>
            <w:tcW w:w="1108"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66 </w:t>
            </w:r>
          </w:p>
        </w:tc>
        <w:tc>
          <w:tcPr>
            <w:tcW w:w="1102"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905FDF" w:rsidRPr="00905FDF" w:rsidRDefault="00905FDF" w:rsidP="00905FDF">
            <w:pPr>
              <w:spacing w:after="0" w:line="240" w:lineRule="auto"/>
              <w:jc w:val="center"/>
              <w:rPr>
                <w:rFonts w:ascii="Times New Roman" w:hAnsi="Times New Roman" w:cs="Times New Roman"/>
                <w:sz w:val="24"/>
                <w:szCs w:val="24"/>
              </w:rPr>
            </w:pPr>
            <w:r w:rsidRPr="00905FDF">
              <w:rPr>
                <w:rFonts w:ascii="Times New Roman" w:hAnsi="Times New Roman" w:cs="Times New Roman"/>
                <w:color w:val="000000"/>
                <w:sz w:val="24"/>
                <w:szCs w:val="24"/>
              </w:rPr>
              <w:t xml:space="preserve"> 0 </w:t>
            </w:r>
          </w:p>
        </w:tc>
        <w:tc>
          <w:tcPr>
            <w:tcW w:w="2025" w:type="dxa"/>
            <w:tcMar>
              <w:top w:w="50" w:type="dxa"/>
              <w:left w:w="100" w:type="dxa"/>
            </w:tcMar>
            <w:vAlign w:val="center"/>
          </w:tcPr>
          <w:p w:rsidR="00905FDF" w:rsidRPr="00905FDF" w:rsidRDefault="00905FDF" w:rsidP="00905FDF">
            <w:pPr>
              <w:spacing w:after="0" w:line="240" w:lineRule="auto"/>
              <w:rPr>
                <w:rFonts w:ascii="Times New Roman" w:hAnsi="Times New Roman" w:cs="Times New Roman"/>
                <w:sz w:val="24"/>
                <w:szCs w:val="24"/>
              </w:rPr>
            </w:pPr>
          </w:p>
        </w:tc>
      </w:tr>
    </w:tbl>
    <w:p w:rsidR="00905FDF" w:rsidRDefault="00905FDF" w:rsidP="00DA2348">
      <w:pPr>
        <w:pStyle w:val="a6"/>
        <w:kinsoku w:val="0"/>
        <w:overflowPunct w:val="0"/>
        <w:spacing w:before="10" w:after="10"/>
        <w:ind w:firstLine="0"/>
        <w:jc w:val="center"/>
        <w:rPr>
          <w:b/>
          <w:color w:val="231F20"/>
          <w:sz w:val="26"/>
          <w:szCs w:val="26"/>
        </w:rPr>
      </w:pPr>
    </w:p>
    <w:p w:rsidR="00905FDF" w:rsidRPr="00BE2599" w:rsidRDefault="00BE2599" w:rsidP="00DA2348">
      <w:pPr>
        <w:pStyle w:val="a6"/>
        <w:kinsoku w:val="0"/>
        <w:overflowPunct w:val="0"/>
        <w:spacing w:before="10" w:after="10"/>
        <w:ind w:firstLine="0"/>
        <w:jc w:val="center"/>
        <w:rPr>
          <w:b/>
          <w:color w:val="231F20"/>
          <w:sz w:val="26"/>
          <w:szCs w:val="26"/>
        </w:rPr>
      </w:pPr>
      <w:r>
        <w:rPr>
          <w:b/>
          <w:color w:val="231F20"/>
          <w:sz w:val="26"/>
          <w:szCs w:val="26"/>
          <w:lang w:val="en-US"/>
        </w:rPr>
        <w:t xml:space="preserve">2 </w:t>
      </w:r>
      <w:r>
        <w:rPr>
          <w:b/>
          <w:color w:val="231F20"/>
          <w:sz w:val="26"/>
          <w:szCs w:val="26"/>
        </w:rPr>
        <w:t>класс</w:t>
      </w:r>
    </w:p>
    <w:p w:rsidR="00BE2599" w:rsidRDefault="00BE2599" w:rsidP="00DA2348">
      <w:pPr>
        <w:pStyle w:val="a6"/>
        <w:kinsoku w:val="0"/>
        <w:overflowPunct w:val="0"/>
        <w:spacing w:before="10" w:after="10"/>
        <w:ind w:firstLine="0"/>
        <w:jc w:val="center"/>
        <w:rPr>
          <w:b/>
          <w:color w:val="231F20"/>
          <w:sz w:val="26"/>
          <w:szCs w:val="26"/>
        </w:rPr>
      </w:pPr>
    </w:p>
    <w:tbl>
      <w:tblPr>
        <w:tblW w:w="100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0"/>
        <w:gridCol w:w="3247"/>
        <w:gridCol w:w="1155"/>
        <w:gridCol w:w="1317"/>
        <w:gridCol w:w="1368"/>
        <w:gridCol w:w="2248"/>
      </w:tblGrid>
      <w:tr w:rsidR="00BE2599" w:rsidRPr="00BE2599" w:rsidTr="00BE2599">
        <w:trPr>
          <w:trHeight w:val="146"/>
          <w:tblCellSpacing w:w="20" w:type="nil"/>
        </w:trPr>
        <w:tc>
          <w:tcPr>
            <w:tcW w:w="680"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 п/п </w:t>
            </w:r>
          </w:p>
          <w:p w:rsidR="00BE2599" w:rsidRPr="00BE2599" w:rsidRDefault="00BE2599" w:rsidP="00BE2599">
            <w:pPr>
              <w:spacing w:after="0" w:line="240" w:lineRule="auto"/>
              <w:rPr>
                <w:rFonts w:ascii="Times New Roman" w:hAnsi="Times New Roman" w:cs="Times New Roman"/>
              </w:rPr>
            </w:pPr>
          </w:p>
        </w:tc>
        <w:tc>
          <w:tcPr>
            <w:tcW w:w="3247"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Наименование разделов и тем программы </w:t>
            </w:r>
          </w:p>
          <w:p w:rsidR="00BE2599" w:rsidRPr="00BE2599" w:rsidRDefault="00BE2599" w:rsidP="00BE2599">
            <w:pPr>
              <w:spacing w:after="0" w:line="240" w:lineRule="auto"/>
              <w:rPr>
                <w:rFonts w:ascii="Times New Roman" w:hAnsi="Times New Roman" w:cs="Times New Roman"/>
              </w:rPr>
            </w:pPr>
          </w:p>
        </w:tc>
        <w:tc>
          <w:tcPr>
            <w:tcW w:w="3840"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Количество часов</w:t>
            </w:r>
          </w:p>
        </w:tc>
        <w:tc>
          <w:tcPr>
            <w:tcW w:w="2248"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Электронные (цифровые) образовательные ресурсы </w:t>
            </w:r>
          </w:p>
          <w:p w:rsidR="00BE2599" w:rsidRPr="00BE2599" w:rsidRDefault="00BE2599" w:rsidP="00BE2599">
            <w:pPr>
              <w:spacing w:after="0" w:line="240" w:lineRule="auto"/>
              <w:rPr>
                <w:rFonts w:ascii="Times New Roman" w:hAnsi="Times New Roman" w:cs="Times New Roman"/>
              </w:rPr>
            </w:pPr>
          </w:p>
        </w:tc>
      </w:tr>
      <w:tr w:rsidR="00BE2599" w:rsidRPr="00BE2599" w:rsidTr="00BE2599">
        <w:trPr>
          <w:trHeight w:val="146"/>
          <w:tblCellSpacing w:w="20" w:type="nil"/>
        </w:trPr>
        <w:tc>
          <w:tcPr>
            <w:tcW w:w="680" w:type="dxa"/>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3247" w:type="dxa"/>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1155"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Всего </w:t>
            </w:r>
          </w:p>
          <w:p w:rsidR="00BE2599" w:rsidRPr="00BE2599" w:rsidRDefault="00BE2599" w:rsidP="00BE2599">
            <w:pPr>
              <w:spacing w:after="0" w:line="240" w:lineRule="auto"/>
              <w:rPr>
                <w:rFonts w:ascii="Times New Roman" w:hAnsi="Times New Roman" w:cs="Times New Roman"/>
              </w:rPr>
            </w:pPr>
          </w:p>
        </w:tc>
        <w:tc>
          <w:tcPr>
            <w:tcW w:w="131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Контрольные работы </w:t>
            </w:r>
          </w:p>
          <w:p w:rsidR="00BE2599" w:rsidRPr="00BE2599" w:rsidRDefault="00BE2599" w:rsidP="00BE2599">
            <w:pPr>
              <w:spacing w:after="0" w:line="240" w:lineRule="auto"/>
              <w:rPr>
                <w:rFonts w:ascii="Times New Roman" w:hAnsi="Times New Roman" w:cs="Times New Roman"/>
              </w:rPr>
            </w:pPr>
          </w:p>
        </w:tc>
        <w:tc>
          <w:tcPr>
            <w:tcW w:w="136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Практические работы </w:t>
            </w:r>
          </w:p>
          <w:p w:rsidR="00BE2599" w:rsidRPr="00BE2599" w:rsidRDefault="00BE2599" w:rsidP="00BE2599">
            <w:pPr>
              <w:spacing w:after="0" w:line="240" w:lineRule="auto"/>
              <w:rPr>
                <w:rFonts w:ascii="Times New Roman" w:hAnsi="Times New Roman" w:cs="Times New Roman"/>
              </w:rPr>
            </w:pPr>
          </w:p>
        </w:tc>
        <w:tc>
          <w:tcPr>
            <w:tcW w:w="2248" w:type="dxa"/>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6"/>
          <w:tblCellSpacing w:w="20" w:type="nil"/>
        </w:trPr>
        <w:tc>
          <w:tcPr>
            <w:tcW w:w="10014"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1.</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общество</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1.1</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Наша родина - Россия</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12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color w:val="000000"/>
                <w:sz w:val="24"/>
                <w:szCs w:val="24"/>
              </w:rPr>
            </w:pPr>
            <w:r w:rsidRPr="00BE2599">
              <w:rPr>
                <w:rFonts w:ascii="Times New Roman" w:hAnsi="Times New Roman" w:cs="Times New Roman"/>
                <w:color w:val="000000"/>
                <w:sz w:val="24"/>
                <w:szCs w:val="24"/>
              </w:rPr>
              <w:t xml:space="preserve">Библиотека ЦОК </w:t>
            </w:r>
            <w:hyperlink r:id="rId465">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66">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p>
          <w:p w:rsidR="00BE2599" w:rsidRPr="00BE2599" w:rsidRDefault="0071720D" w:rsidP="00BE2599">
            <w:pPr>
              <w:spacing w:after="0" w:line="240" w:lineRule="auto"/>
              <w:rPr>
                <w:rFonts w:ascii="Times New Roman" w:hAnsi="Times New Roman" w:cs="Times New Roman"/>
                <w:sz w:val="24"/>
                <w:szCs w:val="24"/>
              </w:rPr>
            </w:pPr>
            <w:hyperlink r:id="rId467">
              <w:r w:rsidR="00BE2599" w:rsidRPr="00BE2599">
                <w:rPr>
                  <w:rFonts w:ascii="Times New Roman" w:hAnsi="Times New Roman" w:cs="Times New Roman"/>
                  <w:color w:val="0000FF"/>
                  <w:sz w:val="24"/>
                  <w:szCs w:val="24"/>
                  <w:u w:val="single"/>
                </w:rPr>
                <w:t>https://resh.edu.ru/</w:t>
              </w:r>
            </w:hyperlink>
            <w:r w:rsidR="00BE2599" w:rsidRPr="00BE2599">
              <w:rPr>
                <w:rFonts w:ascii="Times New Roman" w:hAnsi="Times New Roman" w:cs="Times New Roman"/>
                <w:color w:val="000000"/>
                <w:sz w:val="24"/>
                <w:szCs w:val="24"/>
              </w:rPr>
              <w:t xml:space="preserve"> - РЭШ </w:t>
            </w:r>
            <w:hyperlink r:id="rId468">
              <w:r w:rsidR="00BE2599" w:rsidRPr="00BE2599">
                <w:rPr>
                  <w:rFonts w:ascii="Times New Roman" w:hAnsi="Times New Roman" w:cs="Times New Roman"/>
                  <w:color w:val="0000FF"/>
                  <w:sz w:val="24"/>
                  <w:szCs w:val="24"/>
                  <w:u w:val="single"/>
                </w:rPr>
                <w:t>https://www.yaklass.ru/</w:t>
              </w:r>
            </w:hyperlink>
            <w:r w:rsidR="00BE2599" w:rsidRPr="00BE2599">
              <w:rPr>
                <w:rFonts w:ascii="Times New Roman" w:hAnsi="Times New Roman" w:cs="Times New Roman"/>
                <w:color w:val="000000"/>
                <w:sz w:val="24"/>
                <w:szCs w:val="24"/>
              </w:rPr>
              <w:t xml:space="preserve"> - Я Класс </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1.2</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Семья. Семейные ценности и традиции</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color w:val="000000"/>
                <w:sz w:val="24"/>
                <w:szCs w:val="24"/>
              </w:rPr>
            </w:pPr>
            <w:r w:rsidRPr="00BE2599">
              <w:rPr>
                <w:rFonts w:ascii="Times New Roman" w:hAnsi="Times New Roman" w:cs="Times New Roman"/>
                <w:color w:val="000000"/>
                <w:sz w:val="24"/>
                <w:szCs w:val="24"/>
              </w:rPr>
              <w:t xml:space="preserve">Библиотека ЦОК </w:t>
            </w:r>
            <w:hyperlink r:id="rId469">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70">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p>
          <w:p w:rsidR="00BE2599" w:rsidRPr="00BE2599" w:rsidRDefault="0071720D" w:rsidP="00BE2599">
            <w:pPr>
              <w:spacing w:after="0" w:line="240" w:lineRule="auto"/>
              <w:rPr>
                <w:rFonts w:ascii="Times New Roman" w:hAnsi="Times New Roman" w:cs="Times New Roman"/>
                <w:sz w:val="24"/>
                <w:szCs w:val="24"/>
              </w:rPr>
            </w:pPr>
            <w:hyperlink r:id="rId471">
              <w:r w:rsidR="00BE2599" w:rsidRPr="00BE2599">
                <w:rPr>
                  <w:rFonts w:ascii="Times New Roman" w:hAnsi="Times New Roman" w:cs="Times New Roman"/>
                  <w:color w:val="0000FF"/>
                  <w:sz w:val="24"/>
                  <w:szCs w:val="24"/>
                  <w:u w:val="single"/>
                </w:rPr>
                <w:t>https://resh.edu.ru/</w:t>
              </w:r>
            </w:hyperlink>
            <w:r w:rsidR="00BE2599" w:rsidRPr="00BE2599">
              <w:rPr>
                <w:rFonts w:ascii="Times New Roman" w:hAnsi="Times New Roman" w:cs="Times New Roman"/>
                <w:color w:val="000000"/>
                <w:sz w:val="24"/>
                <w:szCs w:val="24"/>
              </w:rPr>
              <w:t xml:space="preserve"> - РЭШ </w:t>
            </w:r>
            <w:hyperlink r:id="rId472">
              <w:r w:rsidR="00BE2599" w:rsidRPr="00BE2599">
                <w:rPr>
                  <w:rFonts w:ascii="Times New Roman" w:hAnsi="Times New Roman" w:cs="Times New Roman"/>
                  <w:color w:val="0000FF"/>
                  <w:sz w:val="24"/>
                  <w:szCs w:val="24"/>
                  <w:u w:val="single"/>
                </w:rPr>
                <w:t>https://education.yandex.ru/</w:t>
              </w:r>
            </w:hyperlink>
            <w:r w:rsidR="00BE2599"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1.3</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Правила культурного поведения в общественных местах</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73">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74">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475">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476">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3927" w:type="dxa"/>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16 </w:t>
            </w:r>
          </w:p>
        </w:tc>
        <w:tc>
          <w:tcPr>
            <w:tcW w:w="4932"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6"/>
          <w:tblCellSpacing w:w="20" w:type="nil"/>
        </w:trPr>
        <w:tc>
          <w:tcPr>
            <w:tcW w:w="10014"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2.</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природа</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2.1</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Методы познания природы. Земля и другие планеты, </w:t>
            </w:r>
            <w:r w:rsidRPr="00BE2599">
              <w:rPr>
                <w:rFonts w:ascii="Times New Roman" w:hAnsi="Times New Roman" w:cs="Times New Roman"/>
                <w:color w:val="000000"/>
                <w:sz w:val="24"/>
                <w:szCs w:val="24"/>
              </w:rPr>
              <w:lastRenderedPageBreak/>
              <w:t>звезды и созвездия.</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lastRenderedPageBreak/>
              <w:t xml:space="preserve"> 7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77">
              <w:r w:rsidRPr="00BE2599">
                <w:rPr>
                  <w:rFonts w:ascii="Times New Roman" w:hAnsi="Times New Roman" w:cs="Times New Roman"/>
                  <w:color w:val="0000FF"/>
                  <w:sz w:val="24"/>
                  <w:szCs w:val="24"/>
                  <w:u w:val="single"/>
                </w:rPr>
                <w:t>https://m.edsoo.ru/7f</w:t>
              </w:r>
              <w:r w:rsidRPr="00BE2599">
                <w:rPr>
                  <w:rFonts w:ascii="Times New Roman" w:hAnsi="Times New Roman" w:cs="Times New Roman"/>
                  <w:color w:val="0000FF"/>
                  <w:sz w:val="24"/>
                  <w:szCs w:val="24"/>
                  <w:u w:val="single"/>
                </w:rPr>
                <w:lastRenderedPageBreak/>
                <w:t>411f36</w:t>
              </w:r>
            </w:hyperlink>
            <w:r w:rsidRPr="00BE2599">
              <w:rPr>
                <w:rFonts w:ascii="Times New Roman" w:hAnsi="Times New Roman" w:cs="Times New Roman"/>
                <w:color w:val="000000"/>
                <w:sz w:val="24"/>
                <w:szCs w:val="24"/>
              </w:rPr>
              <w:t xml:space="preserve"> </w:t>
            </w:r>
            <w:hyperlink r:id="rId478">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479">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480">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481">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lastRenderedPageBreak/>
              <w:t>2.2</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Многообразие растений</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8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82">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83">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484">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485">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486">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2.3</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Многообразие животных</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11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87">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88">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489">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490">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491">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2.4</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Красная книга России. Заповедники и природные парки</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8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92">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93">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494">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495">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496">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3927" w:type="dxa"/>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34 </w:t>
            </w:r>
          </w:p>
        </w:tc>
        <w:tc>
          <w:tcPr>
            <w:tcW w:w="4932"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6"/>
          <w:tblCellSpacing w:w="20" w:type="nil"/>
        </w:trPr>
        <w:tc>
          <w:tcPr>
            <w:tcW w:w="10014"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3.</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Правила безопасной жизнедеятельности</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3.1</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Здоровый образ жизни </w:t>
            </w:r>
            <w:r w:rsidRPr="00BE2599">
              <w:rPr>
                <w:rFonts w:ascii="Times New Roman" w:hAnsi="Times New Roman" w:cs="Times New Roman"/>
                <w:color w:val="000000"/>
                <w:sz w:val="24"/>
                <w:szCs w:val="24"/>
              </w:rPr>
              <w:lastRenderedPageBreak/>
              <w:t>школьника</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lastRenderedPageBreak/>
              <w:t xml:space="preserve"> 4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497">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498">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499">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500">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501">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146"/>
          <w:tblCellSpacing w:w="20" w:type="nil"/>
        </w:trPr>
        <w:tc>
          <w:tcPr>
            <w:tcW w:w="68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lastRenderedPageBreak/>
              <w:t>3.2</w:t>
            </w:r>
          </w:p>
        </w:tc>
        <w:tc>
          <w:tcPr>
            <w:tcW w:w="3247"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Безопасность в школе и общественном транспорте, безопасность в сети Интернет</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8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02">
              <w:r w:rsidRPr="00BE2599">
                <w:rPr>
                  <w:rFonts w:ascii="Times New Roman" w:hAnsi="Times New Roman" w:cs="Times New Roman"/>
                  <w:color w:val="0000FF"/>
                  <w:sz w:val="24"/>
                  <w:szCs w:val="24"/>
                  <w:u w:val="single"/>
                </w:rPr>
                <w:t>https://m.edsoo.ru/7f411f36</w:t>
              </w:r>
            </w:hyperlink>
            <w:r w:rsidRPr="00BE2599">
              <w:rPr>
                <w:rFonts w:ascii="Times New Roman" w:hAnsi="Times New Roman" w:cs="Times New Roman"/>
                <w:color w:val="000000"/>
                <w:sz w:val="24"/>
                <w:szCs w:val="24"/>
              </w:rPr>
              <w:t xml:space="preserve"> </w:t>
            </w:r>
            <w:hyperlink r:id="rId503">
              <w:r w:rsidRPr="00BE2599">
                <w:rPr>
                  <w:rFonts w:ascii="Times New Roman" w:hAnsi="Times New Roman" w:cs="Times New Roman"/>
                  <w:color w:val="0000FF"/>
                  <w:sz w:val="24"/>
                  <w:szCs w:val="24"/>
                  <w:u w:val="single"/>
                </w:rPr>
                <w:t>https://uchi.ru/teachers/lk/main</w:t>
              </w:r>
            </w:hyperlink>
            <w:r w:rsidRPr="00BE2599">
              <w:rPr>
                <w:rFonts w:ascii="Times New Roman" w:hAnsi="Times New Roman" w:cs="Times New Roman"/>
                <w:color w:val="000000"/>
                <w:sz w:val="24"/>
                <w:szCs w:val="24"/>
              </w:rPr>
              <w:t xml:space="preserve"> - Учи.ру </w:t>
            </w:r>
            <w:hyperlink r:id="rId504">
              <w:r w:rsidRPr="00BE2599">
                <w:rPr>
                  <w:rFonts w:ascii="Times New Roman" w:hAnsi="Times New Roman" w:cs="Times New Roman"/>
                  <w:color w:val="0000FF"/>
                  <w:sz w:val="24"/>
                  <w:szCs w:val="24"/>
                  <w:u w:val="single"/>
                </w:rPr>
                <w:t>https://resh.edu.ru/</w:t>
              </w:r>
            </w:hyperlink>
            <w:r w:rsidRPr="00BE2599">
              <w:rPr>
                <w:rFonts w:ascii="Times New Roman" w:hAnsi="Times New Roman" w:cs="Times New Roman"/>
                <w:color w:val="000000"/>
                <w:sz w:val="24"/>
                <w:szCs w:val="24"/>
              </w:rPr>
              <w:t xml:space="preserve"> - РЭШ </w:t>
            </w:r>
            <w:hyperlink r:id="rId505">
              <w:r w:rsidRPr="00BE2599">
                <w:rPr>
                  <w:rFonts w:ascii="Times New Roman" w:hAnsi="Times New Roman" w:cs="Times New Roman"/>
                  <w:color w:val="0000FF"/>
                  <w:sz w:val="24"/>
                  <w:szCs w:val="24"/>
                  <w:u w:val="single"/>
                </w:rPr>
                <w:t>https://www.yaklass.ru/</w:t>
              </w:r>
            </w:hyperlink>
            <w:r w:rsidRPr="00BE2599">
              <w:rPr>
                <w:rFonts w:ascii="Times New Roman" w:hAnsi="Times New Roman" w:cs="Times New Roman"/>
                <w:color w:val="000000"/>
                <w:sz w:val="24"/>
                <w:szCs w:val="24"/>
              </w:rPr>
              <w:t xml:space="preserve"> - Я Класс </w:t>
            </w:r>
            <w:hyperlink r:id="rId506">
              <w:r w:rsidRPr="00BE2599">
                <w:rPr>
                  <w:rFonts w:ascii="Times New Roman" w:hAnsi="Times New Roman" w:cs="Times New Roman"/>
                  <w:color w:val="0000FF"/>
                  <w:sz w:val="24"/>
                  <w:szCs w:val="24"/>
                  <w:u w:val="single"/>
                </w:rPr>
                <w:t>https://education.yandex.ru/</w:t>
              </w:r>
            </w:hyperlink>
            <w:r w:rsidRPr="00BE2599">
              <w:rPr>
                <w:rFonts w:ascii="Times New Roman" w:hAnsi="Times New Roman" w:cs="Times New Roman"/>
                <w:color w:val="000000"/>
                <w:sz w:val="24"/>
                <w:szCs w:val="24"/>
              </w:rPr>
              <w:t xml:space="preserve"> - Яндекс. Учебник</w:t>
            </w:r>
          </w:p>
        </w:tc>
      </w:tr>
      <w:tr w:rsidR="00BE2599" w:rsidRPr="00BE2599" w:rsidTr="00BE2599">
        <w:trPr>
          <w:trHeight w:val="252"/>
          <w:tblCellSpacing w:w="20" w:type="nil"/>
        </w:trPr>
        <w:tc>
          <w:tcPr>
            <w:tcW w:w="3927" w:type="dxa"/>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12 </w:t>
            </w:r>
          </w:p>
        </w:tc>
        <w:tc>
          <w:tcPr>
            <w:tcW w:w="4932"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6"/>
          <w:tblCellSpacing w:w="20" w:type="nil"/>
        </w:trPr>
        <w:tc>
          <w:tcPr>
            <w:tcW w:w="3927" w:type="dxa"/>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Резервное время</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6"/>
          <w:tblCellSpacing w:w="20" w:type="nil"/>
        </w:trPr>
        <w:tc>
          <w:tcPr>
            <w:tcW w:w="3927" w:type="dxa"/>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ОБЩЕЕ КОЛИЧЕСТВО ЧАСОВ ПО ПРОГРАММЕ</w:t>
            </w:r>
          </w:p>
        </w:tc>
        <w:tc>
          <w:tcPr>
            <w:tcW w:w="1155"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68 </w:t>
            </w:r>
          </w:p>
        </w:tc>
        <w:tc>
          <w:tcPr>
            <w:tcW w:w="1317"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 </w:t>
            </w:r>
          </w:p>
        </w:tc>
        <w:tc>
          <w:tcPr>
            <w:tcW w:w="136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2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bl>
    <w:p w:rsidR="00BE2599" w:rsidRPr="00BE2599" w:rsidRDefault="00BE2599" w:rsidP="00DA2348">
      <w:pPr>
        <w:pStyle w:val="a6"/>
        <w:kinsoku w:val="0"/>
        <w:overflowPunct w:val="0"/>
        <w:spacing w:before="10" w:after="10"/>
        <w:ind w:firstLine="0"/>
        <w:jc w:val="center"/>
        <w:rPr>
          <w:b/>
          <w:color w:val="231F20"/>
          <w:sz w:val="26"/>
          <w:szCs w:val="26"/>
        </w:rPr>
      </w:pPr>
    </w:p>
    <w:p w:rsidR="00BE2599" w:rsidRDefault="00BE2599" w:rsidP="00DA2348">
      <w:pPr>
        <w:pStyle w:val="a6"/>
        <w:kinsoku w:val="0"/>
        <w:overflowPunct w:val="0"/>
        <w:spacing w:before="10" w:after="10"/>
        <w:ind w:firstLine="0"/>
        <w:jc w:val="center"/>
        <w:rPr>
          <w:b/>
          <w:color w:val="231F20"/>
          <w:sz w:val="26"/>
          <w:szCs w:val="26"/>
        </w:rPr>
      </w:pPr>
      <w:r>
        <w:rPr>
          <w:b/>
          <w:color w:val="231F20"/>
          <w:sz w:val="26"/>
          <w:szCs w:val="26"/>
        </w:rPr>
        <w:t>3 класс</w:t>
      </w:r>
    </w:p>
    <w:p w:rsidR="00BE2599" w:rsidRDefault="00BE2599" w:rsidP="00DA2348">
      <w:pPr>
        <w:pStyle w:val="a6"/>
        <w:kinsoku w:val="0"/>
        <w:overflowPunct w:val="0"/>
        <w:spacing w:before="10" w:after="10"/>
        <w:ind w:firstLine="0"/>
        <w:jc w:val="center"/>
        <w:rPr>
          <w:b/>
          <w:color w:val="231F20"/>
          <w:sz w:val="26"/>
          <w:szCs w:val="26"/>
        </w:rPr>
      </w:pP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2249"/>
        <w:gridCol w:w="797"/>
        <w:gridCol w:w="1628"/>
        <w:gridCol w:w="1692"/>
        <w:gridCol w:w="2915"/>
      </w:tblGrid>
      <w:tr w:rsidR="00BE2599" w:rsidRPr="00BE2599" w:rsidTr="00BE2599">
        <w:trPr>
          <w:trHeight w:val="228"/>
          <w:tblCellSpacing w:w="20" w:type="nil"/>
        </w:trPr>
        <w:tc>
          <w:tcPr>
            <w:tcW w:w="670"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 п/п </w:t>
            </w:r>
          </w:p>
          <w:p w:rsidR="00BE2599" w:rsidRPr="00BE2599" w:rsidRDefault="00BE2599" w:rsidP="00BE2599">
            <w:pPr>
              <w:spacing w:after="0" w:line="240" w:lineRule="auto"/>
              <w:rPr>
                <w:rFonts w:ascii="Times New Roman" w:hAnsi="Times New Roman" w:cs="Times New Roman"/>
              </w:rPr>
            </w:pPr>
          </w:p>
        </w:tc>
        <w:tc>
          <w:tcPr>
            <w:tcW w:w="1888"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Наименование разделов и тем программы </w:t>
            </w:r>
          </w:p>
          <w:p w:rsidR="00BE2599" w:rsidRPr="00BE2599" w:rsidRDefault="00BE2599" w:rsidP="00BE2599">
            <w:pPr>
              <w:spacing w:after="0" w:line="240" w:lineRule="auto"/>
              <w:rPr>
                <w:rFonts w:ascii="Times New Roman" w:hAnsi="Times New Roman" w:cs="Times New Roman"/>
              </w:rPr>
            </w:pPr>
          </w:p>
        </w:tc>
        <w:tc>
          <w:tcPr>
            <w:tcW w:w="0" w:type="auto"/>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Количество часов</w:t>
            </w:r>
          </w:p>
        </w:tc>
        <w:tc>
          <w:tcPr>
            <w:tcW w:w="2910"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Электронные (цифровые) образовательные ресурсы </w:t>
            </w:r>
          </w:p>
          <w:p w:rsidR="00BE2599" w:rsidRPr="00BE2599" w:rsidRDefault="00BE2599" w:rsidP="00BE2599">
            <w:pPr>
              <w:spacing w:after="0" w:line="240" w:lineRule="auto"/>
              <w:rPr>
                <w:rFonts w:ascii="Times New Roman" w:hAnsi="Times New Roman" w:cs="Times New Roman"/>
              </w:rPr>
            </w:pPr>
          </w:p>
        </w:tc>
      </w:tr>
      <w:tr w:rsidR="00BE2599" w:rsidRPr="00BE2599" w:rsidTr="00BE2599">
        <w:trPr>
          <w:trHeight w:val="228"/>
          <w:tblCellSpacing w:w="20" w:type="nil"/>
        </w:trPr>
        <w:tc>
          <w:tcPr>
            <w:tcW w:w="0" w:type="auto"/>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92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Всего </w:t>
            </w:r>
          </w:p>
          <w:p w:rsidR="00BE2599" w:rsidRPr="00BE2599" w:rsidRDefault="00BE2599" w:rsidP="00BE2599">
            <w:pPr>
              <w:spacing w:after="0" w:line="240" w:lineRule="auto"/>
              <w:rPr>
                <w:rFonts w:ascii="Times New Roman" w:hAnsi="Times New Roman" w:cs="Times New Roman"/>
              </w:rPr>
            </w:pPr>
          </w:p>
        </w:tc>
        <w:tc>
          <w:tcPr>
            <w:tcW w:w="1784"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Контрольные работы </w:t>
            </w:r>
          </w:p>
          <w:p w:rsidR="00BE2599" w:rsidRPr="00BE2599" w:rsidRDefault="00BE2599" w:rsidP="00BE2599">
            <w:pPr>
              <w:spacing w:after="0" w:line="240" w:lineRule="auto"/>
              <w:rPr>
                <w:rFonts w:ascii="Times New Roman" w:hAnsi="Times New Roman" w:cs="Times New Roman"/>
              </w:rPr>
            </w:pPr>
          </w:p>
        </w:tc>
        <w:tc>
          <w:tcPr>
            <w:tcW w:w="1851"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Практические работы </w:t>
            </w:r>
          </w:p>
          <w:p w:rsidR="00BE2599" w:rsidRPr="00BE2599" w:rsidRDefault="00BE2599" w:rsidP="00BE2599">
            <w:pPr>
              <w:spacing w:after="0" w:line="240" w:lineRule="auto"/>
              <w:rPr>
                <w:rFonts w:ascii="Times New Roman" w:hAnsi="Times New Roman" w:cs="Times New Roman"/>
              </w:rPr>
            </w:pPr>
          </w:p>
        </w:tc>
        <w:tc>
          <w:tcPr>
            <w:tcW w:w="2910" w:type="dxa"/>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228"/>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1.</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общество</w:t>
            </w:r>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1.1</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Наша родина - Российская Федерация</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14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07">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1.2</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Семья - коллектив близких. Родных людей.</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08">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1.3</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Страны и народы мира.</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09">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20 </w:t>
            </w:r>
          </w:p>
        </w:tc>
        <w:tc>
          <w:tcPr>
            <w:tcW w:w="6545"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228"/>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2.</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природа</w:t>
            </w:r>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2.1</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Методы изучения природы. Разнообразие </w:t>
            </w:r>
            <w:r w:rsidRPr="00BE2599">
              <w:rPr>
                <w:rFonts w:ascii="Times New Roman" w:hAnsi="Times New Roman" w:cs="Times New Roman"/>
                <w:color w:val="000000"/>
                <w:sz w:val="24"/>
                <w:szCs w:val="24"/>
              </w:rPr>
              <w:lastRenderedPageBreak/>
              <w:t>веществ в окружающем мире.</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lastRenderedPageBreak/>
              <w:t xml:space="preserve"> 11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0">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lastRenderedPageBreak/>
              <w:t>2.2</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Бактерии, грибы и их разнообразие</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1">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2.3</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Разнообразие растений</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7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2">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2.4</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Разнообразие животных</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7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3">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2.5</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Природные сообщества</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4">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2.6</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Человек - часть природы</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5">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35 </w:t>
            </w:r>
          </w:p>
        </w:tc>
        <w:tc>
          <w:tcPr>
            <w:tcW w:w="6545"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228"/>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3.</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Правила безопасной жизнедеятельности</w:t>
            </w:r>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3.1</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Здоровый образ жизни</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6">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67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3.2</w:t>
            </w:r>
          </w:p>
        </w:tc>
        <w:tc>
          <w:tcPr>
            <w:tcW w:w="188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Правила безопасного поведения пассажира. Безопасность в сети Интернет</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7">
              <w:r w:rsidRPr="00BE2599">
                <w:rPr>
                  <w:rFonts w:ascii="Times New Roman" w:hAnsi="Times New Roman" w:cs="Times New Roman"/>
                  <w:color w:val="0000FF"/>
                  <w:sz w:val="24"/>
                  <w:szCs w:val="24"/>
                  <w:u w:val="single"/>
                </w:rPr>
                <w:t>https://m.edsoo.ru/7f4116e4</w:t>
              </w:r>
            </w:hyperlink>
          </w:p>
        </w:tc>
      </w:tr>
      <w:tr w:rsidR="00BE2599" w:rsidRPr="00BE2599" w:rsidTr="00BE2599">
        <w:trPr>
          <w:trHeight w:val="228"/>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7 </w:t>
            </w:r>
          </w:p>
        </w:tc>
        <w:tc>
          <w:tcPr>
            <w:tcW w:w="6545"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228"/>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Резервное время</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228"/>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ОБЩЕЕ КОЛИЧЕСТВО ЧАСОВ ПО ПРОГРАММЕ</w:t>
            </w:r>
          </w:p>
        </w:tc>
        <w:tc>
          <w:tcPr>
            <w:tcW w:w="920"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68 </w:t>
            </w:r>
          </w:p>
        </w:tc>
        <w:tc>
          <w:tcPr>
            <w:tcW w:w="1784"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851"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0"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bl>
    <w:p w:rsidR="00BE2599" w:rsidRPr="00BE2599" w:rsidRDefault="00BE2599" w:rsidP="00DA2348">
      <w:pPr>
        <w:pStyle w:val="a6"/>
        <w:kinsoku w:val="0"/>
        <w:overflowPunct w:val="0"/>
        <w:spacing w:before="10" w:after="10"/>
        <w:ind w:firstLine="0"/>
        <w:jc w:val="center"/>
        <w:rPr>
          <w:b/>
          <w:color w:val="231F20"/>
          <w:sz w:val="26"/>
          <w:szCs w:val="26"/>
        </w:rPr>
      </w:pPr>
    </w:p>
    <w:p w:rsidR="00DA2348" w:rsidRDefault="00DA2348" w:rsidP="00BE2599">
      <w:pPr>
        <w:pStyle w:val="a6"/>
        <w:tabs>
          <w:tab w:val="center" w:pos="4861"/>
        </w:tabs>
        <w:kinsoku w:val="0"/>
        <w:overflowPunct w:val="0"/>
        <w:spacing w:before="10" w:after="10" w:line="247" w:lineRule="auto"/>
        <w:ind w:left="343" w:right="116" w:hanging="142"/>
        <w:jc w:val="both"/>
        <w:rPr>
          <w:b/>
          <w:color w:val="231F20"/>
          <w:w w:val="115"/>
          <w:sz w:val="26"/>
          <w:szCs w:val="26"/>
        </w:rPr>
      </w:pPr>
      <w:r>
        <w:rPr>
          <w:b/>
          <w:color w:val="231F20"/>
          <w:w w:val="115"/>
          <w:sz w:val="26"/>
          <w:szCs w:val="26"/>
        </w:rPr>
        <w:t xml:space="preserve">  </w:t>
      </w:r>
      <w:r w:rsidR="00BE2599">
        <w:rPr>
          <w:b/>
          <w:color w:val="231F20"/>
          <w:w w:val="115"/>
          <w:sz w:val="26"/>
          <w:szCs w:val="26"/>
        </w:rPr>
        <w:tab/>
        <w:t>4 класс</w:t>
      </w:r>
    </w:p>
    <w:p w:rsidR="00BE2599" w:rsidRDefault="00BE2599" w:rsidP="00BE2599">
      <w:pPr>
        <w:pStyle w:val="a6"/>
        <w:tabs>
          <w:tab w:val="center" w:pos="4861"/>
        </w:tabs>
        <w:kinsoku w:val="0"/>
        <w:overflowPunct w:val="0"/>
        <w:spacing w:before="10" w:after="10" w:line="247" w:lineRule="auto"/>
        <w:ind w:left="343" w:right="116" w:hanging="142"/>
        <w:jc w:val="both"/>
        <w:rPr>
          <w:b/>
          <w:color w:val="231F20"/>
          <w:w w:val="115"/>
          <w:sz w:val="26"/>
          <w:szCs w:val="26"/>
        </w:rPr>
      </w:pP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2267"/>
        <w:gridCol w:w="794"/>
        <w:gridCol w:w="1624"/>
        <w:gridCol w:w="1687"/>
        <w:gridCol w:w="2928"/>
      </w:tblGrid>
      <w:tr w:rsidR="00BE2599" w:rsidRPr="00BE2599" w:rsidTr="00BE2599">
        <w:trPr>
          <w:trHeight w:val="144"/>
          <w:tblCellSpacing w:w="20" w:type="nil"/>
        </w:trPr>
        <w:tc>
          <w:tcPr>
            <w:tcW w:w="669"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 п/п </w:t>
            </w:r>
          </w:p>
          <w:p w:rsidR="00BE2599" w:rsidRPr="00BE2599" w:rsidRDefault="00BE2599" w:rsidP="00BE2599">
            <w:pPr>
              <w:spacing w:after="0" w:line="240" w:lineRule="auto"/>
              <w:rPr>
                <w:rFonts w:ascii="Times New Roman" w:hAnsi="Times New Roman" w:cs="Times New Roman"/>
              </w:rPr>
            </w:pPr>
          </w:p>
        </w:tc>
        <w:tc>
          <w:tcPr>
            <w:tcW w:w="1886"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Наименование разделов и тем программы </w:t>
            </w:r>
          </w:p>
          <w:p w:rsidR="00BE2599" w:rsidRPr="00BE2599" w:rsidRDefault="00BE2599" w:rsidP="00BE2599">
            <w:pPr>
              <w:spacing w:after="0" w:line="240" w:lineRule="auto"/>
              <w:rPr>
                <w:rFonts w:ascii="Times New Roman" w:hAnsi="Times New Roman" w:cs="Times New Roman"/>
              </w:rPr>
            </w:pPr>
          </w:p>
        </w:tc>
        <w:tc>
          <w:tcPr>
            <w:tcW w:w="0" w:type="auto"/>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Количество часов</w:t>
            </w:r>
          </w:p>
        </w:tc>
        <w:tc>
          <w:tcPr>
            <w:tcW w:w="2919" w:type="dxa"/>
            <w:vMerge w:val="restart"/>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Электронные (цифровые) образовательные ресурсы </w:t>
            </w:r>
          </w:p>
          <w:p w:rsidR="00BE2599" w:rsidRPr="00BE2599" w:rsidRDefault="00BE2599" w:rsidP="00BE2599">
            <w:pPr>
              <w:spacing w:after="0" w:line="240" w:lineRule="auto"/>
              <w:rPr>
                <w:rFonts w:ascii="Times New Roman" w:hAnsi="Times New Roman" w:cs="Times New Roman"/>
              </w:rPr>
            </w:pPr>
          </w:p>
        </w:tc>
      </w:tr>
      <w:tr w:rsidR="00BE2599" w:rsidRPr="00BE2599" w:rsidTr="00BE2599">
        <w:trPr>
          <w:trHeight w:val="144"/>
          <w:tblCellSpacing w:w="20" w:type="nil"/>
        </w:trPr>
        <w:tc>
          <w:tcPr>
            <w:tcW w:w="0" w:type="auto"/>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c>
          <w:tcPr>
            <w:tcW w:w="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Всего </w:t>
            </w:r>
          </w:p>
          <w:p w:rsidR="00BE2599" w:rsidRPr="00BE2599" w:rsidRDefault="00BE2599" w:rsidP="00BE2599">
            <w:pPr>
              <w:spacing w:after="0" w:line="240" w:lineRule="auto"/>
              <w:rPr>
                <w:rFonts w:ascii="Times New Roman" w:hAnsi="Times New Roman" w:cs="Times New Roman"/>
              </w:rPr>
            </w:pPr>
          </w:p>
        </w:tc>
        <w:tc>
          <w:tcPr>
            <w:tcW w:w="1782"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Контрольные работы </w:t>
            </w:r>
          </w:p>
          <w:p w:rsidR="00BE2599" w:rsidRPr="00BE2599" w:rsidRDefault="00BE2599" w:rsidP="00BE2599">
            <w:pPr>
              <w:spacing w:after="0" w:line="240" w:lineRule="auto"/>
              <w:rPr>
                <w:rFonts w:ascii="Times New Roman" w:hAnsi="Times New Roman" w:cs="Times New Roman"/>
              </w:rPr>
            </w:pPr>
          </w:p>
        </w:tc>
        <w:tc>
          <w:tcPr>
            <w:tcW w:w="1848"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rPr>
            </w:pPr>
            <w:r w:rsidRPr="00BE2599">
              <w:rPr>
                <w:rFonts w:ascii="Times New Roman" w:hAnsi="Times New Roman" w:cs="Times New Roman"/>
                <w:b/>
                <w:color w:val="000000"/>
              </w:rPr>
              <w:t xml:space="preserve">Практические работы </w:t>
            </w:r>
          </w:p>
          <w:p w:rsidR="00BE2599" w:rsidRPr="00BE2599" w:rsidRDefault="00BE2599" w:rsidP="00BE2599">
            <w:pPr>
              <w:spacing w:after="0" w:line="240" w:lineRule="auto"/>
              <w:rPr>
                <w:rFonts w:ascii="Times New Roman" w:hAnsi="Times New Roman" w:cs="Times New Roman"/>
              </w:rPr>
            </w:pPr>
          </w:p>
        </w:tc>
        <w:tc>
          <w:tcPr>
            <w:tcW w:w="2919" w:type="dxa"/>
            <w:vMerge/>
            <w:tcBorders>
              <w:top w:val="nil"/>
            </w:tcBorders>
            <w:tcMar>
              <w:top w:w="50" w:type="dxa"/>
              <w:left w:w="100" w:type="dxa"/>
            </w:tcMa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4"/>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1.</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общество</w:t>
            </w:r>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1.1</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Наша родина - Российская Федерация</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10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8">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1.2</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История Отечества. «Лента времени» и историческая карта</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17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19">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1.3</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Человек - творец культурных ценностей. Всемирное культурное наследие</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0">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lastRenderedPageBreak/>
              <w:t>Итого по разделу</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33 </w:t>
            </w:r>
          </w:p>
        </w:tc>
        <w:tc>
          <w:tcPr>
            <w:tcW w:w="6549"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4"/>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2.</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Человек и природа</w:t>
            </w:r>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2.1</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Методы познания окружающей природы. Солнечная система</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1">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2.2</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Формы земной поверхности. Водоемы и их разнообразие</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9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2">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2.3</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Природные зоны России: общее представление, основные природные зоны</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3">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2.4</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Природные и культурные объекты Всемирного наследия. Экологические проблемы</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4">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24 </w:t>
            </w:r>
          </w:p>
        </w:tc>
        <w:tc>
          <w:tcPr>
            <w:tcW w:w="6549"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4"/>
          <w:tblCellSpacing w:w="20" w:type="nil"/>
        </w:trPr>
        <w:tc>
          <w:tcPr>
            <w:tcW w:w="10023" w:type="dxa"/>
            <w:gridSpan w:val="6"/>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b/>
                <w:color w:val="000000"/>
                <w:sz w:val="24"/>
                <w:szCs w:val="24"/>
              </w:rPr>
              <w:t>Раздел 3.</w:t>
            </w:r>
            <w:r w:rsidRPr="00BE2599">
              <w:rPr>
                <w:rFonts w:ascii="Times New Roman" w:hAnsi="Times New Roman" w:cs="Times New Roman"/>
                <w:color w:val="000000"/>
                <w:sz w:val="24"/>
                <w:szCs w:val="24"/>
              </w:rPr>
              <w:t xml:space="preserve"> </w:t>
            </w:r>
            <w:r w:rsidRPr="00BE2599">
              <w:rPr>
                <w:rFonts w:ascii="Times New Roman" w:hAnsi="Times New Roman" w:cs="Times New Roman"/>
                <w:b/>
                <w:color w:val="000000"/>
                <w:sz w:val="24"/>
                <w:szCs w:val="24"/>
              </w:rPr>
              <w:t>Правила безопасной жизнедеятельности</w:t>
            </w:r>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3.1</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Здоровый образ жизни: профилактика вредных привычек</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5">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66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3.2</w:t>
            </w:r>
          </w:p>
        </w:tc>
        <w:tc>
          <w:tcPr>
            <w:tcW w:w="1886"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Безопасность в городе. Безопасность в сети Интернет</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 xml:space="preserve">Библиотека ЦОК </w:t>
            </w:r>
            <w:hyperlink r:id="rId526">
              <w:r w:rsidRPr="00BE2599">
                <w:rPr>
                  <w:rFonts w:ascii="Times New Roman" w:hAnsi="Times New Roman" w:cs="Times New Roman"/>
                  <w:color w:val="0000FF"/>
                  <w:sz w:val="24"/>
                  <w:szCs w:val="24"/>
                  <w:u w:val="single"/>
                </w:rPr>
                <w:t>https://m.edsoo.ru/7f412850</w:t>
              </w:r>
            </w:hyperlink>
          </w:p>
        </w:tc>
      </w:tr>
      <w:tr w:rsidR="00BE2599" w:rsidRPr="00BE2599" w:rsidTr="00BE2599">
        <w:trPr>
          <w:trHeight w:val="144"/>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Итого по разделу</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5 </w:t>
            </w:r>
          </w:p>
        </w:tc>
        <w:tc>
          <w:tcPr>
            <w:tcW w:w="6549" w:type="dxa"/>
            <w:gridSpan w:val="3"/>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4"/>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Резервное время</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r w:rsidR="00BE2599" w:rsidRPr="00BE2599" w:rsidTr="00BE2599">
        <w:trPr>
          <w:trHeight w:val="144"/>
          <w:tblCellSpacing w:w="20" w:type="nil"/>
        </w:trPr>
        <w:tc>
          <w:tcPr>
            <w:tcW w:w="0" w:type="auto"/>
            <w:gridSpan w:val="2"/>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r w:rsidRPr="00BE2599">
              <w:rPr>
                <w:rFonts w:ascii="Times New Roman" w:hAnsi="Times New Roman" w:cs="Times New Roman"/>
                <w:color w:val="000000"/>
                <w:sz w:val="24"/>
                <w:szCs w:val="24"/>
              </w:rPr>
              <w:t>ОБЩЕЕ КОЛИЧЕСТВО ЧАСОВ ПО ПРОГРАММЕ</w:t>
            </w:r>
          </w:p>
        </w:tc>
        <w:tc>
          <w:tcPr>
            <w:tcW w:w="919"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68 </w:t>
            </w:r>
          </w:p>
        </w:tc>
        <w:tc>
          <w:tcPr>
            <w:tcW w:w="1782"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4 </w:t>
            </w:r>
          </w:p>
        </w:tc>
        <w:tc>
          <w:tcPr>
            <w:tcW w:w="1848" w:type="dxa"/>
            <w:tcMar>
              <w:top w:w="50" w:type="dxa"/>
              <w:left w:w="100" w:type="dxa"/>
            </w:tcMar>
            <w:vAlign w:val="center"/>
          </w:tcPr>
          <w:p w:rsidR="00BE2599" w:rsidRPr="00BE2599" w:rsidRDefault="00BE2599" w:rsidP="00BE2599">
            <w:pPr>
              <w:spacing w:after="0" w:line="240" w:lineRule="auto"/>
              <w:jc w:val="center"/>
              <w:rPr>
                <w:rFonts w:ascii="Times New Roman" w:hAnsi="Times New Roman" w:cs="Times New Roman"/>
                <w:sz w:val="24"/>
                <w:szCs w:val="24"/>
              </w:rPr>
            </w:pPr>
            <w:r w:rsidRPr="00BE2599">
              <w:rPr>
                <w:rFonts w:ascii="Times New Roman" w:hAnsi="Times New Roman" w:cs="Times New Roman"/>
                <w:color w:val="000000"/>
                <w:sz w:val="24"/>
                <w:szCs w:val="24"/>
              </w:rPr>
              <w:t xml:space="preserve"> 0 </w:t>
            </w:r>
          </w:p>
        </w:tc>
        <w:tc>
          <w:tcPr>
            <w:tcW w:w="2919" w:type="dxa"/>
            <w:tcMar>
              <w:top w:w="50" w:type="dxa"/>
              <w:left w:w="100" w:type="dxa"/>
            </w:tcMar>
            <w:vAlign w:val="center"/>
          </w:tcPr>
          <w:p w:rsidR="00BE2599" w:rsidRPr="00BE2599" w:rsidRDefault="00BE2599" w:rsidP="00BE2599">
            <w:pPr>
              <w:spacing w:after="0" w:line="240" w:lineRule="auto"/>
              <w:rPr>
                <w:rFonts w:ascii="Times New Roman" w:hAnsi="Times New Roman" w:cs="Times New Roman"/>
                <w:sz w:val="24"/>
                <w:szCs w:val="24"/>
              </w:rPr>
            </w:pPr>
          </w:p>
        </w:tc>
      </w:tr>
    </w:tbl>
    <w:p w:rsidR="00BE2599" w:rsidRDefault="00BE2599" w:rsidP="00BE2599">
      <w:pPr>
        <w:pStyle w:val="a6"/>
        <w:tabs>
          <w:tab w:val="center" w:pos="4861"/>
        </w:tabs>
        <w:kinsoku w:val="0"/>
        <w:overflowPunct w:val="0"/>
        <w:spacing w:before="10" w:after="10" w:line="247" w:lineRule="auto"/>
        <w:ind w:left="0" w:right="116" w:firstLine="0"/>
        <w:jc w:val="both"/>
        <w:rPr>
          <w:b/>
          <w:color w:val="231F20"/>
          <w:w w:val="115"/>
          <w:sz w:val="26"/>
          <w:szCs w:val="26"/>
        </w:rPr>
      </w:pPr>
    </w:p>
    <w:p w:rsidR="00376A92" w:rsidRPr="00740EAD" w:rsidRDefault="00614349" w:rsidP="00740EAD">
      <w:pPr>
        <w:pStyle w:val="a6"/>
        <w:kinsoku w:val="0"/>
        <w:overflowPunct w:val="0"/>
        <w:ind w:left="0" w:firstLine="680"/>
        <w:jc w:val="both"/>
        <w:rPr>
          <w:b/>
          <w:color w:val="231F20"/>
          <w:sz w:val="26"/>
          <w:szCs w:val="26"/>
        </w:rPr>
      </w:pPr>
      <w:r>
        <w:rPr>
          <w:b/>
          <w:color w:val="231F20"/>
          <w:sz w:val="26"/>
          <w:szCs w:val="26"/>
        </w:rPr>
        <w:t xml:space="preserve">2.1.6. </w:t>
      </w:r>
      <w:r w:rsidRPr="00614349">
        <w:rPr>
          <w:b/>
          <w:color w:val="231F20"/>
          <w:sz w:val="26"/>
          <w:szCs w:val="26"/>
        </w:rPr>
        <w:t xml:space="preserve">Рабочая программа </w:t>
      </w:r>
      <w:r>
        <w:rPr>
          <w:b/>
          <w:color w:val="231F20"/>
          <w:sz w:val="26"/>
          <w:szCs w:val="26"/>
        </w:rPr>
        <w:t xml:space="preserve"> по предмету «</w:t>
      </w:r>
      <w:r w:rsidR="00376A92" w:rsidRPr="00740EAD">
        <w:rPr>
          <w:b/>
          <w:color w:val="231F20"/>
          <w:sz w:val="26"/>
          <w:szCs w:val="26"/>
        </w:rPr>
        <w:t>Основы религиозных культур и светской этики</w:t>
      </w:r>
      <w:r>
        <w:rPr>
          <w:b/>
          <w:color w:val="231F20"/>
          <w:sz w:val="26"/>
          <w:szCs w:val="26"/>
        </w:rPr>
        <w:t>»</w:t>
      </w:r>
    </w:p>
    <w:p w:rsidR="00362474" w:rsidRPr="00362474" w:rsidRDefault="00362474" w:rsidP="00362474">
      <w:pPr>
        <w:pStyle w:val="a6"/>
        <w:kinsoku w:val="0"/>
        <w:overflowPunct w:val="0"/>
        <w:ind w:left="0" w:firstLine="709"/>
        <w:jc w:val="both"/>
        <w:rPr>
          <w:color w:val="231F20"/>
          <w:sz w:val="26"/>
          <w:szCs w:val="26"/>
        </w:rPr>
      </w:pPr>
      <w:r w:rsidRPr="00362474">
        <w:rPr>
          <w:color w:val="231F20"/>
          <w:sz w:val="26"/>
          <w:szCs w:val="26"/>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w:t>
      </w:r>
      <w:r w:rsidRPr="00362474">
        <w:rPr>
          <w:color w:val="231F20"/>
          <w:sz w:val="26"/>
          <w:szCs w:val="26"/>
        </w:rPr>
        <w:lastRenderedPageBreak/>
        <w:t xml:space="preserve">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Основными задачами ОРКСЭ являются: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развитие представлений обучающихся о значении нравственных норм и ценностей в жизни личности, семьи, общества;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lastRenderedPageBreak/>
        <w:t>•</w:t>
      </w:r>
      <w:r w:rsidRPr="00362474">
        <w:rPr>
          <w:color w:val="231F20"/>
          <w:sz w:val="26"/>
          <w:szCs w:val="26"/>
        </w:rP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62474" w:rsidRDefault="00362474" w:rsidP="00362474">
      <w:pPr>
        <w:pStyle w:val="a6"/>
        <w:kinsoku w:val="0"/>
        <w:overflowPunct w:val="0"/>
        <w:ind w:firstLine="680"/>
        <w:jc w:val="both"/>
        <w:rPr>
          <w:color w:val="231F20"/>
          <w:sz w:val="26"/>
          <w:szCs w:val="26"/>
        </w:rPr>
      </w:pPr>
      <w:r w:rsidRPr="00362474">
        <w:rPr>
          <w:color w:val="231F20"/>
          <w:sz w:val="26"/>
          <w:szCs w:val="26"/>
        </w:rPr>
        <w:t>Учебный предмет «Основы религиозных культур и светской этики» изучае</w:t>
      </w:r>
      <w:r w:rsidR="00864D54">
        <w:rPr>
          <w:color w:val="231F20"/>
          <w:sz w:val="26"/>
          <w:szCs w:val="26"/>
        </w:rPr>
        <w:t>тся в 4 классе один час в неделю</w:t>
      </w:r>
      <w:r w:rsidRPr="00362474">
        <w:rPr>
          <w:color w:val="231F20"/>
          <w:sz w:val="26"/>
          <w:szCs w:val="26"/>
        </w:rPr>
        <w:t xml:space="preserve">, </w:t>
      </w:r>
      <w:r>
        <w:rPr>
          <w:color w:val="231F20"/>
          <w:sz w:val="26"/>
          <w:szCs w:val="26"/>
        </w:rPr>
        <w:t>общий объем составляет 34 часа.</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СОДЕРЖАНИЕ ОБУЧЕНИЯ</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Модуль «ОСНОВЫ СВЕТСКОЙ ЭТИКИ»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Любовь и уважение к Отечеству. Патриотизм многонационального и многоконфессионального народа России.</w:t>
      </w:r>
    </w:p>
    <w:p w:rsidR="00362474" w:rsidRPr="00362474" w:rsidRDefault="00362474" w:rsidP="00362474">
      <w:pPr>
        <w:pStyle w:val="a6"/>
        <w:kinsoku w:val="0"/>
        <w:overflowPunct w:val="0"/>
        <w:ind w:left="0" w:firstLine="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 xml:space="preserve">ПЛАНИРУЕМЫЕ РЕЗУЛЬТАТЫ ОСВОЕНИЯ ПРОГРАММЫ </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 xml:space="preserve">ЛИЧНОСТНЫЕ РЕЗУЛЬТАТЫ </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понимать основы российской гражданской идентичности, испытывать чувство гордости за свою Родину;</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формировать национальную и гражданскую самоидентичность, осознавать свою этническую и национальную принадлежность;</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понимать значение гуманистических и демократических ценностных ориентаций; осознавать ценность человеческой жизни;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понимать значение нравственных норм и ценностей как условия жизни личности, семьи, общества;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осознавать право гражданина РФ исповедовать любую традиционную религию или не исповедовать никакой ре­лигии;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 xml:space="preserve">соотносить свои поступки с нравственными ценностями, принятыми в </w:t>
      </w:r>
      <w:r w:rsidRPr="00362474">
        <w:rPr>
          <w:color w:val="231F20"/>
          <w:sz w:val="26"/>
          <w:szCs w:val="26"/>
        </w:rPr>
        <w:lastRenderedPageBreak/>
        <w:t>российском обществе, проявлять уважение к духовным традициям народов России, терпимость к представителям разного вероисповедания;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понимать необходимость бережного отношения к материальным и духовным ценностям.</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МЕТАПРЕДМЕТНЫЕ РЕЗУЛЬТАТЫ</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овладевать способностью понимания и сохранения целей и задач учебной деятельности, поиска оптимальных средств их достижения;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совершенствовать умения в области работы с информацией, осуществления информационного поиска для выполнения учебных заданий;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Универсальные учебные действия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Познавательные УУД:</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lastRenderedPageBreak/>
        <w:t>•</w:t>
      </w:r>
      <w:r w:rsidRPr="00362474">
        <w:rPr>
          <w:color w:val="231F20"/>
          <w:sz w:val="26"/>
          <w:szCs w:val="26"/>
        </w:rPr>
        <w:tab/>
        <w:t>использовать разные методы получения знаний о традиционных религиях и светской этике (наблюдение, чтение, сравнение, вычисление);</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признавать возможность существования разных точек зрения; обосновывать свои суждения, приводить убедительные доказательства;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выполнять совместные проектные задания с опорой на предложенные образцы.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Работа с информацией: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воспроизводить прослушанную (прочитанную) информацию, подчёркивать её принадлежность к определённой религии и/или к гражданской этике;</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использовать разные средства для получения информации в соответствии с поставленной учебной задачей (текстовую, графическую, видео);</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анализировать, сравнивать информацию, представленную в разных источниках, с помощью учителя, оценивать её объективность и правильность.</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Коммуникативные УУД:</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Регулятивные УУД:</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lastRenderedPageBreak/>
        <w:t>•</w:t>
      </w:r>
      <w:r w:rsidRPr="00362474">
        <w:rPr>
          <w:color w:val="231F20"/>
          <w:sz w:val="26"/>
          <w:szCs w:val="26"/>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Совместная деятельность:</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ПРЕДМЕТНЫЕ РЕЗУЛЬТАТЫ</w:t>
      </w:r>
    </w:p>
    <w:p w:rsidR="00362474" w:rsidRPr="00362474" w:rsidRDefault="00362474" w:rsidP="00362474">
      <w:pPr>
        <w:pStyle w:val="a6"/>
        <w:kinsoku w:val="0"/>
        <w:overflowPunct w:val="0"/>
        <w:ind w:firstLine="680"/>
        <w:jc w:val="both"/>
        <w:rPr>
          <w:color w:val="231F20"/>
          <w:sz w:val="26"/>
          <w:szCs w:val="26"/>
        </w:rPr>
      </w:pP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Предметные результаты освоения образовательной программы модуля «Основы светской этики» должны отражать сформированность умений: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 xml:space="preserve">раскрывать своими словами первоначальные представления об основных нормах российской светской (гражданской) этики: любовь к Родине, </w:t>
      </w:r>
      <w:r w:rsidRPr="00362474">
        <w:rPr>
          <w:color w:val="231F20"/>
          <w:sz w:val="26"/>
          <w:szCs w:val="26"/>
        </w:rPr>
        <w:lastRenderedPageBreak/>
        <w:t>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рассказывать о российских культурных и природных памятниках, о культурных и природных достопримечательностях своего региона;</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объяснять своими словами роль светской (гражданской) этики в становлении российской государственности;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62474" w:rsidRPr="00362474" w:rsidRDefault="00362474" w:rsidP="00362474">
      <w:pPr>
        <w:pStyle w:val="a6"/>
        <w:kinsoku w:val="0"/>
        <w:overflowPunct w:val="0"/>
        <w:ind w:firstLine="680"/>
        <w:jc w:val="both"/>
        <w:rPr>
          <w:color w:val="231F20"/>
          <w:sz w:val="26"/>
          <w:szCs w:val="26"/>
        </w:rPr>
      </w:pPr>
      <w:r w:rsidRPr="00362474">
        <w:rPr>
          <w:color w:val="231F20"/>
          <w:sz w:val="26"/>
          <w:szCs w:val="26"/>
        </w:rPr>
        <w:t>•</w:t>
      </w:r>
      <w:r w:rsidRPr="00362474">
        <w:rPr>
          <w:color w:val="231F20"/>
          <w:sz w:val="26"/>
          <w:szCs w:val="26"/>
        </w:rPr>
        <w:tab/>
        <w:t xml:space="preserve">называть традиционные религии в России, народы России, для </w:t>
      </w:r>
      <w:r w:rsidRPr="00362474">
        <w:rPr>
          <w:color w:val="231F20"/>
          <w:sz w:val="26"/>
          <w:szCs w:val="26"/>
        </w:rPr>
        <w:lastRenderedPageBreak/>
        <w:t>которых традиционными религиями исторически являются православие, ислам, буддизм, иудаизм;</w:t>
      </w:r>
    </w:p>
    <w:p w:rsidR="007532F3" w:rsidRDefault="00362474" w:rsidP="00362474">
      <w:pPr>
        <w:pStyle w:val="a6"/>
        <w:kinsoku w:val="0"/>
        <w:overflowPunct w:val="0"/>
        <w:ind w:left="0" w:firstLine="680"/>
        <w:jc w:val="both"/>
        <w:rPr>
          <w:color w:val="231F20"/>
          <w:sz w:val="26"/>
          <w:szCs w:val="26"/>
        </w:rPr>
      </w:pPr>
      <w:r w:rsidRPr="00362474">
        <w:rPr>
          <w:color w:val="231F20"/>
          <w:sz w:val="26"/>
          <w:szCs w:val="26"/>
        </w:rPr>
        <w:t>•</w:t>
      </w:r>
      <w:r w:rsidRPr="00362474">
        <w:rPr>
          <w:color w:val="231F20"/>
          <w:sz w:val="26"/>
          <w:szCs w:val="26"/>
        </w:rPr>
        <w:tab/>
        <w:t>выражать своими словами понимание человеческого достоинства, ценности человеческой жизни в российской светской (гражданской) этике.</w:t>
      </w:r>
    </w:p>
    <w:p w:rsidR="000348E1" w:rsidRDefault="000348E1" w:rsidP="000348E1">
      <w:pPr>
        <w:pStyle w:val="a6"/>
        <w:kinsoku w:val="0"/>
        <w:overflowPunct w:val="0"/>
        <w:ind w:left="0" w:firstLine="680"/>
        <w:jc w:val="both"/>
        <w:rPr>
          <w:color w:val="000000"/>
          <w:sz w:val="26"/>
          <w:szCs w:val="26"/>
        </w:rPr>
      </w:pPr>
    </w:p>
    <w:p w:rsidR="00ED0A61" w:rsidRPr="000348E1" w:rsidRDefault="00362474" w:rsidP="000348E1">
      <w:pPr>
        <w:pStyle w:val="a6"/>
        <w:kinsoku w:val="0"/>
        <w:overflowPunct w:val="0"/>
        <w:ind w:left="0" w:firstLine="680"/>
        <w:jc w:val="both"/>
        <w:rPr>
          <w:color w:val="000000"/>
          <w:sz w:val="26"/>
          <w:szCs w:val="26"/>
        </w:rPr>
      </w:pPr>
      <w:r>
        <w:rPr>
          <w:color w:val="000000"/>
          <w:sz w:val="26"/>
          <w:szCs w:val="26"/>
        </w:rPr>
        <w:t>Согласно анкетированию родителей, в МБОУ «</w:t>
      </w:r>
      <w:r w:rsidR="00F25C88">
        <w:rPr>
          <w:color w:val="000000"/>
          <w:sz w:val="26"/>
          <w:szCs w:val="26"/>
        </w:rPr>
        <w:t>ШИ с. Омолон»</w:t>
      </w:r>
      <w:r>
        <w:rPr>
          <w:color w:val="000000"/>
          <w:sz w:val="26"/>
          <w:szCs w:val="26"/>
        </w:rPr>
        <w:t xml:space="preserve"> </w:t>
      </w:r>
      <w:r w:rsidR="00F25C88">
        <w:rPr>
          <w:color w:val="000000"/>
          <w:sz w:val="26"/>
          <w:szCs w:val="26"/>
        </w:rPr>
        <w:t>для обучающихся 4 кл</w:t>
      </w:r>
      <w:r w:rsidR="00ED0A61">
        <w:rPr>
          <w:color w:val="000000"/>
          <w:sz w:val="26"/>
          <w:szCs w:val="26"/>
        </w:rPr>
        <w:t>ассов буд</w:t>
      </w:r>
      <w:r w:rsidR="00F25C88">
        <w:rPr>
          <w:color w:val="000000"/>
          <w:sz w:val="26"/>
          <w:szCs w:val="26"/>
        </w:rPr>
        <w:t>ет</w:t>
      </w:r>
      <w:r w:rsidR="00ED0A61">
        <w:rPr>
          <w:color w:val="000000"/>
          <w:sz w:val="26"/>
          <w:szCs w:val="26"/>
        </w:rPr>
        <w:t xml:space="preserve"> вестись модул</w:t>
      </w:r>
      <w:r w:rsidR="00F25C88">
        <w:rPr>
          <w:color w:val="000000"/>
          <w:sz w:val="26"/>
          <w:szCs w:val="26"/>
        </w:rPr>
        <w:t>ь</w:t>
      </w:r>
      <w:r w:rsidR="00ED0A61">
        <w:rPr>
          <w:color w:val="000000"/>
          <w:sz w:val="26"/>
          <w:szCs w:val="26"/>
        </w:rPr>
        <w:t xml:space="preserve">: </w:t>
      </w:r>
      <w:r w:rsidR="00F25C88" w:rsidRPr="00F25C88">
        <w:rPr>
          <w:b/>
          <w:bCs/>
          <w:color w:val="000000"/>
          <w:sz w:val="26"/>
          <w:szCs w:val="26"/>
        </w:rPr>
        <w:t>Основы светской этики</w:t>
      </w:r>
      <w:r w:rsidR="00F25C88">
        <w:rPr>
          <w:b/>
          <w:bCs/>
          <w:color w:val="000000"/>
          <w:sz w:val="26"/>
          <w:szCs w:val="26"/>
        </w:rPr>
        <w:t>.</w:t>
      </w:r>
    </w:p>
    <w:p w:rsidR="007532F3" w:rsidRDefault="007532F3" w:rsidP="000348E1">
      <w:pPr>
        <w:pStyle w:val="a6"/>
        <w:kinsoku w:val="0"/>
        <w:overflowPunct w:val="0"/>
        <w:ind w:left="0" w:firstLine="680"/>
        <w:jc w:val="center"/>
        <w:rPr>
          <w:b/>
          <w:color w:val="231F20"/>
          <w:sz w:val="26"/>
          <w:szCs w:val="26"/>
        </w:rPr>
      </w:pPr>
      <w:r w:rsidRPr="000348E1">
        <w:rPr>
          <w:b/>
          <w:color w:val="231F20"/>
          <w:sz w:val="26"/>
          <w:szCs w:val="26"/>
        </w:rPr>
        <w:t>Тематическое планирование. «</w:t>
      </w:r>
      <w:r w:rsidR="009A6548" w:rsidRPr="000348E1">
        <w:rPr>
          <w:b/>
          <w:color w:val="231F20"/>
          <w:sz w:val="26"/>
          <w:szCs w:val="26"/>
        </w:rPr>
        <w:t xml:space="preserve">ОРКСЭ. </w:t>
      </w:r>
      <w:r w:rsidRPr="000348E1">
        <w:rPr>
          <w:b/>
          <w:color w:val="231F20"/>
          <w:sz w:val="26"/>
          <w:szCs w:val="26"/>
        </w:rPr>
        <w:t>4 класс»</w:t>
      </w:r>
    </w:p>
    <w:p w:rsidR="000348E1" w:rsidRDefault="000348E1" w:rsidP="000348E1">
      <w:pPr>
        <w:pStyle w:val="a6"/>
        <w:kinsoku w:val="0"/>
        <w:overflowPunct w:val="0"/>
        <w:ind w:left="0" w:firstLine="680"/>
        <w:jc w:val="center"/>
        <w:rPr>
          <w:b/>
          <w:color w:val="231F20"/>
          <w:sz w:val="26"/>
          <w:szCs w:val="26"/>
        </w:rPr>
      </w:pPr>
    </w:p>
    <w:p w:rsidR="00F23CAB" w:rsidRDefault="00F23CAB" w:rsidP="00362474">
      <w:pPr>
        <w:spacing w:after="0"/>
        <w:rPr>
          <w:rFonts w:ascii="Times New Roman" w:hAnsi="Times New Roman"/>
          <w:b/>
          <w:color w:val="000000"/>
          <w:sz w:val="28"/>
        </w:rPr>
      </w:pPr>
    </w:p>
    <w:p w:rsidR="00F23CAB" w:rsidRDefault="00F23CAB" w:rsidP="00F23CAB">
      <w:pPr>
        <w:spacing w:after="0" w:line="240" w:lineRule="auto"/>
        <w:rPr>
          <w:rFonts w:ascii="Times New Roman" w:hAnsi="Times New Roman" w:cs="Times New Roman"/>
          <w:b/>
          <w:color w:val="000000"/>
          <w:sz w:val="24"/>
          <w:szCs w:val="24"/>
        </w:rPr>
      </w:pPr>
      <w:r w:rsidRPr="00F23CAB">
        <w:rPr>
          <w:rFonts w:ascii="Times New Roman" w:hAnsi="Times New Roman" w:cs="Times New Roman"/>
          <w:b/>
          <w:color w:val="000000"/>
          <w:sz w:val="24"/>
          <w:szCs w:val="24"/>
        </w:rPr>
        <w:t xml:space="preserve">МОДУЛЬ "ОСНОВЫ СВЕТСКОЙ ЭТИКИ" </w:t>
      </w:r>
    </w:p>
    <w:p w:rsidR="00362474" w:rsidRDefault="00362474" w:rsidP="00F23CAB">
      <w:pPr>
        <w:spacing w:after="0" w:line="240" w:lineRule="auto"/>
        <w:rPr>
          <w:rFonts w:ascii="Times New Roman" w:hAnsi="Times New Roman" w:cs="Times New Roman"/>
          <w:b/>
          <w:color w:val="000000"/>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4"/>
        <w:gridCol w:w="2684"/>
        <w:gridCol w:w="726"/>
        <w:gridCol w:w="1496"/>
        <w:gridCol w:w="1555"/>
        <w:gridCol w:w="2598"/>
      </w:tblGrid>
      <w:tr w:rsidR="00362474" w:rsidRPr="00362474" w:rsidTr="00362474">
        <w:trPr>
          <w:trHeight w:val="144"/>
          <w:tblCellSpacing w:w="20" w:type="nil"/>
        </w:trPr>
        <w:tc>
          <w:tcPr>
            <w:tcW w:w="829" w:type="dxa"/>
            <w:vMerge w:val="restart"/>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 п/п</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c>
          <w:tcPr>
            <w:tcW w:w="4882" w:type="dxa"/>
            <w:vMerge w:val="restart"/>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Наименование разделов и тем программы</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c>
          <w:tcPr>
            <w:tcW w:w="0" w:type="auto"/>
            <w:gridSpan w:val="3"/>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Количество часов</w:t>
            </w:r>
          </w:p>
        </w:tc>
        <w:tc>
          <w:tcPr>
            <w:tcW w:w="2379" w:type="dxa"/>
            <w:vMerge w:val="restart"/>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Электронные (цифровые) образовательные ресурсы</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r>
      <w:tr w:rsidR="00362474" w:rsidRPr="00362474" w:rsidTr="00362474">
        <w:trPr>
          <w:trHeight w:val="144"/>
          <w:tblCellSpacing w:w="20" w:type="nil"/>
        </w:trPr>
        <w:tc>
          <w:tcPr>
            <w:tcW w:w="0" w:type="auto"/>
            <w:vMerge/>
            <w:tcBorders>
              <w:top w:val="nil"/>
            </w:tcBorders>
            <w:tcMar>
              <w:top w:w="50" w:type="dxa"/>
              <w:left w:w="100" w:type="dxa"/>
            </w:tcMa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p>
        </w:tc>
        <w:tc>
          <w:tcPr>
            <w:tcW w:w="0" w:type="auto"/>
            <w:vMerge/>
            <w:tcBorders>
              <w:top w:val="nil"/>
            </w:tcBorders>
            <w:tcMar>
              <w:top w:w="50" w:type="dxa"/>
              <w:left w:w="100" w:type="dxa"/>
            </w:tcMa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Всего</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Контрольные работы</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lang w:val="en-US" w:eastAsia="en-US"/>
              </w:rPr>
            </w:pPr>
            <w:r w:rsidRPr="00362474">
              <w:rPr>
                <w:rFonts w:ascii="Times New Roman" w:eastAsia="Calibri" w:hAnsi="Times New Roman" w:cs="Times New Roman"/>
                <w:b/>
                <w:color w:val="000000"/>
                <w:lang w:val="en-US" w:eastAsia="en-US"/>
              </w:rPr>
              <w:t>Практические работы</w:t>
            </w:r>
          </w:p>
          <w:p w:rsidR="00362474" w:rsidRPr="00362474" w:rsidRDefault="00362474" w:rsidP="00362474">
            <w:pPr>
              <w:spacing w:after="0" w:line="240" w:lineRule="auto"/>
              <w:jc w:val="center"/>
              <w:rPr>
                <w:rFonts w:ascii="Times New Roman" w:eastAsia="Calibri" w:hAnsi="Times New Roman" w:cs="Times New Roman"/>
                <w:lang w:val="en-US" w:eastAsia="en-US"/>
              </w:rPr>
            </w:pPr>
          </w:p>
        </w:tc>
        <w:tc>
          <w:tcPr>
            <w:tcW w:w="0" w:type="auto"/>
            <w:vMerge/>
            <w:tcBorders>
              <w:top w:val="nil"/>
            </w:tcBorders>
            <w:tcMar>
              <w:top w:w="50" w:type="dxa"/>
              <w:left w:w="100" w:type="dxa"/>
            </w:tcMa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1</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Россия — наша Родина</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 xml:space="preserve"> 1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27">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2</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8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28">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3</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29">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4</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 xml:space="preserve">Образцы нравственности в культуре Отечества, народов России. </w:t>
            </w:r>
            <w:r w:rsidRPr="00362474">
              <w:rPr>
                <w:rFonts w:ascii="Times New Roman" w:eastAsia="Calibri" w:hAnsi="Times New Roman" w:cs="Times New Roman"/>
                <w:color w:val="000000"/>
                <w:sz w:val="24"/>
                <w:szCs w:val="24"/>
                <w:lang w:val="en-US" w:eastAsia="en-US"/>
              </w:rPr>
              <w:t>Природа и человек</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 xml:space="preserve"> 8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0">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5</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Праздники как одна из форм исторической памяти</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2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1">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6</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Семейные ценности. Этика семейных отношений</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1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2">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7</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Трудовая мораль. Нравственные традиции предпринимательства</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3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3">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8</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Что значит быть нравственным в наше время. </w:t>
            </w:r>
            <w:r w:rsidRPr="00362474">
              <w:rPr>
                <w:rFonts w:ascii="Times New Roman" w:eastAsia="Calibri" w:hAnsi="Times New Roman" w:cs="Times New Roman"/>
                <w:color w:val="000000"/>
                <w:sz w:val="24"/>
                <w:szCs w:val="24"/>
                <w:lang w:val="en-US" w:eastAsia="en-US"/>
              </w:rPr>
              <w:t xml:space="preserve">Методы </w:t>
            </w:r>
            <w:r w:rsidRPr="00362474">
              <w:rPr>
                <w:rFonts w:ascii="Times New Roman" w:eastAsia="Calibri" w:hAnsi="Times New Roman" w:cs="Times New Roman"/>
                <w:color w:val="000000"/>
                <w:sz w:val="24"/>
                <w:szCs w:val="24"/>
                <w:lang w:val="en-US" w:eastAsia="en-US"/>
              </w:rPr>
              <w:lastRenderedPageBreak/>
              <w:t>нравственного самосовершенствования</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lastRenderedPageBreak/>
              <w:t xml:space="preserve"> 6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4">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lastRenderedPageBreak/>
              <w:t>9</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Этикет</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 xml:space="preserve"> 2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5">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82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10</w:t>
            </w:r>
          </w:p>
        </w:tc>
        <w:tc>
          <w:tcPr>
            <w:tcW w:w="4882"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2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eastAsia="en-US"/>
              </w:rPr>
            </w:pPr>
            <w:r w:rsidRPr="00362474">
              <w:rPr>
                <w:rFonts w:ascii="Times New Roman" w:eastAsia="Calibri" w:hAnsi="Times New Roman" w:cs="Times New Roman"/>
                <w:sz w:val="24"/>
                <w:szCs w:val="24"/>
                <w:lang w:eastAsia="en-US"/>
              </w:rPr>
              <w:t>0</w:t>
            </w:r>
          </w:p>
        </w:tc>
        <w:tc>
          <w:tcPr>
            <w:tcW w:w="2379" w:type="dxa"/>
            <w:tcMar>
              <w:top w:w="50" w:type="dxa"/>
              <w:left w:w="100" w:type="dxa"/>
            </w:tcMar>
          </w:tcPr>
          <w:p w:rsidR="00362474" w:rsidRPr="00362474" w:rsidRDefault="0071720D" w:rsidP="00362474">
            <w:pPr>
              <w:spacing w:after="0" w:line="240" w:lineRule="auto"/>
              <w:rPr>
                <w:rFonts w:ascii="Times New Roman" w:eastAsia="Calibri" w:hAnsi="Times New Roman" w:cs="Times New Roman"/>
                <w:sz w:val="24"/>
                <w:szCs w:val="24"/>
                <w:lang w:eastAsia="en-US"/>
              </w:rPr>
            </w:pPr>
            <w:hyperlink r:id="rId536">
              <w:r w:rsidR="00362474" w:rsidRPr="00362474">
                <w:rPr>
                  <w:rFonts w:ascii="Times New Roman" w:eastAsia="Calibri" w:hAnsi="Times New Roman" w:cs="Times New Roman"/>
                  <w:color w:val="0000FF"/>
                  <w:sz w:val="24"/>
                  <w:szCs w:val="24"/>
                  <w:u w:val="single"/>
                  <w:lang w:val="en-US" w:eastAsia="en-US"/>
                </w:rPr>
                <w:t>https</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resh</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edu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ru</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special</w:t>
              </w:r>
              <w:r w:rsidR="00362474" w:rsidRPr="00362474">
                <w:rPr>
                  <w:rFonts w:ascii="Times New Roman" w:eastAsia="Calibri" w:hAnsi="Times New Roman" w:cs="Times New Roman"/>
                  <w:color w:val="0000FF"/>
                  <w:sz w:val="24"/>
                  <w:szCs w:val="24"/>
                  <w:u w:val="single"/>
                  <w:lang w:eastAsia="en-US"/>
                </w:rPr>
                <w:t>-</w:t>
              </w:r>
              <w:r w:rsidR="00362474" w:rsidRPr="00362474">
                <w:rPr>
                  <w:rFonts w:ascii="Times New Roman" w:eastAsia="Calibri" w:hAnsi="Times New Roman" w:cs="Times New Roman"/>
                  <w:color w:val="0000FF"/>
                  <w:sz w:val="24"/>
                  <w:szCs w:val="24"/>
                  <w:u w:val="single"/>
                  <w:lang w:val="en-US" w:eastAsia="en-US"/>
                </w:rPr>
                <w:t>course</w:t>
              </w:r>
              <w:r w:rsidR="00362474" w:rsidRPr="00362474">
                <w:rPr>
                  <w:rFonts w:ascii="Times New Roman" w:eastAsia="Calibri" w:hAnsi="Times New Roman" w:cs="Times New Roman"/>
                  <w:color w:val="0000FF"/>
                  <w:sz w:val="24"/>
                  <w:szCs w:val="24"/>
                  <w:u w:val="single"/>
                  <w:lang w:eastAsia="en-US"/>
                </w:rPr>
                <w:t>/1</w:t>
              </w:r>
            </w:hyperlink>
          </w:p>
        </w:tc>
      </w:tr>
      <w:tr w:rsidR="00362474" w:rsidRPr="00362474" w:rsidTr="00362474">
        <w:trPr>
          <w:trHeight w:val="144"/>
          <w:tblCellSpacing w:w="20" w:type="nil"/>
        </w:trPr>
        <w:tc>
          <w:tcPr>
            <w:tcW w:w="0" w:type="auto"/>
            <w:gridSpan w:val="2"/>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eastAsia="en-US"/>
              </w:rPr>
            </w:pPr>
            <w:r w:rsidRPr="00362474">
              <w:rPr>
                <w:rFonts w:ascii="Times New Roman" w:eastAsia="Calibri" w:hAnsi="Times New Roman" w:cs="Times New Roman"/>
                <w:color w:val="000000"/>
                <w:sz w:val="24"/>
                <w:szCs w:val="24"/>
                <w:lang w:eastAsia="en-US"/>
              </w:rPr>
              <w:t>ОБЩЕЕ КОЛИЧЕСТВО ЧАСОВ ПО ПРОГРАММЕ</w:t>
            </w:r>
          </w:p>
        </w:tc>
        <w:tc>
          <w:tcPr>
            <w:tcW w:w="1384"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eastAsia="en-US"/>
              </w:rPr>
              <w:t xml:space="preserve"> </w:t>
            </w:r>
            <w:r w:rsidRPr="00362474">
              <w:rPr>
                <w:rFonts w:ascii="Times New Roman" w:eastAsia="Calibri" w:hAnsi="Times New Roman" w:cs="Times New Roman"/>
                <w:color w:val="000000"/>
                <w:sz w:val="24"/>
                <w:szCs w:val="24"/>
                <w:lang w:val="en-US" w:eastAsia="en-US"/>
              </w:rPr>
              <w:t xml:space="preserve">34 </w:t>
            </w:r>
          </w:p>
        </w:tc>
        <w:tc>
          <w:tcPr>
            <w:tcW w:w="1841"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 xml:space="preserve"> 0 </w:t>
            </w:r>
          </w:p>
        </w:tc>
        <w:tc>
          <w:tcPr>
            <w:tcW w:w="1910" w:type="dxa"/>
            <w:tcMar>
              <w:top w:w="50" w:type="dxa"/>
              <w:left w:w="100" w:type="dxa"/>
            </w:tcMar>
            <w:vAlign w:val="center"/>
          </w:tcPr>
          <w:p w:rsidR="00362474" w:rsidRPr="00362474" w:rsidRDefault="00362474" w:rsidP="00362474">
            <w:pPr>
              <w:spacing w:after="0" w:line="240" w:lineRule="auto"/>
              <w:jc w:val="center"/>
              <w:rPr>
                <w:rFonts w:ascii="Times New Roman" w:eastAsia="Calibri" w:hAnsi="Times New Roman" w:cs="Times New Roman"/>
                <w:sz w:val="24"/>
                <w:szCs w:val="24"/>
                <w:lang w:val="en-US" w:eastAsia="en-US"/>
              </w:rPr>
            </w:pPr>
            <w:r w:rsidRPr="00362474">
              <w:rPr>
                <w:rFonts w:ascii="Times New Roman" w:eastAsia="Calibri" w:hAnsi="Times New Roman" w:cs="Times New Roman"/>
                <w:color w:val="000000"/>
                <w:sz w:val="24"/>
                <w:szCs w:val="24"/>
                <w:lang w:val="en-US" w:eastAsia="en-US"/>
              </w:rPr>
              <w:t xml:space="preserve"> 0 </w:t>
            </w:r>
          </w:p>
        </w:tc>
        <w:tc>
          <w:tcPr>
            <w:tcW w:w="2379" w:type="dxa"/>
            <w:tcMar>
              <w:top w:w="50" w:type="dxa"/>
              <w:left w:w="100" w:type="dxa"/>
            </w:tcMar>
            <w:vAlign w:val="center"/>
          </w:tcPr>
          <w:p w:rsidR="00362474" w:rsidRPr="00362474" w:rsidRDefault="00362474" w:rsidP="00362474">
            <w:pPr>
              <w:spacing w:after="0" w:line="240" w:lineRule="auto"/>
              <w:rPr>
                <w:rFonts w:ascii="Times New Roman" w:eastAsia="Calibri" w:hAnsi="Times New Roman" w:cs="Times New Roman"/>
                <w:sz w:val="24"/>
                <w:szCs w:val="24"/>
                <w:lang w:val="en-US" w:eastAsia="en-US"/>
              </w:rPr>
            </w:pPr>
          </w:p>
        </w:tc>
      </w:tr>
    </w:tbl>
    <w:p w:rsidR="00F23CAB" w:rsidRDefault="00F23CAB" w:rsidP="00FA370A">
      <w:pPr>
        <w:pStyle w:val="a6"/>
        <w:kinsoku w:val="0"/>
        <w:overflowPunct w:val="0"/>
        <w:spacing w:before="10" w:after="10" w:line="247" w:lineRule="auto"/>
        <w:ind w:left="0" w:right="117" w:firstLine="0"/>
        <w:jc w:val="both"/>
        <w:rPr>
          <w:color w:val="000000"/>
          <w:sz w:val="26"/>
          <w:szCs w:val="26"/>
        </w:rPr>
      </w:pPr>
    </w:p>
    <w:p w:rsidR="00D63681" w:rsidRPr="00CE125B" w:rsidRDefault="00CE125B" w:rsidP="000348E1">
      <w:pPr>
        <w:pStyle w:val="a6"/>
        <w:kinsoku w:val="0"/>
        <w:overflowPunct w:val="0"/>
        <w:ind w:left="0" w:firstLine="680"/>
        <w:jc w:val="both"/>
        <w:rPr>
          <w:b/>
          <w:color w:val="000000"/>
          <w:sz w:val="26"/>
          <w:szCs w:val="26"/>
        </w:rPr>
      </w:pPr>
      <w:r>
        <w:rPr>
          <w:b/>
          <w:color w:val="000000"/>
          <w:sz w:val="26"/>
          <w:szCs w:val="26"/>
        </w:rPr>
        <w:t xml:space="preserve">2.1.7. </w:t>
      </w:r>
      <w:r w:rsidRPr="00CE125B">
        <w:rPr>
          <w:b/>
          <w:color w:val="000000"/>
          <w:sz w:val="26"/>
          <w:szCs w:val="26"/>
        </w:rPr>
        <w:t>Рабочая программа по предмету «</w:t>
      </w:r>
      <w:r w:rsidR="00D63681" w:rsidRPr="00CE125B">
        <w:rPr>
          <w:b/>
          <w:color w:val="000000"/>
          <w:sz w:val="26"/>
          <w:szCs w:val="26"/>
        </w:rPr>
        <w:t xml:space="preserve"> Изобразительное искусство</w:t>
      </w:r>
      <w:r w:rsidRPr="00CE125B">
        <w:rPr>
          <w:b/>
          <w:color w:val="000000"/>
          <w:sz w:val="26"/>
          <w:szCs w:val="26"/>
        </w:rPr>
        <w:t>»</w:t>
      </w:r>
      <w:r w:rsidR="00FA370A" w:rsidRPr="00CE125B">
        <w:rPr>
          <w:b/>
          <w:color w:val="000000"/>
          <w:sz w:val="26"/>
          <w:szCs w:val="26"/>
        </w:rPr>
        <w:t xml:space="preserve"> </w:t>
      </w:r>
    </w:p>
    <w:p w:rsidR="00D63681" w:rsidRPr="000348E1" w:rsidRDefault="00D63681" w:rsidP="000348E1">
      <w:pPr>
        <w:pStyle w:val="a6"/>
        <w:kinsoku w:val="0"/>
        <w:overflowPunct w:val="0"/>
        <w:ind w:left="0" w:firstLine="680"/>
        <w:jc w:val="both"/>
        <w:rPr>
          <w:b/>
          <w:color w:val="231F20"/>
          <w:sz w:val="26"/>
          <w:szCs w:val="26"/>
        </w:rPr>
      </w:pPr>
      <w:r w:rsidRPr="000348E1">
        <w:rPr>
          <w:b/>
          <w:color w:val="231F20"/>
          <w:sz w:val="26"/>
          <w:szCs w:val="26"/>
        </w:rPr>
        <w:t>Пояснительная записка</w:t>
      </w:r>
    </w:p>
    <w:p w:rsidR="00D63681" w:rsidRPr="000348E1" w:rsidRDefault="00D63681" w:rsidP="000348E1">
      <w:pPr>
        <w:pStyle w:val="a6"/>
        <w:kinsoku w:val="0"/>
        <w:overflowPunct w:val="0"/>
        <w:ind w:left="0" w:firstLine="680"/>
        <w:jc w:val="both"/>
        <w:rPr>
          <w:color w:val="231F20"/>
          <w:sz w:val="26"/>
          <w:szCs w:val="26"/>
        </w:rPr>
      </w:pPr>
      <w:r w:rsidRPr="000348E1">
        <w:rPr>
          <w:b/>
          <w:color w:val="231F20"/>
          <w:sz w:val="26"/>
          <w:szCs w:val="26"/>
        </w:rPr>
        <w:t>Цель</w:t>
      </w:r>
      <w:r w:rsidRPr="000348E1">
        <w:rPr>
          <w:color w:val="231F20"/>
          <w:sz w:val="26"/>
          <w:szCs w:val="26"/>
        </w:rPr>
        <w:t xml:space="preserve">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w:t>
      </w:r>
      <w:r w:rsidR="00616B58">
        <w:rPr>
          <w:color w:val="231F20"/>
          <w:sz w:val="26"/>
          <w:szCs w:val="26"/>
        </w:rPr>
        <w:t>твительности путём освоения на</w:t>
      </w:r>
      <w:r w:rsidRPr="000348E1">
        <w:rPr>
          <w:color w:val="231F20"/>
          <w:sz w:val="26"/>
          <w:szCs w:val="26"/>
        </w:rPr>
        <w:t>чальных основ художественных знаний, умений, навыков и развития  творческого  потенциала  учащихся.</w:t>
      </w:r>
    </w:p>
    <w:p w:rsidR="00D63681"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63681"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w:t>
      </w:r>
      <w:r w:rsidR="00E1207E">
        <w:rPr>
          <w:color w:val="231F20"/>
          <w:sz w:val="26"/>
          <w:szCs w:val="26"/>
        </w:rPr>
        <w:t>х навыков, художественному вос</w:t>
      </w:r>
      <w:r w:rsidRPr="000348E1">
        <w:rPr>
          <w:color w:val="231F20"/>
          <w:sz w:val="26"/>
          <w:szCs w:val="26"/>
        </w:rPr>
        <w:t xml:space="preserve">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D63681" w:rsidRPr="000348E1" w:rsidRDefault="00D63681" w:rsidP="000348E1">
      <w:pPr>
        <w:pStyle w:val="a6"/>
        <w:kinsoku w:val="0"/>
        <w:overflowPunct w:val="0"/>
        <w:ind w:left="0" w:firstLine="680"/>
        <w:jc w:val="both"/>
        <w:rPr>
          <w:color w:val="231F20"/>
          <w:sz w:val="26"/>
          <w:szCs w:val="26"/>
        </w:rPr>
      </w:pPr>
      <w:r w:rsidRPr="000348E1">
        <w:rPr>
          <w:b/>
          <w:color w:val="231F20"/>
          <w:sz w:val="26"/>
          <w:szCs w:val="26"/>
        </w:rPr>
        <w:t>Важнейшей задачей</w:t>
      </w:r>
      <w:r w:rsidRPr="000348E1">
        <w:rPr>
          <w:color w:val="231F20"/>
          <w:sz w:val="26"/>
          <w:szCs w:val="26"/>
        </w:rPr>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63681"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w:t>
      </w:r>
      <w:r w:rsidR="00864D54">
        <w:rPr>
          <w:color w:val="231F20"/>
          <w:sz w:val="26"/>
          <w:szCs w:val="26"/>
        </w:rPr>
        <w:t>кого наблюдения окружающей дей</w:t>
      </w:r>
      <w:r w:rsidRPr="000348E1">
        <w:rPr>
          <w:color w:val="231F20"/>
          <w:sz w:val="26"/>
          <w:szCs w:val="26"/>
        </w:rPr>
        <w:t>ствительности).</w:t>
      </w:r>
    </w:p>
    <w:p w:rsidR="009B0ABD"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На занятиях учащиеся знакомятся с многообразием видов художественной деятельност</w:t>
      </w:r>
      <w:r w:rsidR="00E1207E">
        <w:rPr>
          <w:color w:val="231F20"/>
          <w:sz w:val="26"/>
          <w:szCs w:val="26"/>
        </w:rPr>
        <w:t>и и технически доступным разно</w:t>
      </w:r>
      <w:r w:rsidRPr="000348E1">
        <w:rPr>
          <w:color w:val="231F20"/>
          <w:sz w:val="26"/>
          <w:szCs w:val="26"/>
        </w:rPr>
        <w:t xml:space="preserve">образием художественных </w:t>
      </w:r>
      <w:r w:rsidRPr="000348E1">
        <w:rPr>
          <w:color w:val="231F20"/>
          <w:sz w:val="26"/>
          <w:szCs w:val="26"/>
        </w:rPr>
        <w:lastRenderedPageBreak/>
        <w:t>материалов. Практическая худож</w:t>
      </w:r>
      <w:r w:rsidR="009B0ABD" w:rsidRPr="000348E1">
        <w:rPr>
          <w:color w:val="231F20"/>
          <w:sz w:val="26"/>
          <w:szCs w:val="26"/>
        </w:rPr>
        <w:t>е</w:t>
      </w:r>
      <w:r w:rsidRPr="000348E1">
        <w:rPr>
          <w:color w:val="231F20"/>
          <w:sz w:val="26"/>
          <w:szCs w:val="26"/>
        </w:rPr>
        <w:t>ственно-творческая деятельность занимает приоритетное пространство учебного времени. При опоре на восприятие</w:t>
      </w:r>
      <w:r w:rsidR="009B0ABD" w:rsidRPr="000348E1">
        <w:rPr>
          <w:color w:val="231F20"/>
          <w:sz w:val="26"/>
          <w:szCs w:val="26"/>
        </w:rPr>
        <w:t xml:space="preserve"> </w:t>
      </w:r>
      <w:r w:rsidRPr="000348E1">
        <w:rPr>
          <w:color w:val="231F20"/>
          <w:sz w:val="26"/>
          <w:szCs w:val="26"/>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r w:rsidR="009B0ABD" w:rsidRPr="000348E1">
        <w:rPr>
          <w:color w:val="231F20"/>
          <w:sz w:val="26"/>
          <w:szCs w:val="26"/>
        </w:rPr>
        <w:t xml:space="preserve"> </w:t>
      </w:r>
    </w:p>
    <w:p w:rsidR="00D63681"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 xml:space="preserve"> Р</w:t>
      </w:r>
      <w:r w:rsidR="00D63681" w:rsidRPr="000348E1">
        <w:rPr>
          <w:color w:val="231F20"/>
          <w:sz w:val="26"/>
          <w:szCs w:val="26"/>
        </w:rPr>
        <w:t>абочая  программа  учитывает  психолого-возрастные особенности развития детей 7—10 лет, при этом содержание</w:t>
      </w:r>
      <w:r w:rsidRPr="000348E1">
        <w:rPr>
          <w:color w:val="231F20"/>
          <w:sz w:val="26"/>
          <w:szCs w:val="26"/>
        </w:rPr>
        <w:t xml:space="preserve"> </w:t>
      </w:r>
      <w:r w:rsidR="00D63681" w:rsidRPr="000348E1">
        <w:rPr>
          <w:color w:val="231F20"/>
          <w:sz w:val="26"/>
          <w:szCs w:val="26"/>
        </w:rPr>
        <w:t>занятий может быть адаптировано с учётом индивидуальных</w:t>
      </w:r>
    </w:p>
    <w:p w:rsidR="009B0ABD"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качеств обучающихся, как для детей, проявляющих выдающиеся способности, так и для детей-инвалидов и детей с ОВЗ.</w:t>
      </w:r>
      <w:r w:rsidR="009B0ABD" w:rsidRPr="000348E1">
        <w:rPr>
          <w:color w:val="231F20"/>
          <w:sz w:val="26"/>
          <w:szCs w:val="26"/>
        </w:rPr>
        <w:t xml:space="preserve"> </w:t>
      </w:r>
    </w:p>
    <w:p w:rsidR="00D63681"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В урочное время деятельность обучающихся организуется</w:t>
      </w:r>
      <w:r w:rsidR="009B0ABD" w:rsidRPr="000348E1">
        <w:rPr>
          <w:color w:val="231F20"/>
          <w:sz w:val="26"/>
          <w:szCs w:val="26"/>
        </w:rPr>
        <w:t xml:space="preserve"> </w:t>
      </w:r>
      <w:r w:rsidRPr="000348E1">
        <w:rPr>
          <w:color w:val="231F20"/>
          <w:sz w:val="26"/>
          <w:szCs w:val="26"/>
        </w:rPr>
        <w:t>как в индивидуальном, так и в групповом формате с задачей</w:t>
      </w:r>
      <w:r w:rsidR="009B0ABD" w:rsidRPr="000348E1">
        <w:rPr>
          <w:color w:val="231F20"/>
          <w:sz w:val="26"/>
          <w:szCs w:val="26"/>
        </w:rPr>
        <w:t xml:space="preserve"> </w:t>
      </w:r>
      <w:r w:rsidRPr="000348E1">
        <w:rPr>
          <w:color w:val="231F20"/>
          <w:sz w:val="26"/>
          <w:szCs w:val="26"/>
        </w:rPr>
        <w:t>формирования навыков сотрудничества в художественной деятельности.</w:t>
      </w:r>
    </w:p>
    <w:p w:rsidR="009B0ABD" w:rsidRPr="000348E1" w:rsidRDefault="009B0ABD" w:rsidP="000348E1">
      <w:pPr>
        <w:kinsoku w:val="0"/>
        <w:overflowPunct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b/>
          <w:color w:val="231F20"/>
          <w:sz w:val="26"/>
          <w:szCs w:val="26"/>
        </w:rPr>
        <w:t>Место учебного предмета «Изобразительное искусство» в учебном плане</w:t>
      </w:r>
    </w:p>
    <w:p w:rsidR="00D63681"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009B0ABD" w:rsidRPr="000348E1">
        <w:rPr>
          <w:color w:val="231F20"/>
          <w:sz w:val="26"/>
          <w:szCs w:val="26"/>
        </w:rPr>
        <w:t>р</w:t>
      </w:r>
      <w:r w:rsidRPr="000348E1">
        <w:rPr>
          <w:color w:val="231F20"/>
          <w:sz w:val="26"/>
          <w:szCs w:val="26"/>
        </w:rPr>
        <w:t>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9B0ABD" w:rsidRPr="000348E1" w:rsidRDefault="00D63681" w:rsidP="000348E1">
      <w:pPr>
        <w:pStyle w:val="a6"/>
        <w:kinsoku w:val="0"/>
        <w:overflowPunct w:val="0"/>
        <w:ind w:left="0" w:firstLine="680"/>
        <w:jc w:val="both"/>
        <w:rPr>
          <w:color w:val="231F20"/>
          <w:sz w:val="26"/>
          <w:szCs w:val="26"/>
        </w:rPr>
      </w:pPr>
      <w:r w:rsidRPr="000348E1">
        <w:rPr>
          <w:color w:val="231F20"/>
          <w:sz w:val="26"/>
          <w:szCs w:val="26"/>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w:t>
      </w:r>
      <w:r w:rsidR="009B0ABD" w:rsidRPr="000348E1">
        <w:rPr>
          <w:color w:val="231F20"/>
          <w:sz w:val="26"/>
          <w:szCs w:val="26"/>
        </w:rPr>
        <w:t xml:space="preserve">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Общее число часов, отведённых на изучение учебного предмета «Изобразительное искусство», — 135 ч (один час в неделю в каждом классе).</w:t>
      </w:r>
      <w:r w:rsidR="0022421E" w:rsidRPr="000348E1">
        <w:rPr>
          <w:color w:val="231F20"/>
          <w:sz w:val="26"/>
          <w:szCs w:val="26"/>
        </w:rPr>
        <w:t xml:space="preserve"> </w:t>
      </w:r>
      <w:r w:rsidRPr="000348E1">
        <w:rPr>
          <w:color w:val="231F20"/>
          <w:sz w:val="26"/>
          <w:szCs w:val="26"/>
        </w:rPr>
        <w:t>1 класс — 33 ч, 2 класс — 34 ч,</w:t>
      </w:r>
      <w:r w:rsidR="000348E1">
        <w:rPr>
          <w:color w:val="231F20"/>
          <w:sz w:val="26"/>
          <w:szCs w:val="26"/>
        </w:rPr>
        <w:t xml:space="preserve"> 3 класс — 34 ч, 4 класс —34 ч.</w:t>
      </w:r>
    </w:p>
    <w:p w:rsidR="009B0ABD" w:rsidRPr="000348E1" w:rsidRDefault="009B0ABD" w:rsidP="000348E1">
      <w:pPr>
        <w:kinsoku w:val="0"/>
        <w:overflowPunct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b/>
          <w:color w:val="231F20"/>
          <w:sz w:val="26"/>
          <w:szCs w:val="26"/>
        </w:rPr>
        <w:t>Содержание учебного предмета «Изобразительное искусство»</w:t>
      </w:r>
    </w:p>
    <w:p w:rsidR="009B0ABD" w:rsidRPr="000348E1" w:rsidRDefault="009B0ABD" w:rsidP="000348E1">
      <w:pPr>
        <w:kinsoku w:val="0"/>
        <w:overflowPunct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color w:val="231F20"/>
          <w:sz w:val="26"/>
          <w:szCs w:val="26"/>
        </w:rPr>
        <w:t xml:space="preserve"> </w:t>
      </w:r>
      <w:r w:rsidRPr="000348E1">
        <w:rPr>
          <w:rFonts w:ascii="Times New Roman" w:hAnsi="Times New Roman" w:cs="Times New Roman"/>
          <w:b/>
          <w:color w:val="231F20"/>
          <w:sz w:val="26"/>
          <w:szCs w:val="26"/>
        </w:rPr>
        <w:t>1 класс   (33 ч)</w:t>
      </w:r>
    </w:p>
    <w:p w:rsidR="009B0ABD" w:rsidRPr="000348E1" w:rsidRDefault="009B0ABD"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«Графика»</w:t>
      </w:r>
      <w:r w:rsidR="00D177B3" w:rsidRPr="000348E1">
        <w:rPr>
          <w:rFonts w:ascii="Times New Roman" w:hAnsi="Times New Roman" w:cs="Times New Roman"/>
          <w:bCs w:val="0"/>
          <w:color w:val="231F20"/>
          <w:sz w:val="26"/>
          <w:szCs w:val="26"/>
        </w:rPr>
        <w:t xml:space="preserve"> </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 xml:space="preserve">Расположение изображения на листе. Выбор  вертикального или горизонтального формата </w:t>
      </w:r>
      <w:r w:rsidR="00D177B3" w:rsidRPr="000348E1">
        <w:rPr>
          <w:color w:val="231F20"/>
          <w:sz w:val="26"/>
          <w:szCs w:val="26"/>
        </w:rPr>
        <w:t>листа в зависимости от содержа</w:t>
      </w:r>
      <w:r w:rsidRPr="000348E1">
        <w:rPr>
          <w:color w:val="231F20"/>
          <w:sz w:val="26"/>
          <w:szCs w:val="26"/>
        </w:rPr>
        <w:t>ния    изображения.</w:t>
      </w:r>
    </w:p>
    <w:p w:rsidR="00D177B3"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Разные виды линий. Лине</w:t>
      </w:r>
      <w:r w:rsidR="00D177B3" w:rsidRPr="000348E1">
        <w:rPr>
          <w:color w:val="231F20"/>
          <w:sz w:val="26"/>
          <w:szCs w:val="26"/>
        </w:rPr>
        <w:t>йный рисунок. Графические мате</w:t>
      </w:r>
      <w:r w:rsidRPr="000348E1">
        <w:rPr>
          <w:color w:val="231F20"/>
          <w:sz w:val="26"/>
          <w:szCs w:val="26"/>
        </w:rPr>
        <w:t>риалы для линейного рисунка и их особенности. Приёмы рисования линией.</w:t>
      </w:r>
      <w:r w:rsidR="00D177B3" w:rsidRPr="000348E1">
        <w:rPr>
          <w:color w:val="231F20"/>
          <w:sz w:val="26"/>
          <w:szCs w:val="26"/>
        </w:rPr>
        <w:t xml:space="preserve"> </w:t>
      </w:r>
      <w:r w:rsidRPr="000348E1">
        <w:rPr>
          <w:color w:val="231F20"/>
          <w:sz w:val="26"/>
          <w:szCs w:val="26"/>
        </w:rPr>
        <w:t>Рисование  с  натуры:  разные  листья  и  их  форма.</w:t>
      </w:r>
      <w:r w:rsidR="00D177B3" w:rsidRPr="000348E1">
        <w:rPr>
          <w:color w:val="231F20"/>
          <w:sz w:val="26"/>
          <w:szCs w:val="26"/>
        </w:rPr>
        <w:t xml:space="preserve"> </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Представление о пропорциях: короткое — длинное. Развитие</w:t>
      </w:r>
      <w:r w:rsidR="00D177B3" w:rsidRPr="000348E1">
        <w:rPr>
          <w:color w:val="231F20"/>
          <w:sz w:val="26"/>
          <w:szCs w:val="26"/>
        </w:rPr>
        <w:t xml:space="preserve"> </w:t>
      </w:r>
      <w:r w:rsidRPr="000348E1">
        <w:rPr>
          <w:color w:val="231F20"/>
          <w:sz w:val="26"/>
          <w:szCs w:val="26"/>
        </w:rPr>
        <w:t>навыка видения соотношения частей целого (на основе рисунков  животных).</w:t>
      </w:r>
      <w:r w:rsidR="00D177B3" w:rsidRPr="000348E1">
        <w:rPr>
          <w:color w:val="231F20"/>
          <w:sz w:val="26"/>
          <w:szCs w:val="26"/>
        </w:rPr>
        <w:t xml:space="preserve"> </w:t>
      </w:r>
      <w:r w:rsidRPr="000348E1">
        <w:rPr>
          <w:color w:val="231F20"/>
          <w:sz w:val="26"/>
          <w:szCs w:val="26"/>
        </w:rPr>
        <w:t xml:space="preserve">Графическое пятно (ахроматическое) и представление о силуэте.  Формирование  навыка  </w:t>
      </w:r>
      <w:r w:rsidR="00BB5C3E" w:rsidRPr="000348E1">
        <w:rPr>
          <w:color w:val="231F20"/>
          <w:sz w:val="26"/>
          <w:szCs w:val="26"/>
        </w:rPr>
        <w:t>ви</w:t>
      </w:r>
      <w:r w:rsidRPr="000348E1">
        <w:rPr>
          <w:color w:val="231F20"/>
          <w:sz w:val="26"/>
          <w:szCs w:val="26"/>
        </w:rPr>
        <w:t>дения  целостности.  Цельная</w:t>
      </w:r>
      <w:r w:rsidR="00BB5C3E" w:rsidRPr="000348E1">
        <w:rPr>
          <w:color w:val="231F20"/>
          <w:sz w:val="26"/>
          <w:szCs w:val="26"/>
        </w:rPr>
        <w:t xml:space="preserve"> </w:t>
      </w:r>
      <w:r w:rsidRPr="000348E1">
        <w:rPr>
          <w:color w:val="231F20"/>
          <w:sz w:val="26"/>
          <w:szCs w:val="26"/>
        </w:rPr>
        <w:t>форма и её части.</w:t>
      </w:r>
    </w:p>
    <w:p w:rsidR="009B0ABD" w:rsidRPr="000348E1" w:rsidRDefault="009B0ABD"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«Живопись»</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 xml:space="preserve">Цвет как одно из главных средств выражения в изобразительном искусстве. Навыки работы гуашью в условиях урока. Краски  «гуашь»,  кисти,  бумага  </w:t>
      </w:r>
      <w:r w:rsidRPr="000348E1">
        <w:rPr>
          <w:color w:val="231F20"/>
          <w:sz w:val="26"/>
          <w:szCs w:val="26"/>
        </w:rPr>
        <w:lastRenderedPageBreak/>
        <w:t>цветная  и  белая.</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Три основных цвета. Ассоциативные представления, связанные с каждым цветом. Навыки смешения красок и получение нового цвета.</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Эмоциональная выразительность цвета, способы выражение настроения в изображаемом сюжете.</w:t>
      </w:r>
    </w:p>
    <w:p w:rsidR="009B0ABD" w:rsidRPr="000348E1" w:rsidRDefault="009B0ABD" w:rsidP="000348E1">
      <w:pPr>
        <w:pStyle w:val="a6"/>
        <w:kinsoku w:val="0"/>
        <w:overflowPunct w:val="0"/>
        <w:ind w:left="0" w:firstLine="680"/>
        <w:jc w:val="both"/>
        <w:rPr>
          <w:color w:val="231F20"/>
          <w:sz w:val="26"/>
          <w:szCs w:val="26"/>
        </w:rPr>
      </w:pPr>
      <w:r w:rsidRPr="000348E1">
        <w:rPr>
          <w:color w:val="231F20"/>
          <w:sz w:val="26"/>
          <w:szCs w:val="26"/>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Тематическая композиция «Времена года». Контрастные цветовые состояния времён года. Живопись (гуашь), аппликация или смешанная техника.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Техника монотипии. Представления о симметрии. Развитие воображения.</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 xml:space="preserve">Модуль </w:t>
      </w:r>
      <w:r w:rsidRPr="000348E1">
        <w:rPr>
          <w:rFonts w:ascii="Times New Roman" w:hAnsi="Times New Roman" w:cs="Times New Roman"/>
          <w:color w:val="231F20"/>
          <w:spacing w:val="40"/>
          <w:sz w:val="26"/>
          <w:szCs w:val="26"/>
        </w:rPr>
        <w:t xml:space="preserve"> </w:t>
      </w:r>
      <w:r w:rsidRPr="000348E1">
        <w:rPr>
          <w:rFonts w:ascii="Times New Roman" w:hAnsi="Times New Roman" w:cs="Times New Roman"/>
          <w:bCs w:val="0"/>
          <w:color w:val="231F20"/>
          <w:sz w:val="26"/>
          <w:szCs w:val="26"/>
        </w:rPr>
        <w:t>«Скульптура»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Изображение в объёме. Приёмы работы с пластилином; дощечка, стек, тряпочка. </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Лепка зверушек из цельной формы (черепашки, ёжика, зайчика, птички и др.). Приёмы вытягивания, вдавливания, сгибания, скручивания.</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Бумажная пластика. Овладение первичными приёмами надрезания, закручивания, складывания.</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Объёмная </w:t>
      </w:r>
      <w:r w:rsidR="00FA370A" w:rsidRPr="000348E1">
        <w:rPr>
          <w:color w:val="231F20"/>
          <w:sz w:val="26"/>
          <w:szCs w:val="26"/>
        </w:rPr>
        <w:t>аппликация из бумаги и картона.</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«Декоративно-прикладное   искусство»</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Дизайн предмета: изготовление нарядной упаковки путём складывания бумаги и аппликации.</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Оригами — создание игрушки для новогодней ёлки. Приёмы складывания бумаги.</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«Архитектура»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Наблюдение разнообразных архитектурных зданий в окружающем мире (по фотографиям), обсуждение особенностей и составных  частей  зданий.</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177B3" w:rsidRPr="00D177B3" w:rsidRDefault="00D177B3" w:rsidP="000348E1">
      <w:pPr>
        <w:pStyle w:val="a6"/>
        <w:kinsoku w:val="0"/>
        <w:overflowPunct w:val="0"/>
        <w:ind w:left="0" w:firstLine="680"/>
        <w:jc w:val="both"/>
        <w:rPr>
          <w:color w:val="231F20"/>
          <w:w w:val="115"/>
          <w:sz w:val="26"/>
          <w:szCs w:val="26"/>
        </w:rPr>
      </w:pPr>
      <w:r w:rsidRPr="000348E1">
        <w:rPr>
          <w:color w:val="231F20"/>
          <w:sz w:val="26"/>
          <w:szCs w:val="26"/>
        </w:rPr>
        <w:t xml:space="preserve">Макетирование (или аппликация) пространственной среды сказочного города </w:t>
      </w:r>
      <w:r w:rsidRPr="000348E1">
        <w:rPr>
          <w:color w:val="231F20"/>
          <w:sz w:val="26"/>
          <w:szCs w:val="26"/>
        </w:rPr>
        <w:lastRenderedPageBreak/>
        <w:t>из бумаги, карто</w:t>
      </w:r>
      <w:r w:rsidRPr="00D177B3">
        <w:rPr>
          <w:color w:val="231F20"/>
          <w:w w:val="115"/>
          <w:sz w:val="26"/>
          <w:szCs w:val="26"/>
        </w:rPr>
        <w:t>на или пластилина.</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«Восприятие  произведений  искусства»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Восприятие произведений детского творчества. Обсуждение сюжетного  и  эмоционального  содержания  детских  работ.</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Рассматривание иллюстраций детской книги на основе содержательных установок учителя в соответствии с изучаемой темой.</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w:t>
      </w:r>
      <w:r w:rsidR="00FA370A" w:rsidRPr="000348E1">
        <w:rPr>
          <w:color w:val="231F20"/>
          <w:sz w:val="26"/>
          <w:szCs w:val="26"/>
        </w:rPr>
        <w:t>льного содержания произведений.</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«Азбука цифровой графики»</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Фотографирование мелких деталей природы, выражение ярких зрительных впечатлений.</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Обсуждение в условиях урока ученических фотографий, соответствующих изучаемой теме.</w:t>
      </w:r>
    </w:p>
    <w:p w:rsidR="00D177B3" w:rsidRPr="000348E1" w:rsidRDefault="000348E1" w:rsidP="000348E1">
      <w:pPr>
        <w:pStyle w:val="ae"/>
        <w:widowControl w:val="0"/>
        <w:tabs>
          <w:tab w:val="left" w:pos="311"/>
        </w:tabs>
        <w:kinsoku w:val="0"/>
        <w:overflowPunct w:val="0"/>
        <w:autoSpaceDE w:val="0"/>
        <w:autoSpaceDN w:val="0"/>
        <w:adjustRightInd w:val="0"/>
        <w:spacing w:after="0" w:line="240" w:lineRule="auto"/>
        <w:ind w:left="680"/>
        <w:jc w:val="both"/>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2 </w:t>
      </w:r>
      <w:r w:rsidR="00D177B3" w:rsidRPr="000348E1">
        <w:rPr>
          <w:rFonts w:ascii="Times New Roman" w:hAnsi="Times New Roman" w:cs="Times New Roman"/>
          <w:b/>
          <w:color w:val="231F20"/>
          <w:sz w:val="26"/>
          <w:szCs w:val="26"/>
        </w:rPr>
        <w:t>класс  (34 ч)</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«Графика»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Ритм линий. Выразительность линии. Художественные материалы для линейного рисунка и их свойства. Развитие навыков линейного рисунка.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Пастель и мелки — особенности и выразительные свойства графических материалов, приёмы работы.</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Ритм пятен: освоение осно</w:t>
      </w:r>
      <w:r w:rsidR="00E1207E">
        <w:rPr>
          <w:color w:val="231F20"/>
          <w:sz w:val="26"/>
          <w:szCs w:val="26"/>
        </w:rPr>
        <w:t>в композиции. Расположение пят</w:t>
      </w:r>
      <w:r w:rsidRPr="000348E1">
        <w:rPr>
          <w:color w:val="231F20"/>
          <w:sz w:val="26"/>
          <w:szCs w:val="26"/>
        </w:rPr>
        <w:t>на на плоскости листа: сгуще</w:t>
      </w:r>
      <w:r w:rsidR="00E1207E">
        <w:rPr>
          <w:color w:val="231F20"/>
          <w:sz w:val="26"/>
          <w:szCs w:val="26"/>
        </w:rPr>
        <w:t>ние, разброс, доминанта, равно</w:t>
      </w:r>
      <w:r w:rsidRPr="000348E1">
        <w:rPr>
          <w:color w:val="231F20"/>
          <w:sz w:val="26"/>
          <w:szCs w:val="26"/>
        </w:rPr>
        <w:t>весие, спокойствие и движение.</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Пропорции — соотношение частей и </w:t>
      </w:r>
      <w:r w:rsidR="00E1207E">
        <w:rPr>
          <w:color w:val="231F20"/>
          <w:sz w:val="26"/>
          <w:szCs w:val="26"/>
        </w:rPr>
        <w:t>целого. Развитие ана</w:t>
      </w:r>
      <w:r w:rsidRPr="000348E1">
        <w:rPr>
          <w:color w:val="231F20"/>
          <w:sz w:val="26"/>
          <w:szCs w:val="26"/>
        </w:rPr>
        <w:t>литических навыков видения пропорций. Выразительные свойства пропорций (на основе рисунков птиц).</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Рисунок с натуры простого</w:t>
      </w:r>
      <w:r w:rsidR="00E1207E">
        <w:rPr>
          <w:color w:val="231F20"/>
          <w:sz w:val="26"/>
          <w:szCs w:val="26"/>
        </w:rPr>
        <w:t xml:space="preserve"> предмета. Расположение предме</w:t>
      </w:r>
      <w:r w:rsidRPr="000348E1">
        <w:rPr>
          <w:color w:val="231F20"/>
          <w:sz w:val="26"/>
          <w:szCs w:val="26"/>
        </w:rPr>
        <w:t>та на листе бумаги. Определен</w:t>
      </w:r>
      <w:r w:rsidR="00E1207E">
        <w:rPr>
          <w:color w:val="231F20"/>
          <w:sz w:val="26"/>
          <w:szCs w:val="26"/>
        </w:rPr>
        <w:t>ие  формы  предмета.  Соотноше</w:t>
      </w:r>
      <w:r w:rsidRPr="000348E1">
        <w:rPr>
          <w:color w:val="231F20"/>
          <w:sz w:val="26"/>
          <w:szCs w:val="26"/>
        </w:rPr>
        <w:t xml:space="preserve">ние частей предмета. Светлые и  тёмные  части  предмета,  тень под предметом.  Штриховка.  </w:t>
      </w:r>
      <w:r w:rsidR="00E1207E">
        <w:rPr>
          <w:color w:val="231F20"/>
          <w:sz w:val="26"/>
          <w:szCs w:val="26"/>
        </w:rPr>
        <w:t>Умение  внимательно  рассматри</w:t>
      </w:r>
      <w:r w:rsidRPr="000348E1">
        <w:rPr>
          <w:color w:val="231F20"/>
          <w:sz w:val="26"/>
          <w:szCs w:val="26"/>
        </w:rPr>
        <w:t>вать и анализировать форму натурного предмета.</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177B3" w:rsidRPr="000348E1" w:rsidRDefault="00D177B3"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«Живопись»</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Акварель и её свойства. Акварельные кисти. Приёмы работы акварелью.</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Цвет тёплый и холодный — цветовой контраст.</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Цвет тёмный и светлый (тональные отношения). Затемнение</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цвета с помощью тёмной краски и осветление цвета. Эмоциональная </w:t>
      </w:r>
      <w:r w:rsidRPr="000348E1">
        <w:rPr>
          <w:color w:val="231F20"/>
          <w:sz w:val="26"/>
          <w:szCs w:val="26"/>
        </w:rPr>
        <w:lastRenderedPageBreak/>
        <w:t>выразительность цветовых состояний и отношений.</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Цвет открытый — звонкий и приглушённый, тихий. Эмоциональная  выразительность  цвета.</w:t>
      </w:r>
    </w:p>
    <w:p w:rsidR="00D177B3" w:rsidRPr="000348E1" w:rsidRDefault="00D177B3" w:rsidP="00E1207E">
      <w:pPr>
        <w:pStyle w:val="a6"/>
        <w:kinsoku w:val="0"/>
        <w:overflowPunct w:val="0"/>
        <w:ind w:left="0" w:firstLine="680"/>
        <w:jc w:val="both"/>
        <w:rPr>
          <w:color w:val="231F20"/>
          <w:sz w:val="26"/>
          <w:szCs w:val="26"/>
        </w:rPr>
      </w:pPr>
      <w:r w:rsidRPr="000348E1">
        <w:rPr>
          <w:color w:val="231F20"/>
          <w:sz w:val="26"/>
          <w:szCs w:val="26"/>
        </w:rPr>
        <w:t>Изображение природы (моря) в разных контрастных состояниях погоды и соответствующих цветовых состояниях (туман,</w:t>
      </w:r>
      <w:r w:rsidR="00E1207E">
        <w:rPr>
          <w:color w:val="231F20"/>
          <w:sz w:val="26"/>
          <w:szCs w:val="26"/>
        </w:rPr>
        <w:t xml:space="preserve"> </w:t>
      </w:r>
      <w:r w:rsidRPr="000348E1">
        <w:rPr>
          <w:color w:val="231F20"/>
          <w:sz w:val="26"/>
          <w:szCs w:val="26"/>
        </w:rPr>
        <w:t>нежное утро, гроза, буря, ветер — по выбору учителя). Произведения И. К. Айвазовского.</w:t>
      </w:r>
    </w:p>
    <w:p w:rsidR="00D177B3"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Изображение сказочного персонажа с ярко выраженным характером (образ мужской или женский).</w:t>
      </w:r>
    </w:p>
    <w:p w:rsidR="00D177B3" w:rsidRPr="000348E1" w:rsidRDefault="00D177B3" w:rsidP="000348E1">
      <w:pPr>
        <w:pStyle w:val="a6"/>
        <w:kinsoku w:val="0"/>
        <w:overflowPunct w:val="0"/>
        <w:ind w:left="0" w:firstLine="680"/>
        <w:jc w:val="both"/>
        <w:rPr>
          <w:b/>
          <w:color w:val="231F20"/>
          <w:sz w:val="26"/>
          <w:szCs w:val="26"/>
        </w:rPr>
      </w:pPr>
      <w:r w:rsidRPr="000348E1">
        <w:rPr>
          <w:b/>
          <w:color w:val="231F20"/>
          <w:sz w:val="26"/>
          <w:szCs w:val="26"/>
        </w:rPr>
        <w:t>Модуль  «Скульптура»</w:t>
      </w:r>
    </w:p>
    <w:p w:rsidR="001B7DBE" w:rsidRPr="000348E1" w:rsidRDefault="00D177B3" w:rsidP="000348E1">
      <w:pPr>
        <w:pStyle w:val="a6"/>
        <w:kinsoku w:val="0"/>
        <w:overflowPunct w:val="0"/>
        <w:ind w:left="0" w:firstLine="680"/>
        <w:jc w:val="both"/>
        <w:rPr>
          <w:color w:val="231F20"/>
          <w:sz w:val="26"/>
          <w:szCs w:val="26"/>
        </w:rPr>
      </w:pPr>
      <w:r w:rsidRPr="000348E1">
        <w:rPr>
          <w:color w:val="231F20"/>
          <w:sz w:val="26"/>
          <w:szCs w:val="26"/>
        </w:rPr>
        <w:t xml:space="preserve">Лепка из пластилины или глины игрушки — сказочного животного по мотивам выбранного художественного народного промысла (филимоновская </w:t>
      </w:r>
      <w:r w:rsidR="00E1207E">
        <w:rPr>
          <w:color w:val="231F20"/>
          <w:sz w:val="26"/>
          <w:szCs w:val="26"/>
        </w:rPr>
        <w:t>игрушка, дымковский петух, кар</w:t>
      </w:r>
      <w:r w:rsidRPr="000348E1">
        <w:rPr>
          <w:color w:val="231F20"/>
          <w:sz w:val="26"/>
          <w:szCs w:val="26"/>
        </w:rPr>
        <w:t xml:space="preserve">гопольский Полкан и другие </w:t>
      </w:r>
      <w:r w:rsidR="001B7DBE" w:rsidRPr="000348E1">
        <w:rPr>
          <w:color w:val="231F20"/>
          <w:sz w:val="26"/>
          <w:szCs w:val="26"/>
        </w:rPr>
        <w:t>по выбору учителя с учётом местных промыслов). Способ лепки в соответствии с традициями промысла.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Изображение движения и статики в скульптуре: лепка из пластилина тяжёлой, неповоротливой и лёгкой, стремительной формы.</w:t>
      </w:r>
    </w:p>
    <w:p w:rsidR="001B7DBE" w:rsidRPr="000348E1" w:rsidRDefault="001B7DBE" w:rsidP="000348E1">
      <w:pPr>
        <w:pStyle w:val="a6"/>
        <w:kinsoku w:val="0"/>
        <w:overflowPunct w:val="0"/>
        <w:ind w:left="0" w:firstLine="680"/>
        <w:jc w:val="both"/>
        <w:rPr>
          <w:b/>
          <w:color w:val="231F20"/>
          <w:sz w:val="26"/>
          <w:szCs w:val="26"/>
        </w:rPr>
      </w:pPr>
      <w:r w:rsidRPr="000348E1">
        <w:rPr>
          <w:b/>
          <w:color w:val="231F20"/>
          <w:sz w:val="26"/>
          <w:szCs w:val="26"/>
        </w:rPr>
        <w:t>Модуль   «Декоративно-прикладное   искусство»</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Рисунок  геометрического  орнамента  кружева  или  вышивки. Декоративная  композиция.  Ритм  пятен  в  декоративной  аппликации.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Поделки из подручных нехудожественных материалов.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Декор одежды человека. Разнообразие украшений. Традиционные народные женские и мужские украшения. Назначение</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украшений и их роль в жизни людей.</w:t>
      </w:r>
    </w:p>
    <w:p w:rsidR="001B7DBE" w:rsidRPr="000348E1" w:rsidRDefault="001B7DBE" w:rsidP="000348E1">
      <w:pPr>
        <w:pStyle w:val="a6"/>
        <w:kinsoku w:val="0"/>
        <w:overflowPunct w:val="0"/>
        <w:ind w:left="0" w:firstLine="680"/>
        <w:jc w:val="both"/>
        <w:rPr>
          <w:b/>
          <w:color w:val="231F20"/>
          <w:sz w:val="26"/>
          <w:szCs w:val="26"/>
        </w:rPr>
      </w:pPr>
      <w:r w:rsidRPr="000348E1">
        <w:rPr>
          <w:b/>
          <w:color w:val="231F20"/>
          <w:sz w:val="26"/>
          <w:szCs w:val="26"/>
        </w:rPr>
        <w:t>Модуль «Архитектура»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Образ здания. Памятники отечественной или западноевропейской архитектуры с ярко выраженным характером здания. Рисунок дома для доброго или </w:t>
      </w:r>
      <w:r w:rsidR="000348E1">
        <w:rPr>
          <w:color w:val="231F20"/>
          <w:sz w:val="26"/>
          <w:szCs w:val="26"/>
        </w:rPr>
        <w:t>злого сказочного персонажа (ил</w:t>
      </w:r>
      <w:r w:rsidRPr="000348E1">
        <w:rPr>
          <w:color w:val="231F20"/>
          <w:sz w:val="26"/>
          <w:szCs w:val="26"/>
        </w:rPr>
        <w:t>люстрация сказки по выбору учителя).</w:t>
      </w:r>
    </w:p>
    <w:p w:rsidR="001B7DBE" w:rsidRPr="000348E1" w:rsidRDefault="001B7DBE" w:rsidP="000348E1">
      <w:pPr>
        <w:pStyle w:val="a6"/>
        <w:kinsoku w:val="0"/>
        <w:overflowPunct w:val="0"/>
        <w:ind w:left="0" w:firstLine="680"/>
        <w:jc w:val="both"/>
        <w:rPr>
          <w:b/>
          <w:color w:val="231F20"/>
          <w:sz w:val="26"/>
          <w:szCs w:val="26"/>
        </w:rPr>
      </w:pPr>
      <w:r w:rsidRPr="000348E1">
        <w:rPr>
          <w:b/>
          <w:color w:val="231F20"/>
          <w:sz w:val="26"/>
          <w:szCs w:val="26"/>
        </w:rPr>
        <w:t>Модуль  «Восприятие  произведений  искусства»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Восприятие произведений детского творчества. Обсуждение сюжетного  и  </w:t>
      </w:r>
      <w:r w:rsidRPr="000348E1">
        <w:rPr>
          <w:color w:val="231F20"/>
          <w:sz w:val="26"/>
          <w:szCs w:val="26"/>
        </w:rPr>
        <w:lastRenderedPageBreak/>
        <w:t xml:space="preserve">эмоционального  содержания  детских  работ. </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Восприятие орнаментальных произведений прикладного искусства (кружево, шитьё, резьба и роспись и др.).</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Восприятие произведений живописи с активным выражением цветового состояния в природе. Произведения И. И. Левитана, А. И. Куинджи, Н. П. Крымова.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w:t>
      </w:r>
      <w:r w:rsidR="000348E1">
        <w:rPr>
          <w:color w:val="231F20"/>
          <w:sz w:val="26"/>
          <w:szCs w:val="26"/>
        </w:rPr>
        <w:t>Наблюдение жи</w:t>
      </w:r>
      <w:r w:rsidRPr="000348E1">
        <w:rPr>
          <w:color w:val="231F20"/>
          <w:sz w:val="26"/>
          <w:szCs w:val="26"/>
        </w:rPr>
        <w:t>вотных с точки зрения их пропорций, характера движения, пластики.</w:t>
      </w:r>
    </w:p>
    <w:p w:rsidR="001B7DBE" w:rsidRPr="000348E1" w:rsidRDefault="001B7DBE"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«Азбука цифровой графики»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Компьютерные средства изображения. Виды линий (в программе Paint или другом графическом редакторе).</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Компьютерные средства изображения. Работа с геометрическими фигурами. Трансформация и копирование геометрических фигур в программе Paint.</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B7DBE" w:rsidRPr="000348E1" w:rsidRDefault="001B7DBE" w:rsidP="000348E1">
      <w:pPr>
        <w:widowControl w:val="0"/>
        <w:tabs>
          <w:tab w:val="left" w:pos="311"/>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b/>
          <w:color w:val="231F20"/>
          <w:sz w:val="26"/>
          <w:szCs w:val="26"/>
        </w:rPr>
        <w:t>3 класс (34 ч)</w:t>
      </w:r>
    </w:p>
    <w:p w:rsidR="001B7DBE" w:rsidRPr="000348E1" w:rsidRDefault="001B7DBE"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«Графика»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Эскизы обложки и иллюстраций к детской книге сказок (сказка по выбору). Рисунок буквицы. Макет книги-игрушки. Совмещение изображения и текста. Расп</w:t>
      </w:r>
      <w:r w:rsidR="000348E1">
        <w:rPr>
          <w:color w:val="231F20"/>
          <w:sz w:val="26"/>
          <w:szCs w:val="26"/>
        </w:rPr>
        <w:t>оложение иллюстра</w:t>
      </w:r>
      <w:r w:rsidRPr="000348E1">
        <w:rPr>
          <w:color w:val="231F20"/>
          <w:sz w:val="26"/>
          <w:szCs w:val="26"/>
        </w:rPr>
        <w:t>ций и текста на развороте книги.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Транспорт в городе. Рисунки реальных или фантастических машин.</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Изображение лица человека. Строение, пропорции, взаиморасположение частей лица.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Эскиз маски для маскарада: изображение лица — маски персонажа с ярко выраженным характером. Аппликация из цветной бумаги.</w:t>
      </w:r>
    </w:p>
    <w:p w:rsidR="001B7DBE" w:rsidRPr="000348E1" w:rsidRDefault="001B7DBE" w:rsidP="000348E1">
      <w:pPr>
        <w:pStyle w:val="a6"/>
        <w:kinsoku w:val="0"/>
        <w:overflowPunct w:val="0"/>
        <w:ind w:left="0" w:firstLine="680"/>
        <w:jc w:val="both"/>
        <w:rPr>
          <w:b/>
          <w:color w:val="231F20"/>
          <w:sz w:val="26"/>
          <w:szCs w:val="26"/>
        </w:rPr>
      </w:pPr>
      <w:r w:rsidRPr="000348E1">
        <w:rPr>
          <w:b/>
          <w:color w:val="231F20"/>
          <w:sz w:val="26"/>
          <w:szCs w:val="26"/>
        </w:rPr>
        <w:t>Модуль «Живопись»</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Создание сюжетной композиции «В цирке», использование гуаши или карандаша и акварели (по памяти и представлению).</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lastRenderedPageBreak/>
        <w:t>Художник в театре: эскиз занавеса (или декораций сцены) для спектакля со сказочным сюжетом (сказка по выбору).</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Тематическая композиция «Праздник в городе». Гуашь по цветной бумаге, возможно совмещение с наклейками в виде коллажа или аппликации.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Натюрморт из простых предметов с натуры или по представлению. «Натюрморт-автопортрет» из предметов, характеризующих личность ученика.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B7DBE" w:rsidRPr="000348E1" w:rsidRDefault="001B7DBE" w:rsidP="000348E1">
      <w:pPr>
        <w:pStyle w:val="a6"/>
        <w:kinsoku w:val="0"/>
        <w:overflowPunct w:val="0"/>
        <w:ind w:left="0" w:firstLine="680"/>
        <w:jc w:val="both"/>
        <w:rPr>
          <w:b/>
          <w:color w:val="231F20"/>
          <w:sz w:val="26"/>
          <w:szCs w:val="26"/>
        </w:rPr>
      </w:pPr>
      <w:r w:rsidRPr="000348E1">
        <w:rPr>
          <w:b/>
          <w:color w:val="231F20"/>
          <w:sz w:val="26"/>
          <w:szCs w:val="26"/>
        </w:rPr>
        <w:t>Модуль  «Скульптура»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Лепка сказочного персонажа на основе сюжета известной сказки или создание этого персонажа путём бумагопластики.</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Освоение знаний о видах скульптуры (по назначению) и жанрах скульптуры (по сюжету изображения).</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Лепка эскиза парковой скульптуры. Выражение пластики движения в скульптуре. Работа с пластилином или глиной.</w:t>
      </w:r>
    </w:p>
    <w:p w:rsidR="001B7DBE" w:rsidRPr="000348E1" w:rsidRDefault="001B7DBE"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«Декоративно-прикладное   искусство»</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Эскизы орнаментов для росписи тканей. Раппорт. Трафарет и создание орнамента при помощи печаток или штампов.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Проектирование (эскизы) декоративных украшений в городе: ажурные ограды, украшения фонарей, скамеек, киосков, подставок для цветов и др.</w:t>
      </w:r>
    </w:p>
    <w:p w:rsidR="001B7DBE" w:rsidRPr="000348E1" w:rsidRDefault="001B7DBE"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«Архитектура»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Проектирование садово-па</w:t>
      </w:r>
      <w:r w:rsidR="003651A1" w:rsidRPr="000348E1">
        <w:rPr>
          <w:color w:val="231F20"/>
          <w:sz w:val="26"/>
          <w:szCs w:val="26"/>
        </w:rPr>
        <w:t>ркового пространства на плоско</w:t>
      </w:r>
      <w:r w:rsidRPr="000348E1">
        <w:rPr>
          <w:color w:val="231F20"/>
          <w:sz w:val="26"/>
          <w:szCs w:val="26"/>
        </w:rPr>
        <w:t>сти (аппликация, коллаж) или в виде макета с использованием бумаги, картона, пенопласта и других подручных материалов.</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Графический рисунок (индивидуально) или тематическое панно «Образ </w:t>
      </w:r>
      <w:r w:rsidRPr="000348E1">
        <w:rPr>
          <w:color w:val="231F20"/>
          <w:sz w:val="26"/>
          <w:szCs w:val="26"/>
        </w:rPr>
        <w:lastRenderedPageBreak/>
        <w:t xml:space="preserve">моего города» (села) в виде коллективной работы (композиционная склейка-аппликация рисунков зданий </w:t>
      </w:r>
      <w:r w:rsidR="003651A1" w:rsidRPr="000348E1">
        <w:rPr>
          <w:color w:val="231F20"/>
          <w:sz w:val="26"/>
          <w:szCs w:val="26"/>
        </w:rPr>
        <w:t>и дру</w:t>
      </w:r>
      <w:r w:rsidRPr="000348E1">
        <w:rPr>
          <w:color w:val="231F20"/>
          <w:sz w:val="26"/>
          <w:szCs w:val="26"/>
        </w:rPr>
        <w:t>гих элементов городского пр</w:t>
      </w:r>
      <w:r w:rsidR="003651A1" w:rsidRPr="000348E1">
        <w:rPr>
          <w:color w:val="231F20"/>
          <w:sz w:val="26"/>
          <w:szCs w:val="26"/>
        </w:rPr>
        <w:t>остранства, выполненных индиви</w:t>
      </w:r>
      <w:r w:rsidRPr="000348E1">
        <w:rPr>
          <w:color w:val="231F20"/>
          <w:sz w:val="26"/>
          <w:szCs w:val="26"/>
        </w:rPr>
        <w:t>дуально).</w:t>
      </w:r>
    </w:p>
    <w:p w:rsidR="001B7DBE" w:rsidRPr="000348E1" w:rsidRDefault="001B7DBE"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«Восприятие  произведений  искусства»</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Иллюстрации в детских книг</w:t>
      </w:r>
      <w:r w:rsidR="003651A1" w:rsidRPr="000348E1">
        <w:rPr>
          <w:color w:val="231F20"/>
          <w:sz w:val="26"/>
          <w:szCs w:val="26"/>
        </w:rPr>
        <w:t>ах и дизайн детской книги. Рас</w:t>
      </w:r>
      <w:r w:rsidRPr="000348E1">
        <w:rPr>
          <w:color w:val="231F20"/>
          <w:sz w:val="26"/>
          <w:szCs w:val="26"/>
        </w:rPr>
        <w:t>сматривание и обсуждени</w:t>
      </w:r>
      <w:r w:rsidR="003651A1" w:rsidRPr="000348E1">
        <w:rPr>
          <w:color w:val="231F20"/>
          <w:sz w:val="26"/>
          <w:szCs w:val="26"/>
        </w:rPr>
        <w:t>е иллюстраций известных россий</w:t>
      </w:r>
      <w:r w:rsidRPr="000348E1">
        <w:rPr>
          <w:color w:val="231F20"/>
          <w:sz w:val="26"/>
          <w:szCs w:val="26"/>
        </w:rPr>
        <w:t>ских иллюстраторов детских книг.</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 xml:space="preserve">Восприятие объектов окружающего мира — архитектура, улицы города или села. Памятники </w:t>
      </w:r>
      <w:r w:rsidR="003651A1" w:rsidRPr="000348E1">
        <w:rPr>
          <w:color w:val="231F20"/>
          <w:sz w:val="26"/>
          <w:szCs w:val="26"/>
        </w:rPr>
        <w:t>архитектуры и архитектур</w:t>
      </w:r>
      <w:r w:rsidRPr="000348E1">
        <w:rPr>
          <w:color w:val="231F20"/>
          <w:sz w:val="26"/>
          <w:szCs w:val="26"/>
        </w:rPr>
        <w:t>ные достопримечательности (по выбору учителя), их значение в современном мире.</w:t>
      </w:r>
    </w:p>
    <w:p w:rsidR="001B7DBE" w:rsidRPr="000348E1" w:rsidRDefault="001B7DBE" w:rsidP="000348E1">
      <w:pPr>
        <w:pStyle w:val="a6"/>
        <w:kinsoku w:val="0"/>
        <w:overflowPunct w:val="0"/>
        <w:ind w:left="0" w:firstLine="680"/>
        <w:jc w:val="both"/>
        <w:rPr>
          <w:color w:val="231F20"/>
          <w:sz w:val="26"/>
          <w:szCs w:val="26"/>
        </w:rPr>
      </w:pPr>
      <w:r w:rsidRPr="000348E1">
        <w:rPr>
          <w:color w:val="231F20"/>
          <w:sz w:val="26"/>
          <w:szCs w:val="26"/>
        </w:rPr>
        <w:t>Виртуальное путешествие: памятники архитектуры в Москве и Санкт-Петербурге (обзор памятников по выбору учителя).</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Знания о видах пространственных искусств: виды определяются по назначению произведений в жизни людей.</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Представления о произведениях крупнейших отечественных портретистов: В. И. Сурикова, И</w:t>
      </w:r>
      <w:r w:rsidR="00FA370A" w:rsidRPr="000348E1">
        <w:rPr>
          <w:color w:val="231F20"/>
          <w:sz w:val="26"/>
          <w:szCs w:val="26"/>
        </w:rPr>
        <w:t>. Е. Репина, В. А. Серова и др.</w:t>
      </w:r>
    </w:p>
    <w:p w:rsidR="003651A1" w:rsidRPr="000348E1" w:rsidRDefault="003651A1" w:rsidP="000348E1">
      <w:pPr>
        <w:pStyle w:val="a6"/>
        <w:kinsoku w:val="0"/>
        <w:overflowPunct w:val="0"/>
        <w:ind w:left="0" w:firstLine="680"/>
        <w:jc w:val="both"/>
        <w:rPr>
          <w:b/>
          <w:color w:val="231F20"/>
          <w:sz w:val="26"/>
          <w:szCs w:val="26"/>
        </w:rPr>
      </w:pPr>
      <w:r w:rsidRPr="000348E1">
        <w:rPr>
          <w:b/>
          <w:color w:val="231F20"/>
          <w:sz w:val="26"/>
          <w:szCs w:val="26"/>
        </w:rPr>
        <w:t>Модуль «Азбука цифровой графики»</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Изображение и изучение мимики лица в программе Paint (или другом графическом редакторе).</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651A1" w:rsidRPr="000348E1" w:rsidRDefault="003651A1" w:rsidP="000348E1">
      <w:pPr>
        <w:pStyle w:val="a6"/>
        <w:kinsoku w:val="0"/>
        <w:overflowPunct w:val="0"/>
        <w:ind w:left="0" w:firstLine="680"/>
        <w:jc w:val="both"/>
        <w:rPr>
          <w:color w:val="231F20"/>
          <w:sz w:val="26"/>
          <w:szCs w:val="26"/>
        </w:rPr>
      </w:pPr>
      <w:r w:rsidRPr="000348E1">
        <w:rPr>
          <w:color w:val="231F20"/>
          <w:sz w:val="26"/>
          <w:szCs w:val="26"/>
        </w:rPr>
        <w:t>Редактирование фотографий в программе Picture Manager: изменение яркости, контраста, насыщенности цвета; обрезка, поворот,   отражение.</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 xml:space="preserve">Виртуальные путешествия в главные художественные музеи и музеи </w:t>
      </w:r>
      <w:r w:rsidRPr="000348E1">
        <w:rPr>
          <w:color w:val="231F20"/>
          <w:sz w:val="26"/>
          <w:szCs w:val="26"/>
        </w:rPr>
        <w:lastRenderedPageBreak/>
        <w:t>местные (по выбору учителя).</w:t>
      </w:r>
    </w:p>
    <w:p w:rsidR="00685B2F" w:rsidRPr="000348E1" w:rsidRDefault="00685B2F" w:rsidP="000348E1">
      <w:pPr>
        <w:widowControl w:val="0"/>
        <w:tabs>
          <w:tab w:val="left" w:pos="311"/>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b/>
          <w:color w:val="231F20"/>
          <w:sz w:val="26"/>
          <w:szCs w:val="26"/>
        </w:rPr>
        <w:t>4</w:t>
      </w:r>
      <w:r w:rsidR="000348E1">
        <w:rPr>
          <w:rFonts w:ascii="Times New Roman" w:hAnsi="Times New Roman" w:cs="Times New Roman"/>
          <w:b/>
          <w:color w:val="231F20"/>
          <w:sz w:val="26"/>
          <w:szCs w:val="26"/>
        </w:rPr>
        <w:t xml:space="preserve"> </w:t>
      </w:r>
      <w:r w:rsidRPr="000348E1">
        <w:rPr>
          <w:rFonts w:ascii="Times New Roman" w:hAnsi="Times New Roman" w:cs="Times New Roman"/>
          <w:b/>
          <w:color w:val="231F20"/>
          <w:sz w:val="26"/>
          <w:szCs w:val="26"/>
        </w:rPr>
        <w:t>класс (34 ч)</w:t>
      </w:r>
    </w:p>
    <w:p w:rsidR="00685B2F" w:rsidRPr="000348E1" w:rsidRDefault="00685B2F"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«Графика»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Графическое изображение героев былин, древних легенд, сказок и сказаний разных народов.</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Изображение города — тематическая графическая композиция; использование карандаша, мелков, фломастеров (смешанная техника).</w:t>
      </w:r>
    </w:p>
    <w:p w:rsidR="00685B2F" w:rsidRPr="000348E1" w:rsidRDefault="00685B2F"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«Живопись»</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Красота природы разных климатических зон, создание пейзажных композиций (горный, степной, среднерусский ландшафт).</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Тематические многофигурные композиции: коллективно созданные панно-аппликации и</w:t>
      </w:r>
      <w:r w:rsidR="00E1207E">
        <w:rPr>
          <w:color w:val="231F20"/>
          <w:sz w:val="26"/>
          <w:szCs w:val="26"/>
        </w:rPr>
        <w:t>з индивидуальных рисунков и вы</w:t>
      </w:r>
      <w:r w:rsidRPr="000348E1">
        <w:rPr>
          <w:color w:val="231F20"/>
          <w:sz w:val="26"/>
          <w:szCs w:val="26"/>
        </w:rPr>
        <w:t>резанных персонажей на темы праздников народов мира или в качестве иллюстраций к сказкам и легендам.</w:t>
      </w:r>
    </w:p>
    <w:p w:rsidR="00685B2F" w:rsidRPr="000348E1" w:rsidRDefault="00685B2F"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«Скульптура»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Знакомство со скульптурными памятниками героям и мемориальными  комплексами.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Создание эскиза памятника народному герою. Работа с пластилином или глиной. Выражение значительности, трагизма и победительной   силы.</w:t>
      </w:r>
    </w:p>
    <w:p w:rsidR="00685B2F" w:rsidRPr="000348E1" w:rsidRDefault="00685B2F"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«Декоративно-прикладное   искусство»</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Орнаментальное украшение каменной архитектуры в памятниках русской культуры, каменная резьба, росписи стен, изразцы.</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Женский и мужской костюмы в традициях разных народов. Своеобрази</w:t>
      </w:r>
      <w:r w:rsidR="00FA370A" w:rsidRPr="000348E1">
        <w:rPr>
          <w:color w:val="231F20"/>
          <w:sz w:val="26"/>
          <w:szCs w:val="26"/>
        </w:rPr>
        <w:t>е одежды разных эпох и культур.</w:t>
      </w:r>
    </w:p>
    <w:p w:rsidR="00685B2F" w:rsidRPr="000348E1" w:rsidRDefault="00685B2F" w:rsidP="000348E1">
      <w:pPr>
        <w:pStyle w:val="a6"/>
        <w:kinsoku w:val="0"/>
        <w:overflowPunct w:val="0"/>
        <w:ind w:left="0" w:firstLine="680"/>
        <w:jc w:val="both"/>
        <w:rPr>
          <w:b/>
          <w:color w:val="231F20"/>
          <w:sz w:val="26"/>
          <w:szCs w:val="26"/>
        </w:rPr>
      </w:pPr>
      <w:r w:rsidRPr="000348E1">
        <w:rPr>
          <w:b/>
          <w:color w:val="231F20"/>
          <w:sz w:val="26"/>
          <w:szCs w:val="26"/>
        </w:rPr>
        <w:t>Модуль «Архитектура»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 xml:space="preserve">Конструкция традиционных народных жилищ, их связь с окружающей природой: дома из дерева, глины, камня; юрта и её устройство (каркасный дом); </w:t>
      </w:r>
      <w:r w:rsidRPr="000348E1">
        <w:rPr>
          <w:color w:val="231F20"/>
          <w:sz w:val="26"/>
          <w:szCs w:val="26"/>
        </w:rPr>
        <w:lastRenderedPageBreak/>
        <w:t>изображение традиционных жилищ.</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Понимание значения для современных людей со</w:t>
      </w:r>
      <w:r w:rsidR="00FA370A" w:rsidRPr="000348E1">
        <w:rPr>
          <w:color w:val="231F20"/>
          <w:sz w:val="26"/>
          <w:szCs w:val="26"/>
        </w:rPr>
        <w:t>хранения культурного  наследия.</w:t>
      </w:r>
    </w:p>
    <w:p w:rsidR="00685B2F" w:rsidRPr="000348E1" w:rsidRDefault="00685B2F" w:rsidP="000348E1">
      <w:pPr>
        <w:pStyle w:val="a6"/>
        <w:kinsoku w:val="0"/>
        <w:overflowPunct w:val="0"/>
        <w:ind w:left="0" w:firstLine="680"/>
        <w:jc w:val="both"/>
        <w:rPr>
          <w:b/>
          <w:color w:val="231F20"/>
          <w:sz w:val="26"/>
          <w:szCs w:val="26"/>
        </w:rPr>
      </w:pPr>
      <w:r w:rsidRPr="000348E1">
        <w:rPr>
          <w:b/>
          <w:color w:val="231F20"/>
          <w:sz w:val="26"/>
          <w:szCs w:val="26"/>
        </w:rPr>
        <w:t>Модуль  «Восприятие  произведений  искусства»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Примеры произведений великих европейских художников: Леонардо да Винчи, Рафаэля, Рембрандта, Пикассо (и других по выбору учителя).</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Памятники древнерусского каменного зодчества: Московский Кремль, Новгородский детинец, Псковский кремль,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Памятники национальным  героям.  Памятник  К.  Минину  и Д. Пожарскому скульптора И. П. Мартоса в Москве. Мемориальные ансамбли: Могила Неи</w:t>
      </w:r>
      <w:r w:rsidR="00E1207E">
        <w:rPr>
          <w:color w:val="231F20"/>
          <w:sz w:val="26"/>
          <w:szCs w:val="26"/>
        </w:rPr>
        <w:t>звестного Солдата в Москве; па</w:t>
      </w:r>
      <w:r w:rsidRPr="000348E1">
        <w:rPr>
          <w:color w:val="231F20"/>
          <w:sz w:val="26"/>
          <w:szCs w:val="26"/>
        </w:rPr>
        <w:t>мятник-ансамбль «Героям Сталинградской битвы» на Мамаевом кургане (и другие по выбору учителя).</w:t>
      </w:r>
    </w:p>
    <w:p w:rsidR="00685B2F" w:rsidRPr="000348E1" w:rsidRDefault="00685B2F"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0348E1">
        <w:rPr>
          <w:rFonts w:ascii="Times New Roman" w:hAnsi="Times New Roman" w:cs="Times New Roman"/>
          <w:bCs w:val="0"/>
          <w:color w:val="231F20"/>
          <w:sz w:val="26"/>
          <w:szCs w:val="26"/>
        </w:rPr>
        <w:t>Модуль «Азбука цифровой графики»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Изображение и освоение в программе Paint правил линейной и воздушной перспективы: изображение линии горизонта и точки схода, перспективных</w:t>
      </w:r>
      <w:r w:rsidR="00E1207E">
        <w:rPr>
          <w:color w:val="231F20"/>
          <w:sz w:val="26"/>
          <w:szCs w:val="26"/>
        </w:rPr>
        <w:t xml:space="preserve"> сокращений, цветовых и тональ</w:t>
      </w:r>
      <w:r w:rsidRPr="000348E1">
        <w:rPr>
          <w:color w:val="231F20"/>
          <w:sz w:val="26"/>
          <w:szCs w:val="26"/>
        </w:rPr>
        <w:t>ных  изменений.</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Виртуальные тематические путешествия по художественным  музеям  м</w:t>
      </w:r>
      <w:r w:rsidR="000348E1">
        <w:rPr>
          <w:color w:val="231F20"/>
          <w:sz w:val="26"/>
          <w:szCs w:val="26"/>
        </w:rPr>
        <w:t>ира.</w:t>
      </w:r>
    </w:p>
    <w:p w:rsidR="00685B2F" w:rsidRPr="000348E1" w:rsidRDefault="00685B2F" w:rsidP="000348E1">
      <w:pPr>
        <w:pStyle w:val="a6"/>
        <w:kinsoku w:val="0"/>
        <w:overflowPunct w:val="0"/>
        <w:ind w:left="0" w:firstLine="680"/>
        <w:jc w:val="both"/>
        <w:rPr>
          <w:b/>
          <w:color w:val="231F20"/>
          <w:sz w:val="26"/>
          <w:szCs w:val="26"/>
        </w:rPr>
      </w:pPr>
      <w:r w:rsidRPr="000348E1">
        <w:rPr>
          <w:b/>
          <w:color w:val="231F20"/>
          <w:sz w:val="26"/>
          <w:szCs w:val="26"/>
        </w:rPr>
        <w:t>Планируемые результаты освоения программы предмета «Изобразительное искусство» на уровне начального общего образования</w:t>
      </w:r>
    </w:p>
    <w:p w:rsidR="00685B2F" w:rsidRPr="000348E1" w:rsidRDefault="00FA370A" w:rsidP="000348E1">
      <w:pPr>
        <w:pStyle w:val="a6"/>
        <w:kinsoku w:val="0"/>
        <w:overflowPunct w:val="0"/>
        <w:ind w:left="0" w:firstLine="680"/>
        <w:jc w:val="both"/>
        <w:rPr>
          <w:b/>
          <w:color w:val="231F20"/>
          <w:sz w:val="26"/>
          <w:szCs w:val="26"/>
        </w:rPr>
      </w:pPr>
      <w:r w:rsidRPr="000348E1">
        <w:rPr>
          <w:b/>
          <w:color w:val="231F20"/>
          <w:sz w:val="26"/>
          <w:szCs w:val="26"/>
        </w:rPr>
        <w:t>Личностные результаты</w:t>
      </w:r>
    </w:p>
    <w:p w:rsidR="00685B2F" w:rsidRPr="000348E1" w:rsidRDefault="00254CD2" w:rsidP="000348E1">
      <w:pPr>
        <w:pStyle w:val="a6"/>
        <w:kinsoku w:val="0"/>
        <w:overflowPunct w:val="0"/>
        <w:ind w:left="0" w:firstLine="680"/>
        <w:jc w:val="both"/>
        <w:rPr>
          <w:color w:val="231F20"/>
          <w:sz w:val="26"/>
          <w:szCs w:val="26"/>
        </w:rPr>
      </w:pPr>
      <w:r w:rsidRPr="000348E1">
        <w:rPr>
          <w:color w:val="231F20"/>
          <w:sz w:val="26"/>
          <w:szCs w:val="26"/>
        </w:rPr>
        <w:t xml:space="preserve">В центре </w:t>
      </w:r>
      <w:r w:rsidR="00685B2F" w:rsidRPr="000348E1">
        <w:rPr>
          <w:color w:val="231F20"/>
          <w:sz w:val="26"/>
          <w:szCs w:val="26"/>
        </w:rPr>
        <w:t>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Программа призвана обеспечить достижение обучающимися личностных   результатов:</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уважения и ценностного отношения к св</w:t>
      </w:r>
      <w:r w:rsidR="00254CD2" w:rsidRPr="000348E1">
        <w:rPr>
          <w:color w:val="231F20"/>
          <w:sz w:val="26"/>
          <w:szCs w:val="26"/>
        </w:rPr>
        <w:t>оей Родине — Рос</w:t>
      </w:r>
      <w:r w:rsidRPr="000348E1">
        <w:rPr>
          <w:color w:val="231F20"/>
          <w:sz w:val="26"/>
          <w:szCs w:val="26"/>
        </w:rPr>
        <w:t>сии;</w:t>
      </w:r>
    </w:p>
    <w:p w:rsidR="00254CD2"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 xml:space="preserve">ценностно-смысловые ориентации и установки, отражающие индивидуально-личностные </w:t>
      </w:r>
      <w:r w:rsidR="00254CD2" w:rsidRPr="000348E1">
        <w:rPr>
          <w:color w:val="231F20"/>
          <w:sz w:val="26"/>
          <w:szCs w:val="26"/>
        </w:rPr>
        <w:t>п</w:t>
      </w:r>
      <w:r w:rsidRPr="000348E1">
        <w:rPr>
          <w:color w:val="231F20"/>
          <w:sz w:val="26"/>
          <w:szCs w:val="26"/>
        </w:rPr>
        <w:t>озиции и социально значимые личностные  качества;</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 xml:space="preserve">духовно-нравственное   развитие </w:t>
      </w:r>
      <w:r w:rsidR="00254CD2" w:rsidRPr="000348E1">
        <w:rPr>
          <w:color w:val="231F20"/>
          <w:sz w:val="26"/>
          <w:szCs w:val="26"/>
        </w:rPr>
        <w:t>о</w:t>
      </w:r>
      <w:r w:rsidRPr="000348E1">
        <w:rPr>
          <w:color w:val="231F20"/>
          <w:sz w:val="26"/>
          <w:szCs w:val="26"/>
        </w:rPr>
        <w:t>бучающихся;</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мотивацию к познанию и обучению, готовность к саморазвитию и активному участию в социально-значимой деятельности;</w:t>
      </w:r>
    </w:p>
    <w:p w:rsidR="00685B2F" w:rsidRPr="000348E1" w:rsidRDefault="00685B2F" w:rsidP="000348E1">
      <w:pPr>
        <w:pStyle w:val="a6"/>
        <w:kinsoku w:val="0"/>
        <w:overflowPunct w:val="0"/>
        <w:ind w:left="0" w:firstLine="680"/>
        <w:jc w:val="both"/>
        <w:rPr>
          <w:color w:val="231F20"/>
          <w:sz w:val="26"/>
          <w:szCs w:val="26"/>
        </w:rPr>
      </w:pPr>
      <w:r w:rsidRPr="000348E1">
        <w:rPr>
          <w:color w:val="231F20"/>
          <w:sz w:val="26"/>
          <w:szCs w:val="26"/>
        </w:rPr>
        <w:t>позитивный  опыт  участия  в  творческой  деятельности;</w:t>
      </w:r>
    </w:p>
    <w:p w:rsidR="000348E1" w:rsidRDefault="00685B2F" w:rsidP="000348E1">
      <w:pPr>
        <w:pStyle w:val="a6"/>
        <w:kinsoku w:val="0"/>
        <w:overflowPunct w:val="0"/>
        <w:ind w:left="0" w:firstLine="680"/>
        <w:jc w:val="both"/>
        <w:rPr>
          <w:color w:val="231F20"/>
          <w:sz w:val="26"/>
          <w:szCs w:val="26"/>
        </w:rPr>
      </w:pPr>
      <w:r w:rsidRPr="000348E1">
        <w:rPr>
          <w:color w:val="231F20"/>
          <w:sz w:val="26"/>
          <w:szCs w:val="26"/>
        </w:rPr>
        <w:t xml:space="preserve">интерес к произведениям искусства и </w:t>
      </w:r>
      <w:r w:rsidR="00254CD2" w:rsidRPr="000348E1">
        <w:rPr>
          <w:color w:val="231F20"/>
          <w:sz w:val="26"/>
          <w:szCs w:val="26"/>
        </w:rPr>
        <w:t>литературы, постро</w:t>
      </w:r>
      <w:r w:rsidRPr="000348E1">
        <w:rPr>
          <w:color w:val="231F20"/>
          <w:sz w:val="26"/>
          <w:szCs w:val="26"/>
        </w:rPr>
        <w:t>енным на принципах нравст</w:t>
      </w:r>
      <w:r w:rsidR="00254CD2" w:rsidRPr="000348E1">
        <w:rPr>
          <w:color w:val="231F20"/>
          <w:sz w:val="26"/>
          <w:szCs w:val="26"/>
        </w:rPr>
        <w:t>венности и гуманизма, уважитель</w:t>
      </w:r>
      <w:r w:rsidRPr="000348E1">
        <w:rPr>
          <w:color w:val="231F20"/>
          <w:sz w:val="26"/>
          <w:szCs w:val="26"/>
        </w:rPr>
        <w:t xml:space="preserve">ного отношения и интереса </w:t>
      </w:r>
      <w:r w:rsidR="00254CD2" w:rsidRPr="000348E1">
        <w:rPr>
          <w:color w:val="231F20"/>
          <w:sz w:val="26"/>
          <w:szCs w:val="26"/>
        </w:rPr>
        <w:t>к культурным традициям и творче</w:t>
      </w:r>
      <w:r w:rsidRPr="000348E1">
        <w:rPr>
          <w:color w:val="231F20"/>
          <w:sz w:val="26"/>
          <w:szCs w:val="26"/>
        </w:rPr>
        <w:t>ству своего и других народов.</w:t>
      </w:r>
      <w:r w:rsidR="00254CD2" w:rsidRPr="000348E1">
        <w:rPr>
          <w:color w:val="231F20"/>
          <w:sz w:val="26"/>
          <w:szCs w:val="26"/>
        </w:rPr>
        <w:t xml:space="preserve"> </w:t>
      </w:r>
    </w:p>
    <w:p w:rsidR="00254CD2" w:rsidRPr="000348E1" w:rsidRDefault="00685B2F" w:rsidP="000348E1">
      <w:pPr>
        <w:pStyle w:val="a6"/>
        <w:kinsoku w:val="0"/>
        <w:overflowPunct w:val="0"/>
        <w:ind w:left="0" w:firstLine="680"/>
        <w:jc w:val="both"/>
        <w:rPr>
          <w:color w:val="231F20"/>
          <w:sz w:val="26"/>
          <w:szCs w:val="26"/>
        </w:rPr>
      </w:pPr>
      <w:r w:rsidRPr="000348E1">
        <w:rPr>
          <w:b/>
          <w:i/>
          <w:color w:val="231F20"/>
          <w:sz w:val="26"/>
          <w:szCs w:val="26"/>
        </w:rPr>
        <w:t>Патриотическое воспит</w:t>
      </w:r>
      <w:r w:rsidR="00254CD2" w:rsidRPr="000348E1">
        <w:rPr>
          <w:b/>
          <w:i/>
          <w:color w:val="231F20"/>
          <w:sz w:val="26"/>
          <w:szCs w:val="26"/>
        </w:rPr>
        <w:t>ание</w:t>
      </w:r>
      <w:r w:rsidR="00254CD2" w:rsidRPr="000348E1">
        <w:rPr>
          <w:color w:val="231F20"/>
          <w:sz w:val="26"/>
          <w:szCs w:val="26"/>
        </w:rPr>
        <w:t xml:space="preserve"> осуществляется через освое</w:t>
      </w:r>
      <w:r w:rsidRPr="000348E1">
        <w:rPr>
          <w:color w:val="231F20"/>
          <w:sz w:val="26"/>
          <w:szCs w:val="26"/>
        </w:rPr>
        <w:t>ние школьниками содержа</w:t>
      </w:r>
      <w:r w:rsidR="00254CD2" w:rsidRPr="000348E1">
        <w:rPr>
          <w:color w:val="231F20"/>
          <w:sz w:val="26"/>
          <w:szCs w:val="26"/>
        </w:rPr>
        <w:t>ния традиций отечественной куль</w:t>
      </w:r>
      <w:r w:rsidRPr="000348E1">
        <w:rPr>
          <w:color w:val="231F20"/>
          <w:sz w:val="26"/>
          <w:szCs w:val="26"/>
        </w:rPr>
        <w:t>туры,  выраженной  в  её  архит</w:t>
      </w:r>
      <w:r w:rsidR="00254CD2" w:rsidRPr="000348E1">
        <w:rPr>
          <w:color w:val="231F20"/>
          <w:sz w:val="26"/>
          <w:szCs w:val="26"/>
        </w:rPr>
        <w:t>ектуре,  народном,  декоративно-</w:t>
      </w:r>
      <w:r w:rsidRPr="000348E1">
        <w:rPr>
          <w:color w:val="231F20"/>
          <w:sz w:val="26"/>
          <w:szCs w:val="26"/>
        </w:rPr>
        <w:t>прикладном и изобразительно</w:t>
      </w:r>
      <w:r w:rsidR="00254CD2" w:rsidRPr="000348E1">
        <w:rPr>
          <w:color w:val="231F20"/>
          <w:sz w:val="26"/>
          <w:szCs w:val="26"/>
        </w:rPr>
        <w:t>м искусстве. Урок искусства вос</w:t>
      </w:r>
      <w:r w:rsidRPr="000348E1">
        <w:rPr>
          <w:color w:val="231F20"/>
          <w:sz w:val="26"/>
          <w:szCs w:val="26"/>
        </w:rPr>
        <w:t>питывает патриотизм не в декларативной форме, а в процессе</w:t>
      </w:r>
      <w:r w:rsidR="00254CD2" w:rsidRPr="000348E1">
        <w:rPr>
          <w:color w:val="231F20"/>
          <w:sz w:val="26"/>
          <w:szCs w:val="26"/>
        </w:rPr>
        <w:t xml:space="preserve"> восприятия и освоения в личной художественной деятельности конкретных знаний о красоте и мудрости, заложенных в культурных традициях.</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t>Гражданское воспитание</w:t>
      </w:r>
      <w:r w:rsidRPr="000348E1">
        <w:rPr>
          <w:color w:val="231F20"/>
          <w:sz w:val="26"/>
          <w:szCs w:val="26"/>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lastRenderedPageBreak/>
        <w:t>Духовно-нравственное воспитание</w:t>
      </w:r>
      <w:r w:rsidRPr="000348E1">
        <w:rPr>
          <w:color w:val="231F20"/>
          <w:sz w:val="26"/>
          <w:szCs w:val="26"/>
        </w:rPr>
        <w:t xml:space="preserve"> является стержнем художественного развития обучающегося, приобщения его к искусству как сфере, концентрирующей в себ</w:t>
      </w:r>
      <w:r w:rsidR="001259FC">
        <w:rPr>
          <w:color w:val="231F20"/>
          <w:sz w:val="26"/>
          <w:szCs w:val="26"/>
        </w:rPr>
        <w:t>е духовно-нрав</w:t>
      </w:r>
      <w:r w:rsidRPr="000348E1">
        <w:rPr>
          <w:color w:val="231F20"/>
          <w:sz w:val="26"/>
          <w:szCs w:val="26"/>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1259FC">
        <w:rPr>
          <w:color w:val="231F20"/>
          <w:sz w:val="26"/>
          <w:szCs w:val="26"/>
        </w:rPr>
        <w:t>вственной сферы. Занятия искус</w:t>
      </w:r>
      <w:r w:rsidRPr="000348E1">
        <w:rPr>
          <w:color w:val="231F20"/>
          <w:sz w:val="26"/>
          <w:szCs w:val="26"/>
        </w:rPr>
        <w:t>ством помогают школьнику обрести социально значимые знания. Развитие творческих способностей способствует росту са- мосознания, осознания себя как личности и члена общества.</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t>Эстетическое воспитание</w:t>
      </w:r>
      <w:r w:rsidRPr="000348E1">
        <w:rPr>
          <w:color w:val="231F20"/>
          <w:sz w:val="26"/>
          <w:szCs w:val="26"/>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t>Ценности    познавательной    деятельности</w:t>
      </w:r>
      <w:r w:rsidRPr="000348E1">
        <w:rPr>
          <w:color w:val="231F20"/>
          <w:sz w:val="26"/>
          <w:szCs w:val="26"/>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w:t>
      </w:r>
      <w:r w:rsidR="001259FC">
        <w:rPr>
          <w:color w:val="231F20"/>
          <w:sz w:val="26"/>
          <w:szCs w:val="26"/>
        </w:rPr>
        <w:t>при выполнении заданий культур</w:t>
      </w:r>
      <w:r w:rsidRPr="000348E1">
        <w:rPr>
          <w:color w:val="231F20"/>
          <w:sz w:val="26"/>
          <w:szCs w:val="26"/>
        </w:rPr>
        <w:t>но-исторической   направленности.</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t>Экологическое воспитание</w:t>
      </w:r>
      <w:r w:rsidRPr="000348E1">
        <w:rPr>
          <w:color w:val="231F20"/>
          <w:sz w:val="26"/>
          <w:szCs w:val="26"/>
        </w:rPr>
        <w:t xml:space="preserve"> происходит в процессе художественно-эстетического наблюд</w:t>
      </w:r>
      <w:r w:rsidR="001259FC">
        <w:rPr>
          <w:color w:val="231F20"/>
          <w:sz w:val="26"/>
          <w:szCs w:val="26"/>
        </w:rPr>
        <w:t>ения природы и её образа в про</w:t>
      </w:r>
      <w:r w:rsidRPr="000348E1">
        <w:rPr>
          <w:color w:val="231F20"/>
          <w:sz w:val="26"/>
          <w:szCs w:val="26"/>
        </w:rPr>
        <w:t>изведениях искусства. Формирование эстетических чувств способствует активному неприятию действий, приносящих вред окружающей  среде.</w:t>
      </w:r>
    </w:p>
    <w:p w:rsidR="00254CD2" w:rsidRPr="000348E1" w:rsidRDefault="00254CD2" w:rsidP="000348E1">
      <w:pPr>
        <w:pStyle w:val="a6"/>
        <w:kinsoku w:val="0"/>
        <w:overflowPunct w:val="0"/>
        <w:ind w:left="0" w:firstLine="680"/>
        <w:jc w:val="both"/>
        <w:rPr>
          <w:color w:val="231F20"/>
          <w:sz w:val="26"/>
          <w:szCs w:val="26"/>
        </w:rPr>
      </w:pPr>
      <w:r w:rsidRPr="000348E1">
        <w:rPr>
          <w:b/>
          <w:i/>
          <w:color w:val="231F20"/>
          <w:sz w:val="26"/>
          <w:szCs w:val="26"/>
        </w:rPr>
        <w:t>Трудовое воспитание</w:t>
      </w:r>
      <w:r w:rsidRPr="000348E1">
        <w:rPr>
          <w:color w:val="231F20"/>
          <w:sz w:val="26"/>
          <w:szCs w:val="26"/>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254CD2" w:rsidRPr="000348E1" w:rsidRDefault="00254CD2" w:rsidP="000348E1">
      <w:pPr>
        <w:kinsoku w:val="0"/>
        <w:overflowPunct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color w:val="231F20"/>
          <w:sz w:val="26"/>
          <w:szCs w:val="26"/>
        </w:rPr>
        <w:t xml:space="preserve"> </w:t>
      </w:r>
      <w:r w:rsidRPr="000348E1">
        <w:rPr>
          <w:rFonts w:ascii="Times New Roman" w:hAnsi="Times New Roman" w:cs="Times New Roman"/>
          <w:b/>
          <w:color w:val="231F20"/>
          <w:sz w:val="26"/>
          <w:szCs w:val="26"/>
        </w:rPr>
        <w:t>Метапредметные результаты</w:t>
      </w:r>
    </w:p>
    <w:p w:rsidR="00254CD2" w:rsidRPr="000348E1" w:rsidRDefault="00254CD2" w:rsidP="000348E1">
      <w:pPr>
        <w:pStyle w:val="31"/>
        <w:kinsoku w:val="0"/>
        <w:overflowPunct w:val="0"/>
        <w:ind w:left="0" w:firstLine="680"/>
        <w:jc w:val="both"/>
        <w:outlineLvl w:val="9"/>
        <w:rPr>
          <w:rFonts w:ascii="Times New Roman" w:hAnsi="Times New Roman" w:cs="Times New Roman"/>
          <w:i/>
          <w:color w:val="231F20"/>
          <w:sz w:val="26"/>
          <w:szCs w:val="26"/>
        </w:rPr>
      </w:pPr>
      <w:r w:rsidRPr="000348E1">
        <w:rPr>
          <w:rFonts w:ascii="Times New Roman" w:hAnsi="Times New Roman" w:cs="Times New Roman"/>
          <w:i/>
          <w:color w:val="231F20"/>
          <w:sz w:val="26"/>
          <w:szCs w:val="26"/>
        </w:rPr>
        <w:t xml:space="preserve"> 1.Овладение универсальными познавательными действиями</w:t>
      </w:r>
    </w:p>
    <w:p w:rsidR="00254CD2" w:rsidRPr="000348E1" w:rsidRDefault="00254CD2" w:rsidP="000348E1">
      <w:pPr>
        <w:kinsoku w:val="0"/>
        <w:overflowPunct w:val="0"/>
        <w:spacing w:after="0" w:line="240" w:lineRule="auto"/>
        <w:ind w:firstLine="680"/>
        <w:jc w:val="both"/>
        <w:rPr>
          <w:rFonts w:ascii="Times New Roman" w:hAnsi="Times New Roman" w:cs="Times New Roman"/>
          <w:i/>
          <w:color w:val="231F20"/>
          <w:sz w:val="26"/>
          <w:szCs w:val="26"/>
        </w:rPr>
      </w:pPr>
      <w:r w:rsidRPr="000348E1">
        <w:rPr>
          <w:rFonts w:ascii="Times New Roman" w:hAnsi="Times New Roman" w:cs="Times New Roman"/>
          <w:i/>
          <w:color w:val="231F20"/>
          <w:sz w:val="26"/>
          <w:szCs w:val="26"/>
        </w:rPr>
        <w:t>Пространственные представления и сенсорные способности:</w:t>
      </w:r>
    </w:p>
    <w:p w:rsidR="00254CD2" w:rsidRPr="000348E1" w:rsidRDefault="00254CD2" w:rsidP="000348E1">
      <w:pPr>
        <w:kinsoku w:val="0"/>
        <w:overflowPunct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характеризовать  форму  предмета,  конструкции;</w:t>
      </w:r>
    </w:p>
    <w:p w:rsidR="00254CD2" w:rsidRPr="000348E1" w:rsidRDefault="00254CD2" w:rsidP="000348E1">
      <w:pPr>
        <w:kinsoku w:val="0"/>
        <w:overflowPunct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выявлять доминантные черты (характерные особенности) в визуальном  образе; </w:t>
      </w:r>
    </w:p>
    <w:p w:rsidR="00254CD2" w:rsidRPr="000348E1" w:rsidRDefault="00254CD2" w:rsidP="000348E1">
      <w:pPr>
        <w:kinsoku w:val="0"/>
        <w:overflowPunct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сравнивать плоскостные и пространственные объекты по заданным  основаниям; </w:t>
      </w:r>
    </w:p>
    <w:p w:rsidR="00254CD2" w:rsidRPr="000348E1" w:rsidRDefault="00254CD2" w:rsidP="000348E1">
      <w:pPr>
        <w:kinsoku w:val="0"/>
        <w:overflowPunct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254CD2" w:rsidRPr="000348E1" w:rsidRDefault="00254CD2" w:rsidP="000348E1">
      <w:pPr>
        <w:kinsoku w:val="0"/>
        <w:overflowPunct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анализировать пропорциональные отношения частей внутри целого и предметов между собой;</w:t>
      </w:r>
      <w:r w:rsidR="002B219A" w:rsidRPr="000348E1">
        <w:rPr>
          <w:rFonts w:ascii="Times New Roman" w:hAnsi="Times New Roman" w:cs="Times New Roman"/>
          <w:color w:val="231F20"/>
          <w:sz w:val="26"/>
          <w:szCs w:val="26"/>
        </w:rPr>
        <w:t xml:space="preserve"> </w:t>
      </w:r>
      <w:r w:rsidRPr="000348E1">
        <w:rPr>
          <w:rFonts w:ascii="Times New Roman" w:hAnsi="Times New Roman" w:cs="Times New Roman"/>
          <w:color w:val="231F20"/>
          <w:sz w:val="26"/>
          <w:szCs w:val="26"/>
        </w:rPr>
        <w:t>обобщать форму составной конструкции;</w:t>
      </w:r>
    </w:p>
    <w:p w:rsidR="002B219A" w:rsidRPr="000348E1" w:rsidRDefault="00254CD2" w:rsidP="000348E1">
      <w:pPr>
        <w:pStyle w:val="a6"/>
        <w:kinsoku w:val="0"/>
        <w:overflowPunct w:val="0"/>
        <w:ind w:left="0" w:firstLine="680"/>
        <w:jc w:val="both"/>
        <w:rPr>
          <w:color w:val="231F20"/>
          <w:sz w:val="26"/>
          <w:szCs w:val="26"/>
        </w:rPr>
      </w:pPr>
      <w:r w:rsidRPr="000348E1">
        <w:rPr>
          <w:color w:val="231F20"/>
          <w:sz w:val="26"/>
          <w:szCs w:val="26"/>
        </w:rPr>
        <w:t>выявлять и анализирова</w:t>
      </w:r>
      <w:r w:rsidR="002B219A" w:rsidRPr="000348E1">
        <w:rPr>
          <w:color w:val="231F20"/>
          <w:sz w:val="26"/>
          <w:szCs w:val="26"/>
        </w:rPr>
        <w:t>ть ритмические отношения в про</w:t>
      </w:r>
      <w:r w:rsidRPr="000348E1">
        <w:rPr>
          <w:color w:val="231F20"/>
          <w:sz w:val="26"/>
          <w:szCs w:val="26"/>
        </w:rPr>
        <w:t>странстве и в изображении (ви</w:t>
      </w:r>
      <w:r w:rsidR="002B219A" w:rsidRPr="000348E1">
        <w:rPr>
          <w:color w:val="231F20"/>
          <w:sz w:val="26"/>
          <w:szCs w:val="26"/>
        </w:rPr>
        <w:t>зуальном образе) на установлен</w:t>
      </w:r>
      <w:r w:rsidRPr="000348E1">
        <w:rPr>
          <w:color w:val="231F20"/>
          <w:sz w:val="26"/>
          <w:szCs w:val="26"/>
        </w:rPr>
        <w:t>ных   основаниях;</w:t>
      </w:r>
      <w:r w:rsidR="002B219A" w:rsidRPr="000348E1">
        <w:rPr>
          <w:color w:val="231F20"/>
          <w:sz w:val="26"/>
          <w:szCs w:val="26"/>
        </w:rPr>
        <w:t xml:space="preserve"> </w:t>
      </w:r>
    </w:p>
    <w:p w:rsidR="00254CD2" w:rsidRPr="000348E1" w:rsidRDefault="00254CD2" w:rsidP="000348E1">
      <w:pPr>
        <w:pStyle w:val="a6"/>
        <w:kinsoku w:val="0"/>
        <w:overflowPunct w:val="0"/>
        <w:ind w:left="0" w:firstLine="680"/>
        <w:jc w:val="both"/>
        <w:rPr>
          <w:color w:val="231F20"/>
          <w:sz w:val="26"/>
          <w:szCs w:val="26"/>
        </w:rPr>
      </w:pPr>
      <w:r w:rsidRPr="000348E1">
        <w:rPr>
          <w:color w:val="231F20"/>
          <w:sz w:val="26"/>
          <w:szCs w:val="26"/>
        </w:rPr>
        <w:t>абстрагировать образ реальности при построении плоской композиции;</w:t>
      </w:r>
    </w:p>
    <w:p w:rsidR="00254CD2" w:rsidRPr="000348E1" w:rsidRDefault="00254CD2" w:rsidP="000348E1">
      <w:pPr>
        <w:pStyle w:val="a6"/>
        <w:kinsoku w:val="0"/>
        <w:overflowPunct w:val="0"/>
        <w:ind w:left="0" w:firstLine="680"/>
        <w:jc w:val="both"/>
        <w:rPr>
          <w:color w:val="231F20"/>
          <w:sz w:val="26"/>
          <w:szCs w:val="26"/>
        </w:rPr>
      </w:pPr>
      <w:r w:rsidRPr="000348E1">
        <w:rPr>
          <w:color w:val="231F20"/>
          <w:sz w:val="26"/>
          <w:szCs w:val="26"/>
        </w:rPr>
        <w:t xml:space="preserve">соотносить тональные отношения (тёмное — светлое) в </w:t>
      </w:r>
      <w:r w:rsidR="002B219A" w:rsidRPr="000348E1">
        <w:rPr>
          <w:color w:val="231F20"/>
          <w:sz w:val="26"/>
          <w:szCs w:val="26"/>
        </w:rPr>
        <w:t>про</w:t>
      </w:r>
      <w:r w:rsidRPr="000348E1">
        <w:rPr>
          <w:color w:val="231F20"/>
          <w:sz w:val="26"/>
          <w:szCs w:val="26"/>
        </w:rPr>
        <w:t xml:space="preserve">странственных и </w:t>
      </w:r>
      <w:r w:rsidRPr="000348E1">
        <w:rPr>
          <w:color w:val="231F20"/>
          <w:sz w:val="26"/>
          <w:szCs w:val="26"/>
        </w:rPr>
        <w:lastRenderedPageBreak/>
        <w:t>плоскостных объектах;</w:t>
      </w:r>
    </w:p>
    <w:p w:rsidR="00254CD2" w:rsidRPr="000348E1" w:rsidRDefault="00254CD2" w:rsidP="000348E1">
      <w:pPr>
        <w:pStyle w:val="a6"/>
        <w:kinsoku w:val="0"/>
        <w:overflowPunct w:val="0"/>
        <w:ind w:left="0" w:firstLine="680"/>
        <w:jc w:val="both"/>
        <w:rPr>
          <w:color w:val="231F20"/>
          <w:sz w:val="26"/>
          <w:szCs w:val="26"/>
        </w:rPr>
      </w:pPr>
      <w:r w:rsidRPr="000348E1">
        <w:rPr>
          <w:color w:val="231F20"/>
          <w:sz w:val="26"/>
          <w:szCs w:val="26"/>
        </w:rPr>
        <w:t>выявлять и анализировать</w:t>
      </w:r>
      <w:r w:rsidR="002B219A" w:rsidRPr="000348E1">
        <w:rPr>
          <w:color w:val="231F20"/>
          <w:sz w:val="26"/>
          <w:szCs w:val="26"/>
        </w:rPr>
        <w:t xml:space="preserve"> эмоциональное воздействие цве</w:t>
      </w:r>
      <w:r w:rsidRPr="000348E1">
        <w:rPr>
          <w:color w:val="231F20"/>
          <w:sz w:val="26"/>
          <w:szCs w:val="26"/>
        </w:rPr>
        <w:t>товых отношений в пространст</w:t>
      </w:r>
      <w:r w:rsidR="00E1207E">
        <w:rPr>
          <w:color w:val="231F20"/>
          <w:sz w:val="26"/>
          <w:szCs w:val="26"/>
        </w:rPr>
        <w:t>венной среде и плоскостном изо</w:t>
      </w:r>
      <w:r w:rsidRPr="000348E1">
        <w:rPr>
          <w:color w:val="231F20"/>
          <w:sz w:val="26"/>
          <w:szCs w:val="26"/>
        </w:rPr>
        <w:t>бражении.</w:t>
      </w:r>
    </w:p>
    <w:p w:rsidR="002B219A" w:rsidRPr="000348E1" w:rsidRDefault="00254CD2" w:rsidP="000348E1">
      <w:pPr>
        <w:pStyle w:val="31"/>
        <w:kinsoku w:val="0"/>
        <w:overflowPunct w:val="0"/>
        <w:ind w:left="0" w:firstLine="680"/>
        <w:jc w:val="both"/>
        <w:outlineLvl w:val="9"/>
        <w:rPr>
          <w:rFonts w:ascii="Times New Roman" w:hAnsi="Times New Roman" w:cs="Times New Roman"/>
          <w:i/>
          <w:color w:val="231F20"/>
          <w:sz w:val="26"/>
          <w:szCs w:val="26"/>
        </w:rPr>
      </w:pPr>
      <w:r w:rsidRPr="000348E1">
        <w:rPr>
          <w:rFonts w:ascii="Times New Roman" w:hAnsi="Times New Roman" w:cs="Times New Roman"/>
          <w:i/>
          <w:color w:val="231F20"/>
          <w:sz w:val="26"/>
          <w:szCs w:val="26"/>
        </w:rPr>
        <w:t>Базовые логически</w:t>
      </w:r>
      <w:r w:rsidR="002B219A" w:rsidRPr="000348E1">
        <w:rPr>
          <w:rFonts w:ascii="Times New Roman" w:hAnsi="Times New Roman" w:cs="Times New Roman"/>
          <w:i/>
          <w:color w:val="231F20"/>
          <w:sz w:val="26"/>
          <w:szCs w:val="26"/>
        </w:rPr>
        <w:t>е и исследовательские действия:</w:t>
      </w:r>
    </w:p>
    <w:p w:rsidR="00254CD2" w:rsidRPr="000348E1" w:rsidRDefault="00254CD2" w:rsidP="000348E1">
      <w:pPr>
        <w:pStyle w:val="31"/>
        <w:kinsoku w:val="0"/>
        <w:overflowPunct w:val="0"/>
        <w:ind w:left="0" w:firstLine="680"/>
        <w:jc w:val="both"/>
        <w:outlineLvl w:val="9"/>
        <w:rPr>
          <w:rFonts w:ascii="Times New Roman" w:hAnsi="Times New Roman" w:cs="Times New Roman"/>
          <w:color w:val="231F20"/>
          <w:sz w:val="26"/>
          <w:szCs w:val="26"/>
        </w:rPr>
      </w:pPr>
      <w:r w:rsidRPr="000348E1">
        <w:rPr>
          <w:rFonts w:ascii="Times New Roman" w:hAnsi="Times New Roman" w:cs="Times New Roman"/>
          <w:color w:val="231F20"/>
          <w:sz w:val="26"/>
          <w:szCs w:val="26"/>
        </w:rPr>
        <w:t>проявлять  исследовательские, экспериментальные  действия в процессе освоения вырази</w:t>
      </w:r>
      <w:r w:rsidR="002B219A" w:rsidRPr="000348E1">
        <w:rPr>
          <w:rFonts w:ascii="Times New Roman" w:hAnsi="Times New Roman" w:cs="Times New Roman"/>
          <w:color w:val="231F20"/>
          <w:sz w:val="26"/>
          <w:szCs w:val="26"/>
        </w:rPr>
        <w:t>тельных свойств различных худо</w:t>
      </w:r>
      <w:r w:rsidRPr="000348E1">
        <w:rPr>
          <w:rFonts w:ascii="Times New Roman" w:hAnsi="Times New Roman" w:cs="Times New Roman"/>
          <w:color w:val="231F20"/>
          <w:sz w:val="26"/>
          <w:szCs w:val="26"/>
        </w:rPr>
        <w:t>жественных    материалов;</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анализировать и оценивать с позиций эстетических категорий явления природы и предметно-пространственную среду жизни человека;</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формулировать выводы, соответствующие эстетическим, аналитическим и другим учебным установкам по результатам проведённого   наблюдения;</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использовать знаково-символические средства для составления орнаментов и декоративных композиций;</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классифицировать произведения искусства по видам и, соответственно, по назначению в жизни людей;</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классифицировать произведения изобразительного искусства по жанрам в качестве инструмента анализа содержания произведений;</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ставить и использовать вопросы как исследовательский инструмент   познания.</w:t>
      </w:r>
    </w:p>
    <w:p w:rsidR="002B219A" w:rsidRPr="000348E1" w:rsidRDefault="002B219A" w:rsidP="000348E1">
      <w:pPr>
        <w:pStyle w:val="51"/>
        <w:kinsoku w:val="0"/>
        <w:overflowPunct w:val="0"/>
        <w:ind w:left="0" w:firstLine="680"/>
        <w:jc w:val="both"/>
        <w:outlineLvl w:val="9"/>
        <w:rPr>
          <w:b w:val="0"/>
          <w:bCs w:val="0"/>
          <w:iCs w:val="0"/>
          <w:color w:val="231F20"/>
          <w:sz w:val="26"/>
          <w:szCs w:val="26"/>
        </w:rPr>
      </w:pPr>
      <w:r w:rsidRPr="000348E1">
        <w:rPr>
          <w:b w:val="0"/>
          <w:bCs w:val="0"/>
          <w:iCs w:val="0"/>
          <w:color w:val="231F20"/>
          <w:sz w:val="26"/>
          <w:szCs w:val="26"/>
        </w:rPr>
        <w:t>Работа с информацией:</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использовать  электронные  образовательные  ресурсы;</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уметь работать с электронными учебниками и учебными пособиями;</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выбирать источник для получения информации: поисковые</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системы Интернета, цифровые электронные средства, справочники, художественные альбомы и детские книги;</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соблюдать  правила  информационной  безопасности  при  работе в сети Интернет.</w:t>
      </w:r>
    </w:p>
    <w:p w:rsidR="002B219A" w:rsidRPr="000348E1" w:rsidRDefault="002B219A" w:rsidP="00562004">
      <w:pPr>
        <w:pStyle w:val="a6"/>
        <w:kinsoku w:val="0"/>
        <w:overflowPunct w:val="0"/>
        <w:ind w:left="0" w:firstLine="680"/>
        <w:jc w:val="both"/>
        <w:rPr>
          <w:color w:val="231F20"/>
          <w:sz w:val="26"/>
          <w:szCs w:val="26"/>
        </w:rPr>
      </w:pPr>
      <w:r w:rsidRPr="000348E1">
        <w:rPr>
          <w:i/>
          <w:color w:val="231F20"/>
          <w:sz w:val="26"/>
          <w:szCs w:val="26"/>
        </w:rPr>
        <w:t>2.Овладение       универсальными       коммуникативными       действиями</w:t>
      </w:r>
      <w:r w:rsidRPr="000348E1">
        <w:rPr>
          <w:color w:val="231F20"/>
          <w:sz w:val="26"/>
          <w:szCs w:val="26"/>
        </w:rPr>
        <w:t xml:space="preserve"> Обучающиеся должны овладеть следующими действиями: понимать искусство в качестве особого языка общения —</w:t>
      </w:r>
      <w:r w:rsidR="00562004">
        <w:rPr>
          <w:color w:val="231F20"/>
          <w:sz w:val="26"/>
          <w:szCs w:val="26"/>
        </w:rPr>
        <w:t xml:space="preserve"> </w:t>
      </w:r>
      <w:r w:rsidRPr="000348E1">
        <w:rPr>
          <w:color w:val="231F20"/>
          <w:sz w:val="26"/>
          <w:szCs w:val="26"/>
        </w:rPr>
        <w:t>межличностного (автор — зр</w:t>
      </w:r>
      <w:r w:rsidR="00562004">
        <w:rPr>
          <w:color w:val="231F20"/>
          <w:sz w:val="26"/>
          <w:szCs w:val="26"/>
        </w:rPr>
        <w:t xml:space="preserve">итель), между </w:t>
      </w:r>
      <w:r w:rsidR="00562004">
        <w:rPr>
          <w:color w:val="231F20"/>
          <w:sz w:val="26"/>
          <w:szCs w:val="26"/>
        </w:rPr>
        <w:lastRenderedPageBreak/>
        <w:t>поколениями, меж</w:t>
      </w:r>
      <w:r w:rsidRPr="000348E1">
        <w:rPr>
          <w:color w:val="231F20"/>
          <w:sz w:val="26"/>
          <w:szCs w:val="26"/>
        </w:rPr>
        <w:t>ду народами;</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вести диалог и участвовать в дискуссии, проявляя уважительное отношение к оппонентам, сопоставлять свои суждения</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с  суждениями  участников  общения,  выявляя  и  корректно  отстаивая свои позиции в оценке и понимании обсуждаемого явления;</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демонстрировать и объяснять результаты своего творческого, художественного  или  исследовательского  опыта;</w:t>
      </w:r>
    </w:p>
    <w:p w:rsidR="002B219A" w:rsidRPr="000348E1" w:rsidRDefault="002B219A" w:rsidP="00562004">
      <w:pPr>
        <w:pStyle w:val="a6"/>
        <w:kinsoku w:val="0"/>
        <w:overflowPunct w:val="0"/>
        <w:ind w:left="0" w:firstLine="680"/>
        <w:jc w:val="both"/>
        <w:rPr>
          <w:color w:val="231F20"/>
          <w:sz w:val="26"/>
          <w:szCs w:val="26"/>
        </w:rPr>
      </w:pPr>
      <w:r w:rsidRPr="000348E1">
        <w:rPr>
          <w:color w:val="231F20"/>
          <w:sz w:val="26"/>
          <w:szCs w:val="26"/>
        </w:rPr>
        <w:t xml:space="preserve">анализировать произведения детского художественного творчества  с  позиций  их  содержания </w:t>
      </w:r>
      <w:r w:rsidR="00562004">
        <w:rPr>
          <w:color w:val="231F20"/>
          <w:sz w:val="26"/>
          <w:szCs w:val="26"/>
        </w:rPr>
        <w:t xml:space="preserve"> и  в  соответствии  с  учебной </w:t>
      </w:r>
      <w:r w:rsidRPr="000348E1">
        <w:rPr>
          <w:color w:val="231F20"/>
          <w:sz w:val="26"/>
          <w:szCs w:val="26"/>
        </w:rPr>
        <w:t>задачей,  поставленной  учителем;</w:t>
      </w:r>
    </w:p>
    <w:p w:rsidR="002B219A" w:rsidRPr="000348E1" w:rsidRDefault="002B219A" w:rsidP="000348E1">
      <w:pPr>
        <w:pStyle w:val="a6"/>
        <w:kinsoku w:val="0"/>
        <w:overflowPunct w:val="0"/>
        <w:ind w:left="0" w:firstLine="680"/>
        <w:jc w:val="both"/>
        <w:rPr>
          <w:color w:val="231F20"/>
          <w:sz w:val="26"/>
          <w:szCs w:val="26"/>
        </w:rPr>
      </w:pPr>
      <w:r w:rsidRPr="000348E1">
        <w:rPr>
          <w:color w:val="231F20"/>
          <w:sz w:val="26"/>
          <w:szCs w:val="26"/>
        </w:rPr>
        <w:t>признавать  своё  и  чужое  право  на  ошибку,  развивать  свои способности сопереживать, понимать намерения и переживания свои и других людей;</w:t>
      </w:r>
    </w:p>
    <w:p w:rsidR="002B219A" w:rsidRPr="000348E1" w:rsidRDefault="002B219A" w:rsidP="00562004">
      <w:pPr>
        <w:pStyle w:val="a6"/>
        <w:kinsoku w:val="0"/>
        <w:overflowPunct w:val="0"/>
        <w:ind w:left="0" w:firstLine="680"/>
        <w:jc w:val="both"/>
        <w:rPr>
          <w:color w:val="231F20"/>
          <w:sz w:val="26"/>
          <w:szCs w:val="26"/>
        </w:rPr>
      </w:pPr>
      <w:r w:rsidRPr="000348E1">
        <w:rPr>
          <w:color w:val="231F20"/>
          <w:sz w:val="26"/>
          <w:szCs w:val="26"/>
        </w:rPr>
        <w:t>взаимодействовать,  сотрудничать  в  процессе  коллективной работы,  принимать  цель  совме</w:t>
      </w:r>
      <w:r w:rsidR="00562004">
        <w:rPr>
          <w:color w:val="231F20"/>
          <w:sz w:val="26"/>
          <w:szCs w:val="26"/>
        </w:rPr>
        <w:t xml:space="preserve">стной  деятельности  и  строить </w:t>
      </w:r>
      <w:r w:rsidRPr="000348E1">
        <w:rPr>
          <w:color w:val="231F20"/>
          <w:sz w:val="26"/>
          <w:szCs w:val="26"/>
        </w:rPr>
        <w:t>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i/>
          <w:color w:val="231F20"/>
          <w:sz w:val="26"/>
          <w:szCs w:val="26"/>
        </w:rPr>
        <w:t>3.Овладение         универсальными         регулятивными         действиями</w:t>
      </w:r>
      <w:r w:rsidRPr="000348E1">
        <w:rPr>
          <w:rFonts w:ascii="Times New Roman" w:hAnsi="Times New Roman" w:cs="Times New Roman"/>
          <w:color w:val="231F20"/>
          <w:sz w:val="26"/>
          <w:szCs w:val="26"/>
        </w:rPr>
        <w:t xml:space="preserve"> </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Обучающиеся должны овладеть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соотносить   свои   действия   с   планируемыми   результатами, осуществлять контроль своей деятельности в процессе достижения  результата.</w:t>
      </w:r>
    </w:p>
    <w:p w:rsidR="002B219A" w:rsidRPr="00562004"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Предметные результаты</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Предметные результаты сформулированы по годам обучения на основе модульного построения содержания в соответствии с Приложением № 8 к Феде</w:t>
      </w:r>
      <w:r w:rsidR="001259FC">
        <w:rPr>
          <w:rFonts w:ascii="Times New Roman" w:hAnsi="Times New Roman" w:cs="Times New Roman"/>
          <w:color w:val="231F20"/>
          <w:sz w:val="26"/>
          <w:szCs w:val="26"/>
        </w:rPr>
        <w:t>ральному государственному обра</w:t>
      </w:r>
      <w:r w:rsidRPr="000348E1">
        <w:rPr>
          <w:rFonts w:ascii="Times New Roman" w:hAnsi="Times New Roman" w:cs="Times New Roman"/>
          <w:color w:val="231F20"/>
          <w:sz w:val="26"/>
          <w:szCs w:val="26"/>
        </w:rPr>
        <w:t>зовательному стандарту начального общего образования, утверждённому приказом М</w:t>
      </w:r>
      <w:r w:rsidR="006160F7" w:rsidRPr="000348E1">
        <w:rPr>
          <w:rFonts w:ascii="Times New Roman" w:hAnsi="Times New Roman" w:cs="Times New Roman"/>
          <w:color w:val="231F20"/>
          <w:sz w:val="26"/>
          <w:szCs w:val="26"/>
        </w:rPr>
        <w:t>инистерства просвещения Россий</w:t>
      </w:r>
      <w:r w:rsidRPr="000348E1">
        <w:rPr>
          <w:rFonts w:ascii="Times New Roman" w:hAnsi="Times New Roman" w:cs="Times New Roman"/>
          <w:color w:val="231F20"/>
          <w:sz w:val="26"/>
          <w:szCs w:val="26"/>
        </w:rPr>
        <w:t>ской Федерации.</w:t>
      </w:r>
    </w:p>
    <w:p w:rsidR="002B219A" w:rsidRPr="000348E1" w:rsidRDefault="006160F7"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0348E1">
        <w:rPr>
          <w:rFonts w:ascii="Times New Roman" w:hAnsi="Times New Roman" w:cs="Times New Roman"/>
          <w:b/>
          <w:color w:val="231F20"/>
          <w:sz w:val="26"/>
          <w:szCs w:val="26"/>
        </w:rPr>
        <w:t xml:space="preserve">1 класс  </w:t>
      </w:r>
    </w:p>
    <w:p w:rsidR="002B219A" w:rsidRPr="00562004"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Модуль «Графика»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Осваивать навыки  примене</w:t>
      </w:r>
      <w:r w:rsidR="006160F7" w:rsidRPr="000348E1">
        <w:rPr>
          <w:rFonts w:ascii="Times New Roman" w:hAnsi="Times New Roman" w:cs="Times New Roman"/>
          <w:color w:val="231F20"/>
          <w:sz w:val="26"/>
          <w:szCs w:val="26"/>
        </w:rPr>
        <w:t>ния  свойств  простых  графиче</w:t>
      </w:r>
      <w:r w:rsidRPr="000348E1">
        <w:rPr>
          <w:rFonts w:ascii="Times New Roman" w:hAnsi="Times New Roman" w:cs="Times New Roman"/>
          <w:color w:val="231F20"/>
          <w:sz w:val="26"/>
          <w:szCs w:val="26"/>
        </w:rPr>
        <w:t xml:space="preserve">ских материалов в самостоятельной </w:t>
      </w:r>
      <w:r w:rsidR="006160F7" w:rsidRPr="000348E1">
        <w:rPr>
          <w:rFonts w:ascii="Times New Roman" w:hAnsi="Times New Roman" w:cs="Times New Roman"/>
          <w:color w:val="231F20"/>
          <w:sz w:val="26"/>
          <w:szCs w:val="26"/>
        </w:rPr>
        <w:t>творческой работе в усло</w:t>
      </w:r>
      <w:r w:rsidRPr="000348E1">
        <w:rPr>
          <w:rFonts w:ascii="Times New Roman" w:hAnsi="Times New Roman" w:cs="Times New Roman"/>
          <w:color w:val="231F20"/>
          <w:sz w:val="26"/>
          <w:szCs w:val="26"/>
        </w:rPr>
        <w:t>виях  урока.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Приобретать первичный о</w:t>
      </w:r>
      <w:r w:rsidR="006160F7" w:rsidRPr="000348E1">
        <w:rPr>
          <w:rFonts w:ascii="Times New Roman" w:hAnsi="Times New Roman" w:cs="Times New Roman"/>
          <w:color w:val="231F20"/>
          <w:sz w:val="26"/>
          <w:szCs w:val="26"/>
        </w:rPr>
        <w:t>пыт в создании графического ри</w:t>
      </w:r>
      <w:r w:rsidRPr="000348E1">
        <w:rPr>
          <w:rFonts w:ascii="Times New Roman" w:hAnsi="Times New Roman" w:cs="Times New Roman"/>
          <w:color w:val="231F20"/>
          <w:sz w:val="26"/>
          <w:szCs w:val="26"/>
        </w:rPr>
        <w:t>сунка на  основе знакомства  со  средствами изобразительного языка.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Приобретать опыт аналит</w:t>
      </w:r>
      <w:r w:rsidR="006160F7" w:rsidRPr="000348E1">
        <w:rPr>
          <w:rFonts w:ascii="Times New Roman" w:hAnsi="Times New Roman" w:cs="Times New Roman"/>
          <w:color w:val="231F20"/>
          <w:sz w:val="26"/>
          <w:szCs w:val="26"/>
        </w:rPr>
        <w:t>ического наблюдения формы пред</w:t>
      </w:r>
      <w:r w:rsidRPr="000348E1">
        <w:rPr>
          <w:rFonts w:ascii="Times New Roman" w:hAnsi="Times New Roman" w:cs="Times New Roman"/>
          <w:color w:val="231F20"/>
          <w:sz w:val="26"/>
          <w:szCs w:val="26"/>
        </w:rPr>
        <w:t>мета, опыт обобщения и геометризации наблюдаемой формы как основы обучения рисунку.</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Приобретать опыт создания рисунка простого (плоского) предмета  с  натуры.</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Учиться анализировать соотношения пропорций, визуально сравнивать  пространственные  величины.</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 xml:space="preserve">Приобретать первичные знания и навыки композиционного расположения </w:t>
      </w:r>
      <w:r w:rsidRPr="000348E1">
        <w:rPr>
          <w:rFonts w:ascii="Times New Roman" w:hAnsi="Times New Roman" w:cs="Times New Roman"/>
          <w:color w:val="231F20"/>
          <w:sz w:val="26"/>
          <w:szCs w:val="26"/>
        </w:rPr>
        <w:lastRenderedPageBreak/>
        <w:t>изображения на листе.</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Уметь выбирать вертикальный или горизонтальный формат листа для выполнения соответствующих задач рисунка.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Воспринимать учебную задачу, поставленную учителем, и решать её в своей практич</w:t>
      </w:r>
      <w:r w:rsidR="006160F7" w:rsidRPr="000348E1">
        <w:rPr>
          <w:rFonts w:ascii="Times New Roman" w:hAnsi="Times New Roman" w:cs="Times New Roman"/>
          <w:color w:val="231F20"/>
          <w:sz w:val="26"/>
          <w:szCs w:val="26"/>
        </w:rPr>
        <w:t>еской художественной деятельно</w:t>
      </w:r>
      <w:r w:rsidRPr="000348E1">
        <w:rPr>
          <w:rFonts w:ascii="Times New Roman" w:hAnsi="Times New Roman" w:cs="Times New Roman"/>
          <w:color w:val="231F20"/>
          <w:sz w:val="26"/>
          <w:szCs w:val="26"/>
        </w:rPr>
        <w:t>сти.</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B219A" w:rsidRPr="00562004"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Модуль «Живопись»</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Осваивать навыки работы красками «гуашь» в условиях урока.</w:t>
      </w:r>
    </w:p>
    <w:p w:rsidR="002B219A" w:rsidRPr="000348E1" w:rsidRDefault="002B219A" w:rsidP="000348E1">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0348E1">
        <w:rPr>
          <w:rFonts w:ascii="Times New Roman" w:hAnsi="Times New Roman" w:cs="Times New Roman"/>
          <w:color w:val="231F20"/>
          <w:sz w:val="26"/>
          <w:szCs w:val="26"/>
        </w:rPr>
        <w:t>Знать три основных цвета</w:t>
      </w:r>
      <w:r w:rsidR="006160F7" w:rsidRPr="000348E1">
        <w:rPr>
          <w:rFonts w:ascii="Times New Roman" w:hAnsi="Times New Roman" w:cs="Times New Roman"/>
          <w:color w:val="231F20"/>
          <w:sz w:val="26"/>
          <w:szCs w:val="26"/>
        </w:rPr>
        <w:t>; обсуждать и называть ассоциа</w:t>
      </w:r>
      <w:r w:rsidRPr="000348E1">
        <w:rPr>
          <w:rFonts w:ascii="Times New Roman" w:hAnsi="Times New Roman" w:cs="Times New Roman"/>
          <w:color w:val="231F20"/>
          <w:sz w:val="26"/>
          <w:szCs w:val="26"/>
        </w:rPr>
        <w:t>тивные представления, которые рождает каждый цвет.</w:t>
      </w:r>
    </w:p>
    <w:p w:rsidR="006160F7" w:rsidRPr="000348E1" w:rsidRDefault="006160F7" w:rsidP="000348E1">
      <w:pPr>
        <w:pStyle w:val="a6"/>
        <w:kinsoku w:val="0"/>
        <w:overflowPunct w:val="0"/>
        <w:ind w:left="0" w:firstLine="680"/>
        <w:jc w:val="both"/>
        <w:rPr>
          <w:color w:val="231F20"/>
          <w:sz w:val="26"/>
          <w:szCs w:val="26"/>
        </w:rPr>
      </w:pPr>
      <w:r w:rsidRPr="000348E1">
        <w:rPr>
          <w:color w:val="231F20"/>
          <w:sz w:val="26"/>
          <w:szCs w:val="26"/>
        </w:rPr>
        <w:t>Осознавать эмоциональное звучание цвета и уметь формулировать своё мнение с опорой на опыт жизненных ассоциаций.</w:t>
      </w:r>
    </w:p>
    <w:p w:rsidR="006160F7" w:rsidRPr="000348E1" w:rsidRDefault="006160F7" w:rsidP="000348E1">
      <w:pPr>
        <w:pStyle w:val="a6"/>
        <w:kinsoku w:val="0"/>
        <w:overflowPunct w:val="0"/>
        <w:ind w:left="0" w:firstLine="680"/>
        <w:jc w:val="both"/>
        <w:rPr>
          <w:color w:val="231F20"/>
          <w:sz w:val="26"/>
          <w:szCs w:val="26"/>
        </w:rPr>
      </w:pPr>
      <w:r w:rsidRPr="000348E1">
        <w:rPr>
          <w:color w:val="231F20"/>
          <w:sz w:val="26"/>
          <w:szCs w:val="26"/>
        </w:rPr>
        <w:t>Приобретать опыт экспериментирования, исследования результатов смешения красок и получения нового цвета.</w:t>
      </w:r>
    </w:p>
    <w:p w:rsidR="006160F7" w:rsidRPr="000348E1" w:rsidRDefault="006160F7" w:rsidP="000348E1">
      <w:pPr>
        <w:pStyle w:val="a6"/>
        <w:kinsoku w:val="0"/>
        <w:overflowPunct w:val="0"/>
        <w:ind w:left="0" w:firstLine="680"/>
        <w:jc w:val="both"/>
        <w:rPr>
          <w:color w:val="231F20"/>
          <w:sz w:val="26"/>
          <w:szCs w:val="26"/>
        </w:rPr>
      </w:pPr>
      <w:r w:rsidRPr="000348E1">
        <w:rPr>
          <w:color w:val="231F20"/>
          <w:sz w:val="26"/>
          <w:szCs w:val="26"/>
        </w:rPr>
        <w:t>Вести творческую работу на заданную тему с опорой на зрительные  впечатления,  организованные  педагогом.</w:t>
      </w:r>
    </w:p>
    <w:p w:rsidR="006160F7" w:rsidRPr="00562004" w:rsidRDefault="006160F7" w:rsidP="000348E1">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«Скульптура»</w:t>
      </w:r>
    </w:p>
    <w:p w:rsidR="006160F7" w:rsidRPr="000348E1" w:rsidRDefault="006160F7" w:rsidP="000348E1">
      <w:pPr>
        <w:pStyle w:val="a6"/>
        <w:kinsoku w:val="0"/>
        <w:overflowPunct w:val="0"/>
        <w:ind w:left="0" w:firstLine="680"/>
        <w:jc w:val="both"/>
        <w:rPr>
          <w:color w:val="231F20"/>
          <w:sz w:val="26"/>
          <w:szCs w:val="26"/>
        </w:rPr>
      </w:pPr>
      <w:r w:rsidRPr="000348E1">
        <w:rPr>
          <w:color w:val="231F20"/>
          <w:sz w:val="26"/>
          <w:szCs w:val="26"/>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первичные приёмы лепки из пластилина, приобретать представления о целостной форме в объёмном изображении.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Овладевать первичными навыками бумагопластики — создания объёмных форм из бумаги путём её складывания, надрезания, закручивания и др.</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«Декоративно-прикладное   искусство»</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Различать виды орнаментов по изобразительным мотивам: растительные,  геометрические,  анималистические.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Учиться использовать правила симметрии в своей художественной деятельности.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орнаментальной декоративной композиции (стилизованной: декоративный цветок или птица).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знания о значении и назначении украшений в жизни  людей.</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160F7" w:rsidRPr="00562004" w:rsidRDefault="006160F7" w:rsidP="00562004">
      <w:pPr>
        <w:widowControl w:val="0"/>
        <w:tabs>
          <w:tab w:val="left" w:pos="399"/>
        </w:tabs>
        <w:kinsoku w:val="0"/>
        <w:overflowPunct w:val="0"/>
        <w:autoSpaceDE w:val="0"/>
        <w:autoSpaceDN w:val="0"/>
        <w:adjustRightInd w:val="0"/>
        <w:spacing w:after="0" w:line="240" w:lineRule="auto"/>
        <w:ind w:firstLine="680"/>
        <w:jc w:val="both"/>
        <w:rPr>
          <w:rFonts w:ascii="Times New Roman" w:hAnsi="Times New Roman" w:cs="Times New Roman"/>
          <w:color w:val="231F20"/>
          <w:sz w:val="26"/>
          <w:szCs w:val="26"/>
        </w:rPr>
      </w:pPr>
      <w:r w:rsidRPr="00562004">
        <w:rPr>
          <w:rFonts w:ascii="Times New Roman" w:hAnsi="Times New Roman" w:cs="Times New Roman"/>
          <w:color w:val="231F20"/>
          <w:sz w:val="26"/>
          <w:szCs w:val="26"/>
        </w:rPr>
        <w:t>Иметь опыт и соответствующие возрасту навыки подготовки и оформления общего праздника</w:t>
      </w:r>
    </w:p>
    <w:p w:rsidR="006160F7" w:rsidRPr="00562004" w:rsidRDefault="006160F7" w:rsidP="00562004">
      <w:pPr>
        <w:pStyle w:val="a6"/>
        <w:kinsoku w:val="0"/>
        <w:overflowPunct w:val="0"/>
        <w:ind w:left="0" w:firstLine="680"/>
        <w:jc w:val="both"/>
        <w:rPr>
          <w:b/>
          <w:color w:val="231F20"/>
          <w:sz w:val="26"/>
          <w:szCs w:val="26"/>
        </w:rPr>
      </w:pPr>
      <w:r w:rsidRPr="00562004">
        <w:rPr>
          <w:b/>
          <w:color w:val="231F20"/>
          <w:sz w:val="26"/>
          <w:szCs w:val="26"/>
        </w:rPr>
        <w:t>Модуль «Архитектура»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 xml:space="preserve">Рассматривать различные произведения архитектуры в окружающем мире </w:t>
      </w:r>
      <w:r w:rsidRPr="00562004">
        <w:rPr>
          <w:color w:val="231F20"/>
          <w:sz w:val="26"/>
          <w:szCs w:val="26"/>
        </w:rPr>
        <w:lastRenderedPageBreak/>
        <w:t>(по фотографиям в условиях урока);  анализировать и характеризовать особенности и составные части рассматриваемых    зданий.</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приёмы конструирования из бумаги, складывания объёмных простых геометрических тел.</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пространственного макетирования (ска-очный  город)  в  форме  коллективной  игровой  деятельности.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представления о конструктивной основе любого предмета  и  первичные  навыки  анализа  его  строения.</w:t>
      </w:r>
    </w:p>
    <w:p w:rsidR="006160F7" w:rsidRPr="00562004" w:rsidRDefault="006160F7" w:rsidP="00562004">
      <w:pPr>
        <w:pStyle w:val="a6"/>
        <w:kinsoku w:val="0"/>
        <w:overflowPunct w:val="0"/>
        <w:ind w:left="0" w:firstLine="680"/>
        <w:jc w:val="both"/>
        <w:rPr>
          <w:b/>
          <w:color w:val="231F20"/>
          <w:sz w:val="26"/>
          <w:szCs w:val="26"/>
        </w:rPr>
      </w:pPr>
      <w:r w:rsidRPr="00562004">
        <w:rPr>
          <w:b/>
          <w:color w:val="231F20"/>
          <w:sz w:val="26"/>
          <w:szCs w:val="26"/>
        </w:rPr>
        <w:t>Модуль  «Восприятие  произведений  искусства»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опыт эстетического восприятия и аналитического наблюдения архитектурных построек.</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новый опыт восприятия художественных иллюстраций в детских книгах и отношения к ним в соответствии с учебной установкой.</w:t>
      </w:r>
    </w:p>
    <w:p w:rsidR="006160F7" w:rsidRPr="00562004" w:rsidRDefault="006160F7" w:rsidP="00562004">
      <w:pPr>
        <w:pStyle w:val="a6"/>
        <w:kinsoku w:val="0"/>
        <w:overflowPunct w:val="0"/>
        <w:ind w:left="0" w:firstLine="680"/>
        <w:jc w:val="both"/>
        <w:rPr>
          <w:b/>
          <w:color w:val="231F20"/>
          <w:sz w:val="26"/>
          <w:szCs w:val="26"/>
        </w:rPr>
      </w:pPr>
      <w:r w:rsidRPr="00562004">
        <w:rPr>
          <w:b/>
          <w:color w:val="231F20"/>
          <w:sz w:val="26"/>
          <w:szCs w:val="26"/>
        </w:rPr>
        <w:t>Модуль «Азбука цифровой графики»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фотографий с целью эстетического  и  целенаправленного  наблюдения  природы.</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160F7" w:rsidRPr="00562004" w:rsidRDefault="006160F7" w:rsidP="00562004">
      <w:pPr>
        <w:pStyle w:val="31"/>
        <w:tabs>
          <w:tab w:val="left" w:pos="311"/>
        </w:tabs>
        <w:kinsoku w:val="0"/>
        <w:overflowPunct w:val="0"/>
        <w:ind w:left="0" w:firstLine="680"/>
        <w:jc w:val="both"/>
        <w:outlineLvl w:val="9"/>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2 класс</w:t>
      </w:r>
    </w:p>
    <w:p w:rsidR="006160F7" w:rsidRPr="00562004" w:rsidRDefault="006160F7" w:rsidP="00562004">
      <w:pPr>
        <w:kinsoku w:val="0"/>
        <w:overflowPunct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Модуль «Графика»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навыки изображения на основе разной по характеру и способу наложения линии.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Овладевать понятием «ритм» и навыками ритмической организации изображения как необходимой композиционной основы выражения содержания.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«Живопись»</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работы акварельной краской и понимать особенности  работы  прозрачной  краской.</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Знать названия основных и составных цветов и способы получения разных оттенков составного цвета.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Различать и сравнивать тёмные и светлые оттенки цвета; осваивать смешение цветных красок с белой и чёрной (для изменения  их  тона).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Знать о делении цветов на тёплые и холодные; уметь различать и сравнивать тёплые и холодные оттенки цвета.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эмоциональную выразительность цвета: цвет звонкий и  яркий,  радостный;  цвет  мягкий,  «глухой»  и  мрачный и др.</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«Скульптура»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Познакомиться с традиционными игрушками одного из народных художественных про</w:t>
      </w:r>
      <w:r w:rsidR="00E1207E">
        <w:rPr>
          <w:color w:val="231F20"/>
          <w:sz w:val="26"/>
          <w:szCs w:val="26"/>
        </w:rPr>
        <w:t>мыслов; освоить приёмы и после</w:t>
      </w:r>
      <w:r w:rsidRPr="00562004">
        <w:rPr>
          <w:color w:val="231F20"/>
          <w:sz w:val="26"/>
          <w:szCs w:val="26"/>
        </w:rPr>
        <w:t>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Знать об изменениях скульптурного образа при осмотре произведения с разных сторон.</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«Декоративно-прикладное   искусство»</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Рассматривать, анализировать и эстетически оценивать разнообразие форм в природе, воспринимаемых как узоры.</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выполнения эскиза геометрического орнамента  кружева  или  вышивки  на  основе  природных  мотивов.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 xml:space="preserve">Осваивать приёмы орнаментального оформления сказочных глиняных </w:t>
      </w:r>
      <w:r w:rsidRPr="00562004">
        <w:rPr>
          <w:color w:val="231F20"/>
          <w:sz w:val="26"/>
          <w:szCs w:val="26"/>
        </w:rPr>
        <w:lastRenderedPageBreak/>
        <w:t>зверушек, созданн</w:t>
      </w:r>
      <w:r w:rsidR="00E1207E">
        <w:rPr>
          <w:color w:val="231F20"/>
          <w:sz w:val="26"/>
          <w:szCs w:val="26"/>
        </w:rPr>
        <w:t>ых по мотивам народного художе</w:t>
      </w:r>
      <w:r w:rsidRPr="00562004">
        <w:rPr>
          <w:color w:val="231F20"/>
          <w:sz w:val="26"/>
          <w:szCs w:val="26"/>
        </w:rPr>
        <w:t>ственного промысла (по выбору: филимоновская, абашевская, каргопольская, дымковская игрушки или с учётом местных промыслов).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преобразования бытовых подручных нехудожественных материалов в художественные изображения и поделки.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выполнения красками рисунков украшений народных былинных персонажей.</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«Архитектура»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приёмы создания объёмных предметов из бумаги и объёмного декорирования предметов из бумаги.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Участвовать в коллективной работе по построению из бумаги пространственного макета сказочного города или детской площадки.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понимание образа здания, то есть его эмоционального воздействия.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сочинения и изображения жилья для разных по своему характеру героев литературных и народных сказок.</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«Восприятие  произведений  искусства»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и развивать умения вести эстетическое наблюдение явлений природы, а также потребность в таком наблюдении.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восприятия, эстетического анализа произведений отечественных худо</w:t>
      </w:r>
      <w:r w:rsidR="00E1207E">
        <w:rPr>
          <w:color w:val="231F20"/>
          <w:sz w:val="26"/>
          <w:szCs w:val="26"/>
        </w:rPr>
        <w:t>жников-пейзажистов (И. И. Леви</w:t>
      </w:r>
      <w:r w:rsidRPr="00562004">
        <w:rPr>
          <w:color w:val="231F20"/>
          <w:sz w:val="26"/>
          <w:szCs w:val="26"/>
        </w:rPr>
        <w:t>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«Азбука цифровой графики»</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возможности изображения с помощью разных видов линий в программе Paint (или другом графическом редакторе).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в компьютерном редакторе (например, Paint) инструменты и техники—карандаш, кисточка, ластик, заливка и др. — и создавать простые рисунки или композиции (например, образ дерева).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композиционное построение кадра при фотографировании: расположение объекта в кадре, масштаб, доминанта.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Участвовать в обсуждении композиционного построения кадра в фотографии.</w:t>
      </w:r>
    </w:p>
    <w:p w:rsidR="006160F7" w:rsidRPr="00562004" w:rsidRDefault="006160F7" w:rsidP="00562004">
      <w:pPr>
        <w:kinsoku w:val="0"/>
        <w:overflowPunct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3 класс</w:t>
      </w:r>
    </w:p>
    <w:p w:rsidR="006160F7" w:rsidRPr="00562004" w:rsidRDefault="006160F7" w:rsidP="00562004">
      <w:pPr>
        <w:kinsoku w:val="0"/>
        <w:overflowPunct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Модуль «Графика»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Получать опыт создания эскиза книжки-игрушки на выбранный сюжет: рисунок обложки с соединением шрифта (текста) и изображения, рисунок за</w:t>
      </w:r>
      <w:r w:rsidR="00562004">
        <w:rPr>
          <w:color w:val="231F20"/>
          <w:sz w:val="26"/>
          <w:szCs w:val="26"/>
        </w:rPr>
        <w:t>главной буквицы, создание иллю</w:t>
      </w:r>
      <w:r w:rsidRPr="00562004">
        <w:rPr>
          <w:color w:val="231F20"/>
          <w:sz w:val="26"/>
          <w:szCs w:val="26"/>
        </w:rPr>
        <w:t>страций, размещение текста и иллюстраций на развороте.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Узнавать об искусстве шрифта и образных (изобразительных) возможностях надписи, о работе художника над шрифтовой композицией.</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Создавать практическую творческую работу — поздравительную открытку, совмещая в ней шрифт и изображение.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Узнавать о работе художников над плакатами и афишами. Выполнять творческую композицию — эскиз афиши к выбранному спектаклю или фильму.</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 xml:space="preserve"> Узнавать основные пропорции лица человека, взаимное расположение частей лица.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рисования портрета (лица) человека.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Создавать  маску  сказочного  персонажа  с  ярко  выраженным характером лица (для карнавала или спектакля).</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«Живопись»</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Осваивать приёмы создания живописной композиции (натюрморта) по наблюдению натуры или по представлению.</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творческой живописной работы — натюрморта с ярко выраженным настроением или «натюрморта-автопортрета».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Изображать красками портрет человека с опорой на натуру или по представлению.</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Создавать пейзаж, передавая в нём активное состояние природы.</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Приобрести представление о деятельности художника в театре.</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lastRenderedPageBreak/>
        <w:t>Создать красками эскиз занавеса или эскиз декораций к выбранному сюжету.</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Познакомиться с работой художников по оформлению праздников.</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Выполнить тематическую композицию «Праздник в городе» на основе наблюдений, по памяти и по представлению.</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«Скульптура»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160F7"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Узнавать о видах скульптуры: скульптурные памятники, парковая скульптура, мелкая пластика, рельеф (виды рельефа).</w:t>
      </w:r>
      <w:r w:rsidR="00215CF5" w:rsidRPr="00562004">
        <w:rPr>
          <w:color w:val="231F20"/>
          <w:sz w:val="26"/>
          <w:szCs w:val="26"/>
        </w:rPr>
        <w:t xml:space="preserve"> </w:t>
      </w:r>
      <w:r w:rsidRPr="00562004">
        <w:rPr>
          <w:color w:val="231F20"/>
          <w:sz w:val="26"/>
          <w:szCs w:val="26"/>
        </w:rPr>
        <w:t>Приобретать опыт лепки эскиза парковой скульптуры.</w:t>
      </w:r>
    </w:p>
    <w:p w:rsidR="006160F7" w:rsidRPr="00562004" w:rsidRDefault="006160F7"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«Декоративно-прикладное   искусство»</w:t>
      </w:r>
    </w:p>
    <w:p w:rsidR="00215CF5" w:rsidRPr="00562004" w:rsidRDefault="006160F7" w:rsidP="00562004">
      <w:pPr>
        <w:pStyle w:val="a6"/>
        <w:kinsoku w:val="0"/>
        <w:overflowPunct w:val="0"/>
        <w:ind w:left="0" w:firstLine="680"/>
        <w:jc w:val="both"/>
        <w:rPr>
          <w:color w:val="231F20"/>
          <w:sz w:val="26"/>
          <w:szCs w:val="26"/>
        </w:rPr>
      </w:pPr>
      <w:r w:rsidRPr="00562004">
        <w:rPr>
          <w:color w:val="231F20"/>
          <w:sz w:val="26"/>
          <w:szCs w:val="26"/>
        </w:rPr>
        <w:t>Узнавать о создании глиня</w:t>
      </w:r>
      <w:r w:rsidR="00215CF5" w:rsidRPr="00562004">
        <w:rPr>
          <w:color w:val="231F20"/>
          <w:sz w:val="26"/>
          <w:szCs w:val="26"/>
        </w:rPr>
        <w:t>ной и деревянной посуды: народ</w:t>
      </w:r>
      <w:r w:rsidRPr="00562004">
        <w:rPr>
          <w:color w:val="231F20"/>
          <w:sz w:val="26"/>
          <w:szCs w:val="26"/>
        </w:rPr>
        <w:t>ные художественные промыслы Гжель и Хохлома.</w:t>
      </w:r>
      <w:r w:rsidR="00215CF5" w:rsidRPr="00562004">
        <w:rPr>
          <w:color w:val="231F20"/>
          <w:sz w:val="26"/>
          <w:szCs w:val="26"/>
        </w:rPr>
        <w:t xml:space="preserve">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навыки создания орнаментов при помощи штампов и трафаретов.</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Получить опыт создания композиции орнамента в квадрате (в качестве эскиза росписи женского платка).</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«Архитектура»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Создать эскиз макета паркового пространства или участвовать в коллективной работе по созданию такого макета.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Придумать и нарисовать (или выполнить в технике бумагопластики) транспортное средство.</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Выполнить творческий рисунок — создать образ своего города или села или участвовать в коллективной работе по созданию образа своего го</w:t>
      </w:r>
      <w:r w:rsidR="00FA370A" w:rsidRPr="00562004">
        <w:rPr>
          <w:color w:val="231F20"/>
          <w:sz w:val="26"/>
          <w:szCs w:val="26"/>
        </w:rPr>
        <w:t>рода или села (в виде коллажа).</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«Восприятие  произведений  искусства»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 xml:space="preserve">Рассматривать и анализировать архитектурные постройки своего города </w:t>
      </w:r>
      <w:r w:rsidRPr="00562004">
        <w:rPr>
          <w:color w:val="231F20"/>
          <w:sz w:val="26"/>
          <w:szCs w:val="26"/>
        </w:rPr>
        <w:lastRenderedPageBreak/>
        <w:t>(села),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и уметь называть основные жанры живописи, графики и скульптуры, определяемые предметом изображения.</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имена крупнейших  отечественных  портретистов: В. И. Сурикова, И. Е. Репина, В. А. Серова и других (по выбору учителя), приобретать</w:t>
      </w:r>
      <w:r w:rsidR="00562004">
        <w:rPr>
          <w:color w:val="231F20"/>
          <w:sz w:val="26"/>
          <w:szCs w:val="26"/>
        </w:rPr>
        <w:t xml:space="preserve"> представления об их произведе</w:t>
      </w:r>
      <w:r w:rsidRPr="00562004">
        <w:rPr>
          <w:color w:val="231F20"/>
          <w:sz w:val="26"/>
          <w:szCs w:val="26"/>
        </w:rPr>
        <w:t>ниях.</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что в России много замечательных художественных музеев, иметь представление о коллекциях своих региональных музеев.</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«Азбука цифровой графики»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приёмы работы в графическом редакторе с линиями, геометрическими фигурами, инструментами традиционного  рисования.</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приёмы соединения шрифта и векторного изображения при создании поздравительных открыток, афиши и др.</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Осуществлять виртуальные путешествия в отечественные художественные музеи и, возможно, знаменитые</w:t>
      </w:r>
      <w:r w:rsidR="00E1207E">
        <w:rPr>
          <w:color w:val="231F20"/>
          <w:sz w:val="26"/>
          <w:szCs w:val="26"/>
        </w:rPr>
        <w:t xml:space="preserve"> зарубежные ху</w:t>
      </w:r>
      <w:r w:rsidRPr="00562004">
        <w:rPr>
          <w:color w:val="231F20"/>
          <w:sz w:val="26"/>
          <w:szCs w:val="26"/>
        </w:rPr>
        <w:t xml:space="preserve">дожественные музеи на основе </w:t>
      </w:r>
      <w:r w:rsidRPr="00562004">
        <w:rPr>
          <w:color w:val="231F20"/>
          <w:sz w:val="26"/>
          <w:szCs w:val="26"/>
        </w:rPr>
        <w:lastRenderedPageBreak/>
        <w:t>установок и квестов, предложенных  учителем.</w:t>
      </w:r>
    </w:p>
    <w:p w:rsidR="00215CF5" w:rsidRPr="00562004" w:rsidRDefault="00215CF5" w:rsidP="00562004">
      <w:pPr>
        <w:kinsoku w:val="0"/>
        <w:overflowPunct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4 класс</w:t>
      </w:r>
    </w:p>
    <w:p w:rsidR="00215CF5" w:rsidRPr="00562004" w:rsidRDefault="00215CF5" w:rsidP="00562004">
      <w:pPr>
        <w:kinsoku w:val="0"/>
        <w:overflowPunct w:val="0"/>
        <w:spacing w:after="0" w:line="240" w:lineRule="auto"/>
        <w:ind w:firstLine="680"/>
        <w:jc w:val="both"/>
        <w:rPr>
          <w:rFonts w:ascii="Times New Roman" w:hAnsi="Times New Roman" w:cs="Times New Roman"/>
          <w:b/>
          <w:color w:val="231F20"/>
          <w:sz w:val="26"/>
          <w:szCs w:val="26"/>
        </w:rPr>
      </w:pPr>
      <w:r w:rsidRPr="00562004">
        <w:rPr>
          <w:rFonts w:ascii="Times New Roman" w:hAnsi="Times New Roman" w:cs="Times New Roman"/>
          <w:b/>
          <w:color w:val="231F20"/>
          <w:sz w:val="26"/>
          <w:szCs w:val="26"/>
        </w:rPr>
        <w:t>Модуль «Графика»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правила линейной и воздушной перспективы и применять их в своей практической творческой деятельности.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Создавать зарисовки памятников отечественной и мировой архитектуры.</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«Живопись»</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Создавать двойной портрет (например, портрет матери и ребёнка).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Приобретать опыт создания композиции на тему «Древнерусский город».</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«Скульптура»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«Декоративно-прикладное   искусство»</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w:t>
      </w:r>
      <w:r w:rsidRPr="00562004">
        <w:rPr>
          <w:color w:val="231F20"/>
          <w:sz w:val="26"/>
          <w:szCs w:val="26"/>
        </w:rPr>
        <w:lastRenderedPageBreak/>
        <w:t>украшения костюма мужчины  с  родом  его  занятий  и  положением  в  обществе.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Познакомиться с женским и мужским костюмами в традициях разных народов, со сво</w:t>
      </w:r>
      <w:r w:rsidR="00562004">
        <w:rPr>
          <w:color w:val="231F20"/>
          <w:sz w:val="26"/>
          <w:szCs w:val="26"/>
        </w:rPr>
        <w:t>еобразием одежды в разных куль</w:t>
      </w:r>
      <w:r w:rsidRPr="00562004">
        <w:rPr>
          <w:color w:val="231F20"/>
          <w:sz w:val="26"/>
          <w:szCs w:val="26"/>
        </w:rPr>
        <w:t>турах и в разные эпохи.</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«Архитектура»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Получить представление о конструкции традиционных жилищ у разных народов, об их связи с окружающей природой.</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представления о конструктивных особенностях переносного жилища — юрты.</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представления об устройстве и красоте древнерусского города, его архитектурном устройстве и жизни в нём людей.</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Понимать и уметь объяснять, в чём заключается значимость для современных людей сохранения архитектурных памятников и исторического о</w:t>
      </w:r>
      <w:r w:rsidR="00FA370A" w:rsidRPr="00562004">
        <w:rPr>
          <w:color w:val="231F20"/>
          <w:sz w:val="26"/>
          <w:szCs w:val="26"/>
        </w:rPr>
        <w:t>браза своей и мировой культуры.</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«Восприятие  произведений  искусства»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образные представления о каменном древнерусском зодчестве (Московский Кремль, Новгородский детинец, Псковский кремль, Казанский кремль и другие с учётом местных ар- хитектурных комплексов, в том числе монастырских), о па- мятниках русского деревянного зодчества (архитектурный комплекс на острове Кижи).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Узнавать соборы Московского Кремля, Софийский собор в Великом Новгороде, храм Покрова на Нерли.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Уметь называть и объяснять содержание памятника К. Минину и Д. Пожарскому скульптора И. П. Мартоса в Москве.</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r w:rsidRPr="00562004">
        <w:rPr>
          <w:color w:val="231F20"/>
          <w:sz w:val="26"/>
          <w:szCs w:val="26"/>
        </w:rPr>
        <w:lastRenderedPageBreak/>
        <w:t>Трептов-парке; Писка</w:t>
      </w:r>
      <w:r w:rsidR="00562004">
        <w:rPr>
          <w:color w:val="231F20"/>
          <w:sz w:val="26"/>
          <w:szCs w:val="26"/>
        </w:rPr>
        <w:t>рёвский мемориал в Санкт-Петер</w:t>
      </w:r>
      <w:r w:rsidRPr="00562004">
        <w:rPr>
          <w:color w:val="231F20"/>
          <w:sz w:val="26"/>
          <w:szCs w:val="26"/>
        </w:rPr>
        <w:t>бурге и другие по выбору учителя); знать о правилах поведения при посещении мемориальных памятников.</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Приводить примеры произведений великих европейских художников: Леонардо да Винчи, Рафаэля, Рембрандта, Пикассо и других (по выбору учителя).</w:t>
      </w:r>
    </w:p>
    <w:p w:rsidR="00215CF5" w:rsidRPr="00562004" w:rsidRDefault="00215CF5" w:rsidP="00562004">
      <w:pPr>
        <w:pStyle w:val="21"/>
        <w:kinsoku w:val="0"/>
        <w:overflowPunct w:val="0"/>
        <w:ind w:left="0" w:firstLine="680"/>
        <w:jc w:val="both"/>
        <w:outlineLvl w:val="9"/>
        <w:rPr>
          <w:rFonts w:ascii="Times New Roman" w:hAnsi="Times New Roman" w:cs="Times New Roman"/>
          <w:bCs w:val="0"/>
          <w:color w:val="231F20"/>
          <w:sz w:val="26"/>
          <w:szCs w:val="26"/>
        </w:rPr>
      </w:pPr>
      <w:r w:rsidRPr="00562004">
        <w:rPr>
          <w:rFonts w:ascii="Times New Roman" w:hAnsi="Times New Roman" w:cs="Times New Roman"/>
          <w:bCs w:val="0"/>
          <w:color w:val="231F20"/>
          <w:sz w:val="26"/>
          <w:szCs w:val="26"/>
        </w:rPr>
        <w:t>Модуль «Азбука цифровой графики»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правила линейной и воздушной перспективы с помощью графических изобр</w:t>
      </w:r>
      <w:r w:rsidR="00E1207E">
        <w:rPr>
          <w:color w:val="231F20"/>
          <w:sz w:val="26"/>
          <w:szCs w:val="26"/>
        </w:rPr>
        <w:t>ажений и их варьирования в ком</w:t>
      </w:r>
      <w:r w:rsidRPr="00562004">
        <w:rPr>
          <w:color w:val="231F20"/>
          <w:sz w:val="26"/>
          <w:szCs w:val="26"/>
        </w:rPr>
        <w:t>пьютерной программе Paint: изображение линии горизонта и точки схода, перспективных сокращений, цветовых и тональных  изменений.</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Использовать поисковую систему для знакомства с разными видами деревянного дома на основе избы и традициями и её украшений.</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15CF5" w:rsidRPr="00562004" w:rsidRDefault="00215CF5" w:rsidP="00562004">
      <w:pPr>
        <w:pStyle w:val="a6"/>
        <w:kinsoku w:val="0"/>
        <w:overflowPunct w:val="0"/>
        <w:ind w:left="0" w:firstLine="680"/>
        <w:jc w:val="both"/>
        <w:rPr>
          <w:color w:val="231F20"/>
          <w:sz w:val="26"/>
          <w:szCs w:val="26"/>
        </w:rPr>
      </w:pPr>
      <w:r w:rsidRPr="00562004">
        <w:rPr>
          <w:color w:val="231F20"/>
          <w:sz w:val="26"/>
          <w:szCs w:val="26"/>
        </w:rPr>
        <w:t>Совершать виртуальные тематические путешествия по художественным музеям мира.</w:t>
      </w:r>
    </w:p>
    <w:p w:rsidR="009A6548" w:rsidRDefault="009A6548" w:rsidP="00562004">
      <w:pPr>
        <w:pStyle w:val="a6"/>
        <w:kinsoku w:val="0"/>
        <w:overflowPunct w:val="0"/>
        <w:ind w:left="0" w:firstLine="680"/>
        <w:jc w:val="both"/>
        <w:rPr>
          <w:b/>
          <w:color w:val="231F20"/>
          <w:sz w:val="26"/>
          <w:szCs w:val="26"/>
        </w:rPr>
      </w:pPr>
      <w:r w:rsidRPr="00562004">
        <w:rPr>
          <w:b/>
          <w:color w:val="231F20"/>
          <w:sz w:val="26"/>
          <w:szCs w:val="26"/>
        </w:rPr>
        <w:t>Тематическое планирование. «Изобразительное искусство. 1-4 классы»</w:t>
      </w:r>
    </w:p>
    <w:p w:rsidR="00562004" w:rsidRPr="00562004" w:rsidRDefault="00562004" w:rsidP="00562004">
      <w:pPr>
        <w:pStyle w:val="a6"/>
        <w:kinsoku w:val="0"/>
        <w:overflowPunct w:val="0"/>
        <w:ind w:left="0" w:firstLine="680"/>
        <w:jc w:val="both"/>
        <w:rPr>
          <w:b/>
          <w:color w:val="231F20"/>
          <w:sz w:val="26"/>
          <w:szCs w:val="26"/>
        </w:rPr>
      </w:pPr>
    </w:p>
    <w:p w:rsidR="00215CF5" w:rsidRPr="00D37A9B" w:rsidRDefault="00D37A9B" w:rsidP="00D37A9B">
      <w:pPr>
        <w:pStyle w:val="a6"/>
        <w:tabs>
          <w:tab w:val="left" w:pos="4200"/>
        </w:tabs>
        <w:kinsoku w:val="0"/>
        <w:overflowPunct w:val="0"/>
        <w:spacing w:before="1"/>
        <w:ind w:right="117"/>
        <w:jc w:val="both"/>
        <w:rPr>
          <w:b/>
          <w:color w:val="231F20"/>
          <w:w w:val="115"/>
          <w:sz w:val="26"/>
          <w:szCs w:val="26"/>
        </w:rPr>
      </w:pPr>
      <w:r>
        <w:rPr>
          <w:color w:val="231F20"/>
          <w:w w:val="115"/>
          <w:sz w:val="26"/>
          <w:szCs w:val="26"/>
        </w:rPr>
        <w:tab/>
      </w:r>
      <w:r w:rsidRPr="00D37A9B">
        <w:rPr>
          <w:b/>
          <w:color w:val="231F20"/>
          <w:w w:val="115"/>
          <w:sz w:val="26"/>
          <w:szCs w:val="26"/>
        </w:rPr>
        <w:t>1 класс</w:t>
      </w:r>
    </w:p>
    <w:tbl>
      <w:tblPr>
        <w:tblW w:w="99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085"/>
        <w:gridCol w:w="768"/>
        <w:gridCol w:w="1597"/>
        <w:gridCol w:w="1660"/>
        <w:gridCol w:w="3233"/>
      </w:tblGrid>
      <w:tr w:rsidR="00D37A9B" w:rsidRPr="00D37A9B" w:rsidTr="00D37A9B">
        <w:trPr>
          <w:trHeight w:val="144"/>
          <w:tblCellSpacing w:w="20" w:type="nil"/>
        </w:trPr>
        <w:tc>
          <w:tcPr>
            <w:tcW w:w="556"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 </w:t>
            </w:r>
            <w:r w:rsidRPr="00D37A9B">
              <w:rPr>
                <w:rFonts w:ascii="Times New Roman" w:hAnsi="Times New Roman" w:cs="Times New Roman"/>
                <w:b/>
                <w:color w:val="000000"/>
              </w:rPr>
              <w:lastRenderedPageBreak/>
              <w:t xml:space="preserve">п/п </w:t>
            </w:r>
          </w:p>
          <w:p w:rsidR="00D37A9B" w:rsidRPr="00D37A9B" w:rsidRDefault="00D37A9B" w:rsidP="00D37A9B">
            <w:pPr>
              <w:spacing w:after="0" w:line="240" w:lineRule="auto"/>
              <w:rPr>
                <w:rFonts w:ascii="Times New Roman" w:hAnsi="Times New Roman" w:cs="Times New Roman"/>
              </w:rPr>
            </w:pPr>
          </w:p>
        </w:tc>
        <w:tc>
          <w:tcPr>
            <w:tcW w:w="1789"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lastRenderedPageBreak/>
              <w:t xml:space="preserve">Наименование </w:t>
            </w:r>
            <w:r w:rsidRPr="00D37A9B">
              <w:rPr>
                <w:rFonts w:ascii="Times New Roman" w:hAnsi="Times New Roman" w:cs="Times New Roman"/>
                <w:b/>
                <w:color w:val="000000"/>
              </w:rPr>
              <w:lastRenderedPageBreak/>
              <w:t xml:space="preserve">разделов и тем программы </w:t>
            </w:r>
          </w:p>
          <w:p w:rsidR="00D37A9B" w:rsidRPr="00D37A9B" w:rsidRDefault="00D37A9B" w:rsidP="00D37A9B">
            <w:pPr>
              <w:spacing w:after="0" w:line="240" w:lineRule="auto"/>
              <w:rPr>
                <w:rFonts w:ascii="Times New Roman" w:hAnsi="Times New Roman" w:cs="Times New Roman"/>
              </w:rPr>
            </w:pPr>
          </w:p>
        </w:tc>
        <w:tc>
          <w:tcPr>
            <w:tcW w:w="0" w:type="auto"/>
            <w:gridSpan w:val="3"/>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lastRenderedPageBreak/>
              <w:t>Количество часов</w:t>
            </w:r>
          </w:p>
        </w:tc>
        <w:tc>
          <w:tcPr>
            <w:tcW w:w="3406"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Электронные (цифровые) </w:t>
            </w:r>
            <w:r w:rsidRPr="00D37A9B">
              <w:rPr>
                <w:rFonts w:ascii="Times New Roman" w:hAnsi="Times New Roman" w:cs="Times New Roman"/>
                <w:b/>
                <w:color w:val="000000"/>
              </w:rPr>
              <w:lastRenderedPageBreak/>
              <w:t xml:space="preserve">образовательные ресурсы </w:t>
            </w:r>
          </w:p>
          <w:p w:rsidR="00D37A9B" w:rsidRPr="00D37A9B" w:rsidRDefault="00D37A9B" w:rsidP="00D37A9B">
            <w:pPr>
              <w:spacing w:after="0" w:line="240" w:lineRule="auto"/>
              <w:rPr>
                <w:rFonts w:ascii="Times New Roman" w:hAnsi="Times New Roman" w:cs="Times New Roman"/>
              </w:rPr>
            </w:pPr>
          </w:p>
        </w:tc>
      </w:tr>
      <w:tr w:rsidR="00D37A9B" w:rsidRPr="00D37A9B" w:rsidTr="00D37A9B">
        <w:trPr>
          <w:trHeight w:val="144"/>
          <w:tblCellSpacing w:w="20" w:type="nil"/>
        </w:trPr>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80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Всего </w:t>
            </w:r>
          </w:p>
          <w:p w:rsidR="00D37A9B" w:rsidRPr="00D37A9B" w:rsidRDefault="00D37A9B" w:rsidP="00D37A9B">
            <w:pPr>
              <w:spacing w:after="0" w:line="240" w:lineRule="auto"/>
              <w:rPr>
                <w:rFonts w:ascii="Times New Roman" w:hAnsi="Times New Roman" w:cs="Times New Roman"/>
              </w:rPr>
            </w:pPr>
          </w:p>
        </w:tc>
        <w:tc>
          <w:tcPr>
            <w:tcW w:w="1682"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Контрольные работы </w:t>
            </w:r>
          </w:p>
          <w:p w:rsidR="00D37A9B" w:rsidRPr="00D37A9B" w:rsidRDefault="00D37A9B" w:rsidP="00D37A9B">
            <w:pPr>
              <w:spacing w:after="0" w:line="240" w:lineRule="auto"/>
              <w:rPr>
                <w:rFonts w:ascii="Times New Roman" w:hAnsi="Times New Roman" w:cs="Times New Roman"/>
              </w:rPr>
            </w:pPr>
          </w:p>
        </w:tc>
        <w:tc>
          <w:tcPr>
            <w:tcW w:w="174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Практические работы </w:t>
            </w:r>
          </w:p>
          <w:p w:rsidR="00D37A9B" w:rsidRPr="00D37A9B" w:rsidRDefault="00D37A9B" w:rsidP="00D37A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55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lastRenderedPageBreak/>
              <w:t>1</w:t>
            </w:r>
          </w:p>
        </w:tc>
        <w:tc>
          <w:tcPr>
            <w:tcW w:w="178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Ты учишься изображать</w:t>
            </w:r>
          </w:p>
        </w:tc>
        <w:tc>
          <w:tcPr>
            <w:tcW w:w="80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10 </w:t>
            </w:r>
          </w:p>
        </w:tc>
        <w:tc>
          <w:tcPr>
            <w:tcW w:w="1682"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40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37">
              <w:r w:rsidRPr="00D37A9B">
                <w:rPr>
                  <w:rFonts w:ascii="Times New Roman" w:hAnsi="Times New Roman" w:cs="Times New Roman"/>
                  <w:color w:val="0000FF"/>
                  <w:sz w:val="24"/>
                  <w:szCs w:val="24"/>
                  <w:u w:val="single"/>
                </w:rPr>
                <w:t>https://m.edsoo.ru/7f411f36</w:t>
              </w:r>
            </w:hyperlink>
            <w:r w:rsidRPr="00D37A9B">
              <w:rPr>
                <w:rFonts w:ascii="Times New Roman" w:hAnsi="Times New Roman" w:cs="Times New Roman"/>
                <w:color w:val="000000"/>
                <w:sz w:val="24"/>
                <w:szCs w:val="24"/>
              </w:rPr>
              <w:t xml:space="preserve"> </w:t>
            </w:r>
            <w:hyperlink r:id="rId538">
              <w:r w:rsidRPr="00D37A9B">
                <w:rPr>
                  <w:rFonts w:ascii="Times New Roman" w:hAnsi="Times New Roman" w:cs="Times New Roman"/>
                  <w:color w:val="0000FF"/>
                  <w:sz w:val="24"/>
                  <w:szCs w:val="24"/>
                  <w:u w:val="single"/>
                </w:rPr>
                <w:t>https://uchi.ru/teachers/lk/main</w:t>
              </w:r>
            </w:hyperlink>
            <w:r w:rsidRPr="00D37A9B">
              <w:rPr>
                <w:rFonts w:ascii="Times New Roman" w:hAnsi="Times New Roman" w:cs="Times New Roman"/>
                <w:color w:val="000000"/>
                <w:sz w:val="24"/>
                <w:szCs w:val="24"/>
              </w:rPr>
              <w:t xml:space="preserve"> - Учи.ру </w:t>
            </w:r>
            <w:hyperlink r:id="rId539">
              <w:r w:rsidRPr="00D37A9B">
                <w:rPr>
                  <w:rFonts w:ascii="Times New Roman" w:hAnsi="Times New Roman" w:cs="Times New Roman"/>
                  <w:color w:val="0000FF"/>
                  <w:sz w:val="24"/>
                  <w:szCs w:val="24"/>
                  <w:u w:val="single"/>
                </w:rPr>
                <w:t>https://resh.edu.ru/</w:t>
              </w:r>
            </w:hyperlink>
            <w:r w:rsidRPr="00D37A9B">
              <w:rPr>
                <w:rFonts w:ascii="Times New Roman" w:hAnsi="Times New Roman" w:cs="Times New Roman"/>
                <w:color w:val="000000"/>
                <w:sz w:val="24"/>
                <w:szCs w:val="24"/>
              </w:rPr>
              <w:t xml:space="preserve"> - РЭШ </w:t>
            </w:r>
            <w:hyperlink r:id="rId540">
              <w:r w:rsidRPr="00D37A9B">
                <w:rPr>
                  <w:rFonts w:ascii="Times New Roman" w:hAnsi="Times New Roman" w:cs="Times New Roman"/>
                  <w:color w:val="0000FF"/>
                  <w:sz w:val="24"/>
                  <w:szCs w:val="24"/>
                  <w:u w:val="single"/>
                </w:rPr>
                <w:t>https://www.yaklass.ru/</w:t>
              </w:r>
            </w:hyperlink>
            <w:r w:rsidRPr="00D37A9B">
              <w:rPr>
                <w:rFonts w:ascii="Times New Roman" w:hAnsi="Times New Roman" w:cs="Times New Roman"/>
                <w:color w:val="000000"/>
                <w:sz w:val="24"/>
                <w:szCs w:val="24"/>
              </w:rPr>
              <w:t xml:space="preserve"> - Я Класс </w:t>
            </w:r>
            <w:hyperlink r:id="rId541">
              <w:r w:rsidRPr="00D37A9B">
                <w:rPr>
                  <w:rFonts w:ascii="Times New Roman" w:hAnsi="Times New Roman" w:cs="Times New Roman"/>
                  <w:color w:val="0000FF"/>
                  <w:sz w:val="24"/>
                  <w:szCs w:val="24"/>
                  <w:u w:val="single"/>
                </w:rPr>
                <w:t>https://education.yandex.ru/</w:t>
              </w:r>
            </w:hyperlink>
            <w:r w:rsidRPr="00D37A9B">
              <w:rPr>
                <w:rFonts w:ascii="Times New Roman" w:hAnsi="Times New Roman" w:cs="Times New Roman"/>
                <w:color w:val="000000"/>
                <w:sz w:val="24"/>
                <w:szCs w:val="24"/>
              </w:rPr>
              <w:t xml:space="preserve"> - Яндекс. Учебник</w:t>
            </w:r>
          </w:p>
        </w:tc>
      </w:tr>
      <w:tr w:rsidR="00D37A9B" w:rsidRPr="00D37A9B" w:rsidTr="00D37A9B">
        <w:trPr>
          <w:trHeight w:val="144"/>
          <w:tblCellSpacing w:w="20" w:type="nil"/>
        </w:trPr>
        <w:tc>
          <w:tcPr>
            <w:tcW w:w="55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2</w:t>
            </w:r>
          </w:p>
        </w:tc>
        <w:tc>
          <w:tcPr>
            <w:tcW w:w="178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Ты украшаешь</w:t>
            </w:r>
          </w:p>
        </w:tc>
        <w:tc>
          <w:tcPr>
            <w:tcW w:w="80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9 </w:t>
            </w:r>
          </w:p>
        </w:tc>
        <w:tc>
          <w:tcPr>
            <w:tcW w:w="1682"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40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55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3</w:t>
            </w:r>
          </w:p>
        </w:tc>
        <w:tc>
          <w:tcPr>
            <w:tcW w:w="178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Ты строишь</w:t>
            </w:r>
          </w:p>
        </w:tc>
        <w:tc>
          <w:tcPr>
            <w:tcW w:w="80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8 </w:t>
            </w:r>
          </w:p>
        </w:tc>
        <w:tc>
          <w:tcPr>
            <w:tcW w:w="1682"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40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42">
              <w:r w:rsidRPr="00D37A9B">
                <w:rPr>
                  <w:rFonts w:ascii="Times New Roman" w:hAnsi="Times New Roman" w:cs="Times New Roman"/>
                  <w:color w:val="0000FF"/>
                  <w:sz w:val="24"/>
                  <w:szCs w:val="24"/>
                  <w:u w:val="single"/>
                </w:rPr>
                <w:t>https://m.edsoo.ru/7f411f36</w:t>
              </w:r>
            </w:hyperlink>
            <w:r w:rsidRPr="00D37A9B">
              <w:rPr>
                <w:rFonts w:ascii="Times New Roman" w:hAnsi="Times New Roman" w:cs="Times New Roman"/>
                <w:color w:val="000000"/>
                <w:sz w:val="24"/>
                <w:szCs w:val="24"/>
              </w:rPr>
              <w:t xml:space="preserve"> </w:t>
            </w:r>
            <w:hyperlink r:id="rId543">
              <w:r w:rsidRPr="00D37A9B">
                <w:rPr>
                  <w:rFonts w:ascii="Times New Roman" w:hAnsi="Times New Roman" w:cs="Times New Roman"/>
                  <w:color w:val="0000FF"/>
                  <w:sz w:val="24"/>
                  <w:szCs w:val="24"/>
                  <w:u w:val="single"/>
                </w:rPr>
                <w:t>https://uchi.ru/teachers/lk/main</w:t>
              </w:r>
            </w:hyperlink>
            <w:r w:rsidRPr="00D37A9B">
              <w:rPr>
                <w:rFonts w:ascii="Times New Roman" w:hAnsi="Times New Roman" w:cs="Times New Roman"/>
                <w:color w:val="000000"/>
                <w:sz w:val="24"/>
                <w:szCs w:val="24"/>
              </w:rPr>
              <w:t xml:space="preserve"> - Учи.ру </w:t>
            </w:r>
            <w:hyperlink r:id="rId544">
              <w:r w:rsidRPr="00D37A9B">
                <w:rPr>
                  <w:rFonts w:ascii="Times New Roman" w:hAnsi="Times New Roman" w:cs="Times New Roman"/>
                  <w:color w:val="0000FF"/>
                  <w:sz w:val="24"/>
                  <w:szCs w:val="24"/>
                  <w:u w:val="single"/>
                </w:rPr>
                <w:t>https://resh.edu.ru/</w:t>
              </w:r>
            </w:hyperlink>
            <w:r w:rsidRPr="00D37A9B">
              <w:rPr>
                <w:rFonts w:ascii="Times New Roman" w:hAnsi="Times New Roman" w:cs="Times New Roman"/>
                <w:color w:val="000000"/>
                <w:sz w:val="24"/>
                <w:szCs w:val="24"/>
              </w:rPr>
              <w:t xml:space="preserve"> - РЭШ </w:t>
            </w:r>
            <w:hyperlink r:id="rId545">
              <w:r w:rsidRPr="00D37A9B">
                <w:rPr>
                  <w:rFonts w:ascii="Times New Roman" w:hAnsi="Times New Roman" w:cs="Times New Roman"/>
                  <w:color w:val="0000FF"/>
                  <w:sz w:val="24"/>
                  <w:szCs w:val="24"/>
                  <w:u w:val="single"/>
                </w:rPr>
                <w:t>https://www.yaklass.ru/</w:t>
              </w:r>
            </w:hyperlink>
            <w:r w:rsidRPr="00D37A9B">
              <w:rPr>
                <w:rFonts w:ascii="Times New Roman" w:hAnsi="Times New Roman" w:cs="Times New Roman"/>
                <w:color w:val="000000"/>
                <w:sz w:val="24"/>
                <w:szCs w:val="24"/>
              </w:rPr>
              <w:t xml:space="preserve"> - Я Класс </w:t>
            </w:r>
            <w:hyperlink r:id="rId546">
              <w:r w:rsidRPr="00D37A9B">
                <w:rPr>
                  <w:rFonts w:ascii="Times New Roman" w:hAnsi="Times New Roman" w:cs="Times New Roman"/>
                  <w:color w:val="0000FF"/>
                  <w:sz w:val="24"/>
                  <w:szCs w:val="24"/>
                  <w:u w:val="single"/>
                </w:rPr>
                <w:t>https://education.yandex.ru/</w:t>
              </w:r>
            </w:hyperlink>
            <w:r w:rsidRPr="00D37A9B">
              <w:rPr>
                <w:rFonts w:ascii="Times New Roman" w:hAnsi="Times New Roman" w:cs="Times New Roman"/>
                <w:color w:val="000000"/>
                <w:sz w:val="24"/>
                <w:szCs w:val="24"/>
              </w:rPr>
              <w:t xml:space="preserve"> - Яндекс. Учебник</w:t>
            </w:r>
          </w:p>
        </w:tc>
      </w:tr>
      <w:tr w:rsidR="00D37A9B" w:rsidRPr="00D37A9B" w:rsidTr="00D37A9B">
        <w:trPr>
          <w:trHeight w:val="144"/>
          <w:tblCellSpacing w:w="20" w:type="nil"/>
        </w:trPr>
        <w:tc>
          <w:tcPr>
            <w:tcW w:w="55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4</w:t>
            </w:r>
          </w:p>
        </w:tc>
        <w:tc>
          <w:tcPr>
            <w:tcW w:w="178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Изображение, украшение, постройка всегда помогают друг другу</w:t>
            </w:r>
          </w:p>
        </w:tc>
        <w:tc>
          <w:tcPr>
            <w:tcW w:w="80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6 </w:t>
            </w:r>
          </w:p>
        </w:tc>
        <w:tc>
          <w:tcPr>
            <w:tcW w:w="1682"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40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0" w:type="auto"/>
            <w:gridSpan w:val="2"/>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ОБЩЕЕ КОЛИЧЕСТВО ЧАСОВ ПО ПРОГРАММЕ</w:t>
            </w:r>
          </w:p>
        </w:tc>
        <w:tc>
          <w:tcPr>
            <w:tcW w:w="80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33 </w:t>
            </w:r>
          </w:p>
        </w:tc>
        <w:tc>
          <w:tcPr>
            <w:tcW w:w="1682"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174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3406"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bl>
    <w:p w:rsidR="00D37A9B" w:rsidRDefault="00D37A9B" w:rsidP="00D37A9B">
      <w:pPr>
        <w:pStyle w:val="a6"/>
        <w:tabs>
          <w:tab w:val="left" w:pos="4200"/>
        </w:tabs>
        <w:kinsoku w:val="0"/>
        <w:overflowPunct w:val="0"/>
        <w:spacing w:before="1"/>
        <w:ind w:right="117"/>
        <w:jc w:val="both"/>
        <w:rPr>
          <w:color w:val="231F20"/>
          <w:w w:val="115"/>
          <w:sz w:val="26"/>
          <w:szCs w:val="26"/>
        </w:rPr>
      </w:pPr>
    </w:p>
    <w:p w:rsidR="00D37A9B" w:rsidRPr="00D37A9B" w:rsidRDefault="00D37A9B" w:rsidP="00D37A9B">
      <w:pPr>
        <w:pStyle w:val="a6"/>
        <w:tabs>
          <w:tab w:val="left" w:pos="4200"/>
        </w:tabs>
        <w:kinsoku w:val="0"/>
        <w:overflowPunct w:val="0"/>
        <w:spacing w:before="1"/>
        <w:ind w:right="117"/>
        <w:jc w:val="center"/>
        <w:rPr>
          <w:b/>
          <w:color w:val="231F20"/>
          <w:w w:val="115"/>
          <w:sz w:val="26"/>
          <w:szCs w:val="26"/>
        </w:rPr>
      </w:pPr>
      <w:r w:rsidRPr="00D37A9B">
        <w:rPr>
          <w:b/>
          <w:color w:val="231F20"/>
          <w:w w:val="115"/>
          <w:sz w:val="26"/>
          <w:szCs w:val="26"/>
        </w:rPr>
        <w:t>2 класс</w:t>
      </w:r>
    </w:p>
    <w:p w:rsidR="00D37A9B" w:rsidRDefault="00D37A9B" w:rsidP="00D37A9B">
      <w:pPr>
        <w:pStyle w:val="a6"/>
        <w:tabs>
          <w:tab w:val="left" w:pos="4200"/>
        </w:tabs>
        <w:kinsoku w:val="0"/>
        <w:overflowPunct w:val="0"/>
        <w:spacing w:before="1"/>
        <w:ind w:right="117"/>
        <w:jc w:val="center"/>
        <w:rPr>
          <w:color w:val="231F20"/>
          <w:w w:val="115"/>
          <w:sz w:val="26"/>
          <w:szCs w:val="26"/>
        </w:rPr>
      </w:pPr>
    </w:p>
    <w:tbl>
      <w:tblPr>
        <w:tblW w:w="99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058"/>
        <w:gridCol w:w="767"/>
        <w:gridCol w:w="1595"/>
        <w:gridCol w:w="1658"/>
        <w:gridCol w:w="3229"/>
      </w:tblGrid>
      <w:tr w:rsidR="00D37A9B" w:rsidRPr="00D37A9B" w:rsidTr="00D37A9B">
        <w:trPr>
          <w:trHeight w:val="144"/>
          <w:tblCellSpacing w:w="20" w:type="nil"/>
        </w:trPr>
        <w:tc>
          <w:tcPr>
            <w:tcW w:w="554"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 п/п </w:t>
            </w:r>
          </w:p>
          <w:p w:rsidR="00D37A9B" w:rsidRPr="00D37A9B" w:rsidRDefault="00D37A9B" w:rsidP="00D37A9B">
            <w:pPr>
              <w:spacing w:after="0" w:line="240" w:lineRule="auto"/>
              <w:rPr>
                <w:rFonts w:ascii="Times New Roman" w:hAnsi="Times New Roman" w:cs="Times New Roman"/>
              </w:rPr>
            </w:pPr>
          </w:p>
        </w:tc>
        <w:tc>
          <w:tcPr>
            <w:tcW w:w="1781"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Наименование разделов и тем программы </w:t>
            </w:r>
          </w:p>
          <w:p w:rsidR="00D37A9B" w:rsidRPr="00D37A9B" w:rsidRDefault="00D37A9B" w:rsidP="00D37A9B">
            <w:pPr>
              <w:spacing w:after="0" w:line="240" w:lineRule="auto"/>
              <w:rPr>
                <w:rFonts w:ascii="Times New Roman" w:hAnsi="Times New Roman" w:cs="Times New Roman"/>
              </w:rPr>
            </w:pPr>
          </w:p>
        </w:tc>
        <w:tc>
          <w:tcPr>
            <w:tcW w:w="0" w:type="auto"/>
            <w:gridSpan w:val="3"/>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Количество часов</w:t>
            </w:r>
          </w:p>
        </w:tc>
        <w:tc>
          <w:tcPr>
            <w:tcW w:w="3390"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Электронные (цифровые) образовательные ресурсы </w:t>
            </w:r>
          </w:p>
          <w:p w:rsidR="00D37A9B" w:rsidRPr="00D37A9B" w:rsidRDefault="00D37A9B" w:rsidP="00D37A9B">
            <w:pPr>
              <w:spacing w:after="0" w:line="240" w:lineRule="auto"/>
              <w:rPr>
                <w:rFonts w:ascii="Times New Roman" w:hAnsi="Times New Roman" w:cs="Times New Roman"/>
              </w:rPr>
            </w:pPr>
          </w:p>
        </w:tc>
      </w:tr>
      <w:tr w:rsidR="00D37A9B" w:rsidRPr="00D37A9B" w:rsidTr="00D37A9B">
        <w:trPr>
          <w:trHeight w:val="144"/>
          <w:tblCellSpacing w:w="20" w:type="nil"/>
        </w:trPr>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805"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Всего </w:t>
            </w:r>
          </w:p>
          <w:p w:rsidR="00D37A9B" w:rsidRPr="00D37A9B" w:rsidRDefault="00D37A9B" w:rsidP="00D37A9B">
            <w:pPr>
              <w:spacing w:after="0" w:line="240" w:lineRule="auto"/>
              <w:rPr>
                <w:rFonts w:ascii="Times New Roman" w:hAnsi="Times New Roman" w:cs="Times New Roman"/>
              </w:rPr>
            </w:pPr>
          </w:p>
        </w:tc>
        <w:tc>
          <w:tcPr>
            <w:tcW w:w="1675"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Контрольные работы </w:t>
            </w:r>
          </w:p>
          <w:p w:rsidR="00D37A9B" w:rsidRPr="00D37A9B" w:rsidRDefault="00D37A9B" w:rsidP="00D37A9B">
            <w:pPr>
              <w:spacing w:after="0" w:line="240" w:lineRule="auto"/>
              <w:rPr>
                <w:rFonts w:ascii="Times New Roman" w:hAnsi="Times New Roman" w:cs="Times New Roman"/>
              </w:rPr>
            </w:pPr>
          </w:p>
        </w:tc>
        <w:tc>
          <w:tcPr>
            <w:tcW w:w="174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Практические работы </w:t>
            </w:r>
          </w:p>
          <w:p w:rsidR="00D37A9B" w:rsidRPr="00D37A9B" w:rsidRDefault="00D37A9B" w:rsidP="00D37A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55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1</w:t>
            </w:r>
          </w:p>
        </w:tc>
        <w:tc>
          <w:tcPr>
            <w:tcW w:w="178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Введение</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2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55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2</w:t>
            </w:r>
          </w:p>
        </w:tc>
        <w:tc>
          <w:tcPr>
            <w:tcW w:w="178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Как и чем работает художник</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14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55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3</w:t>
            </w:r>
          </w:p>
        </w:tc>
        <w:tc>
          <w:tcPr>
            <w:tcW w:w="178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Реальность и фантазия</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5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47">
              <w:r w:rsidRPr="00D37A9B">
                <w:rPr>
                  <w:rFonts w:ascii="Times New Roman" w:hAnsi="Times New Roman" w:cs="Times New Roman"/>
                  <w:color w:val="0000FF"/>
                  <w:sz w:val="24"/>
                  <w:szCs w:val="24"/>
                  <w:u w:val="single"/>
                </w:rPr>
                <w:t>https://m.edsoo.ru/7f411f36</w:t>
              </w:r>
            </w:hyperlink>
            <w:r w:rsidRPr="00D37A9B">
              <w:rPr>
                <w:rFonts w:ascii="Times New Roman" w:hAnsi="Times New Roman" w:cs="Times New Roman"/>
                <w:color w:val="000000"/>
                <w:sz w:val="24"/>
                <w:szCs w:val="24"/>
              </w:rPr>
              <w:t xml:space="preserve"> </w:t>
            </w:r>
            <w:hyperlink r:id="rId548">
              <w:r w:rsidRPr="00D37A9B">
                <w:rPr>
                  <w:rFonts w:ascii="Times New Roman" w:hAnsi="Times New Roman" w:cs="Times New Roman"/>
                  <w:color w:val="0000FF"/>
                  <w:sz w:val="24"/>
                  <w:szCs w:val="24"/>
                  <w:u w:val="single"/>
                </w:rPr>
                <w:t>https://uchi.ru/teachers/lk/main</w:t>
              </w:r>
            </w:hyperlink>
            <w:r w:rsidRPr="00D37A9B">
              <w:rPr>
                <w:rFonts w:ascii="Times New Roman" w:hAnsi="Times New Roman" w:cs="Times New Roman"/>
                <w:color w:val="000000"/>
                <w:sz w:val="24"/>
                <w:szCs w:val="24"/>
              </w:rPr>
              <w:t xml:space="preserve"> - Учи.ру </w:t>
            </w:r>
            <w:hyperlink r:id="rId549">
              <w:r w:rsidRPr="00D37A9B">
                <w:rPr>
                  <w:rFonts w:ascii="Times New Roman" w:hAnsi="Times New Roman" w:cs="Times New Roman"/>
                  <w:color w:val="0000FF"/>
                  <w:sz w:val="24"/>
                  <w:szCs w:val="24"/>
                  <w:u w:val="single"/>
                </w:rPr>
                <w:t>https://resh.edu.ru/</w:t>
              </w:r>
            </w:hyperlink>
            <w:r w:rsidRPr="00D37A9B">
              <w:rPr>
                <w:rFonts w:ascii="Times New Roman" w:hAnsi="Times New Roman" w:cs="Times New Roman"/>
                <w:color w:val="000000"/>
                <w:sz w:val="24"/>
                <w:szCs w:val="24"/>
              </w:rPr>
              <w:t xml:space="preserve"> - РЭШ </w:t>
            </w:r>
            <w:hyperlink r:id="rId550">
              <w:r w:rsidRPr="00D37A9B">
                <w:rPr>
                  <w:rFonts w:ascii="Times New Roman" w:hAnsi="Times New Roman" w:cs="Times New Roman"/>
                  <w:color w:val="0000FF"/>
                  <w:sz w:val="24"/>
                  <w:szCs w:val="24"/>
                  <w:u w:val="single"/>
                </w:rPr>
                <w:t>https://www.yaklass.ru/</w:t>
              </w:r>
            </w:hyperlink>
            <w:r w:rsidRPr="00D37A9B">
              <w:rPr>
                <w:rFonts w:ascii="Times New Roman" w:hAnsi="Times New Roman" w:cs="Times New Roman"/>
                <w:color w:val="000000"/>
                <w:sz w:val="24"/>
                <w:szCs w:val="24"/>
              </w:rPr>
              <w:t xml:space="preserve"> - Я Класс </w:t>
            </w:r>
            <w:hyperlink r:id="rId551">
              <w:r w:rsidRPr="00D37A9B">
                <w:rPr>
                  <w:rFonts w:ascii="Times New Roman" w:hAnsi="Times New Roman" w:cs="Times New Roman"/>
                  <w:color w:val="0000FF"/>
                  <w:sz w:val="24"/>
                  <w:szCs w:val="24"/>
                  <w:u w:val="single"/>
                </w:rPr>
                <w:t>https://education.yandex.ru/</w:t>
              </w:r>
            </w:hyperlink>
            <w:r w:rsidRPr="00D37A9B">
              <w:rPr>
                <w:rFonts w:ascii="Times New Roman" w:hAnsi="Times New Roman" w:cs="Times New Roman"/>
                <w:color w:val="000000"/>
                <w:sz w:val="24"/>
                <w:szCs w:val="24"/>
              </w:rPr>
              <w:t xml:space="preserve"> - Яндекс. Учебник</w:t>
            </w:r>
          </w:p>
        </w:tc>
      </w:tr>
      <w:tr w:rsidR="00D37A9B" w:rsidRPr="00D37A9B" w:rsidTr="00D37A9B">
        <w:trPr>
          <w:trHeight w:val="144"/>
          <w:tblCellSpacing w:w="20" w:type="nil"/>
        </w:trPr>
        <w:tc>
          <w:tcPr>
            <w:tcW w:w="55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4</w:t>
            </w:r>
          </w:p>
        </w:tc>
        <w:tc>
          <w:tcPr>
            <w:tcW w:w="178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О чем говорит </w:t>
            </w:r>
            <w:r w:rsidRPr="00D37A9B">
              <w:rPr>
                <w:rFonts w:ascii="Times New Roman" w:hAnsi="Times New Roman" w:cs="Times New Roman"/>
                <w:color w:val="000000"/>
                <w:sz w:val="24"/>
                <w:szCs w:val="24"/>
              </w:rPr>
              <w:lastRenderedPageBreak/>
              <w:t>искусство?</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lastRenderedPageBreak/>
              <w:t xml:space="preserve"> 7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52">
              <w:r w:rsidRPr="00D37A9B">
                <w:rPr>
                  <w:rFonts w:ascii="Times New Roman" w:hAnsi="Times New Roman" w:cs="Times New Roman"/>
                  <w:color w:val="0000FF"/>
                  <w:sz w:val="24"/>
                  <w:szCs w:val="24"/>
                  <w:u w:val="single"/>
                </w:rPr>
                <w:t>https://m.edsoo.ru/7f411f36</w:t>
              </w:r>
            </w:hyperlink>
            <w:r w:rsidRPr="00D37A9B">
              <w:rPr>
                <w:rFonts w:ascii="Times New Roman" w:hAnsi="Times New Roman" w:cs="Times New Roman"/>
                <w:color w:val="000000"/>
                <w:sz w:val="24"/>
                <w:szCs w:val="24"/>
              </w:rPr>
              <w:t xml:space="preserve"> </w:t>
            </w:r>
            <w:hyperlink r:id="rId553">
              <w:r w:rsidRPr="00D37A9B">
                <w:rPr>
                  <w:rFonts w:ascii="Times New Roman" w:hAnsi="Times New Roman" w:cs="Times New Roman"/>
                  <w:color w:val="0000FF"/>
                  <w:sz w:val="24"/>
                  <w:szCs w:val="24"/>
                  <w:u w:val="single"/>
                </w:rPr>
                <w:t>https://uchi.ru/teachers/lk/main</w:t>
              </w:r>
            </w:hyperlink>
            <w:r w:rsidRPr="00D37A9B">
              <w:rPr>
                <w:rFonts w:ascii="Times New Roman" w:hAnsi="Times New Roman" w:cs="Times New Roman"/>
                <w:color w:val="000000"/>
                <w:sz w:val="24"/>
                <w:szCs w:val="24"/>
              </w:rPr>
              <w:t xml:space="preserve"> - Учи.ру </w:t>
            </w:r>
            <w:hyperlink r:id="rId554">
              <w:r w:rsidRPr="00D37A9B">
                <w:rPr>
                  <w:rFonts w:ascii="Times New Roman" w:hAnsi="Times New Roman" w:cs="Times New Roman"/>
                  <w:color w:val="0000FF"/>
                  <w:sz w:val="24"/>
                  <w:szCs w:val="24"/>
                  <w:u w:val="single"/>
                </w:rPr>
                <w:t>https://resh.edu.ru/</w:t>
              </w:r>
            </w:hyperlink>
            <w:r w:rsidRPr="00D37A9B">
              <w:rPr>
                <w:rFonts w:ascii="Times New Roman" w:hAnsi="Times New Roman" w:cs="Times New Roman"/>
                <w:color w:val="000000"/>
                <w:sz w:val="24"/>
                <w:szCs w:val="24"/>
              </w:rPr>
              <w:t xml:space="preserve"> - РЭШ </w:t>
            </w:r>
            <w:hyperlink r:id="rId555">
              <w:r w:rsidRPr="00D37A9B">
                <w:rPr>
                  <w:rFonts w:ascii="Times New Roman" w:hAnsi="Times New Roman" w:cs="Times New Roman"/>
                  <w:color w:val="0000FF"/>
                  <w:sz w:val="24"/>
                  <w:szCs w:val="24"/>
                  <w:u w:val="single"/>
                </w:rPr>
                <w:t>https://www.yaklass.ru/</w:t>
              </w:r>
            </w:hyperlink>
            <w:r w:rsidRPr="00D37A9B">
              <w:rPr>
                <w:rFonts w:ascii="Times New Roman" w:hAnsi="Times New Roman" w:cs="Times New Roman"/>
                <w:color w:val="000000"/>
                <w:sz w:val="24"/>
                <w:szCs w:val="24"/>
              </w:rPr>
              <w:t xml:space="preserve"> - Я Класс </w:t>
            </w:r>
            <w:hyperlink r:id="rId556">
              <w:r w:rsidRPr="00D37A9B">
                <w:rPr>
                  <w:rFonts w:ascii="Times New Roman" w:hAnsi="Times New Roman" w:cs="Times New Roman"/>
                  <w:color w:val="0000FF"/>
                  <w:sz w:val="24"/>
                  <w:szCs w:val="24"/>
                  <w:u w:val="single"/>
                </w:rPr>
                <w:t>https://education.yandex.ru/</w:t>
              </w:r>
            </w:hyperlink>
            <w:r w:rsidRPr="00D37A9B">
              <w:rPr>
                <w:rFonts w:ascii="Times New Roman" w:hAnsi="Times New Roman" w:cs="Times New Roman"/>
                <w:color w:val="000000"/>
                <w:sz w:val="24"/>
                <w:szCs w:val="24"/>
              </w:rPr>
              <w:t xml:space="preserve"> - Яндекс. Учебник</w:t>
            </w:r>
          </w:p>
        </w:tc>
      </w:tr>
      <w:tr w:rsidR="00D37A9B" w:rsidRPr="00D37A9B" w:rsidTr="00D37A9B">
        <w:trPr>
          <w:trHeight w:val="144"/>
          <w:tblCellSpacing w:w="20" w:type="nil"/>
        </w:trPr>
        <w:tc>
          <w:tcPr>
            <w:tcW w:w="55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lastRenderedPageBreak/>
              <w:t>5</w:t>
            </w:r>
          </w:p>
        </w:tc>
        <w:tc>
          <w:tcPr>
            <w:tcW w:w="178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Как говорит искусство?</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6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4"/>
          <w:tblCellSpacing w:w="20" w:type="nil"/>
        </w:trPr>
        <w:tc>
          <w:tcPr>
            <w:tcW w:w="0" w:type="auto"/>
            <w:gridSpan w:val="2"/>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ОБЩЕЕ КОЛИЧЕСТВО ЧАСОВ ПО ПРОГРАММЕ</w:t>
            </w:r>
          </w:p>
        </w:tc>
        <w:tc>
          <w:tcPr>
            <w:tcW w:w="80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34 </w:t>
            </w:r>
          </w:p>
        </w:tc>
        <w:tc>
          <w:tcPr>
            <w:tcW w:w="1675"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174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339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bl>
    <w:p w:rsidR="00D37A9B" w:rsidRPr="00215CF5" w:rsidRDefault="00D37A9B" w:rsidP="00D37A9B">
      <w:pPr>
        <w:pStyle w:val="a6"/>
        <w:tabs>
          <w:tab w:val="left" w:pos="4200"/>
        </w:tabs>
        <w:kinsoku w:val="0"/>
        <w:overflowPunct w:val="0"/>
        <w:spacing w:before="1"/>
        <w:ind w:right="117"/>
        <w:jc w:val="center"/>
        <w:rPr>
          <w:color w:val="231F20"/>
          <w:w w:val="115"/>
          <w:sz w:val="26"/>
          <w:szCs w:val="26"/>
        </w:rPr>
      </w:pPr>
    </w:p>
    <w:p w:rsidR="00215CF5" w:rsidRPr="00D37A9B" w:rsidRDefault="00D37A9B" w:rsidP="00D37A9B">
      <w:pPr>
        <w:pStyle w:val="a6"/>
        <w:kinsoku w:val="0"/>
        <w:overflowPunct w:val="0"/>
        <w:ind w:right="116"/>
        <w:jc w:val="center"/>
        <w:rPr>
          <w:b/>
          <w:color w:val="231F20"/>
          <w:w w:val="115"/>
          <w:sz w:val="26"/>
          <w:szCs w:val="26"/>
        </w:rPr>
      </w:pPr>
      <w:r w:rsidRPr="00D37A9B">
        <w:rPr>
          <w:b/>
          <w:color w:val="231F20"/>
          <w:w w:val="115"/>
          <w:sz w:val="26"/>
          <w:szCs w:val="26"/>
        </w:rPr>
        <w:t>3 класс</w:t>
      </w:r>
    </w:p>
    <w:p w:rsidR="00D37A9B" w:rsidRDefault="00D37A9B" w:rsidP="00D37A9B">
      <w:pPr>
        <w:pStyle w:val="a6"/>
        <w:kinsoku w:val="0"/>
        <w:overflowPunct w:val="0"/>
        <w:ind w:right="116"/>
        <w:jc w:val="center"/>
        <w:rPr>
          <w:color w:val="231F20"/>
          <w:w w:val="115"/>
          <w:sz w:val="26"/>
          <w:szCs w:val="26"/>
        </w:rPr>
      </w:pPr>
    </w:p>
    <w:tbl>
      <w:tblPr>
        <w:tblW w:w="100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286"/>
        <w:gridCol w:w="779"/>
        <w:gridCol w:w="1612"/>
        <w:gridCol w:w="1676"/>
        <w:gridCol w:w="2985"/>
      </w:tblGrid>
      <w:tr w:rsidR="00D37A9B" w:rsidRPr="00D37A9B" w:rsidTr="00D37A9B">
        <w:trPr>
          <w:trHeight w:val="146"/>
          <w:tblCellSpacing w:w="20" w:type="nil"/>
        </w:trPr>
        <w:tc>
          <w:tcPr>
            <w:tcW w:w="603"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 п/п </w:t>
            </w:r>
          </w:p>
          <w:p w:rsidR="00D37A9B" w:rsidRPr="00D37A9B" w:rsidRDefault="00D37A9B" w:rsidP="00D37A9B">
            <w:pPr>
              <w:spacing w:after="0" w:line="240" w:lineRule="auto"/>
              <w:rPr>
                <w:rFonts w:ascii="Times New Roman" w:hAnsi="Times New Roman" w:cs="Times New Roman"/>
              </w:rPr>
            </w:pPr>
          </w:p>
        </w:tc>
        <w:tc>
          <w:tcPr>
            <w:tcW w:w="1944"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Наименование разделов и тем программы </w:t>
            </w:r>
          </w:p>
          <w:p w:rsidR="00D37A9B" w:rsidRPr="00D37A9B" w:rsidRDefault="00D37A9B" w:rsidP="00D37A9B">
            <w:pPr>
              <w:spacing w:after="0" w:line="240" w:lineRule="auto"/>
              <w:rPr>
                <w:rFonts w:ascii="Times New Roman" w:hAnsi="Times New Roman" w:cs="Times New Roman"/>
              </w:rPr>
            </w:pPr>
          </w:p>
        </w:tc>
        <w:tc>
          <w:tcPr>
            <w:tcW w:w="0" w:type="auto"/>
            <w:gridSpan w:val="3"/>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Количество часов</w:t>
            </w:r>
          </w:p>
        </w:tc>
        <w:tc>
          <w:tcPr>
            <w:tcW w:w="3170"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Электронные (цифровые) образовательные ресурсы </w:t>
            </w:r>
          </w:p>
          <w:p w:rsidR="00D37A9B" w:rsidRPr="00D37A9B" w:rsidRDefault="00D37A9B" w:rsidP="00D37A9B">
            <w:pPr>
              <w:spacing w:after="0" w:line="240" w:lineRule="auto"/>
              <w:rPr>
                <w:rFonts w:ascii="Times New Roman" w:hAnsi="Times New Roman" w:cs="Times New Roman"/>
              </w:rPr>
            </w:pPr>
          </w:p>
        </w:tc>
      </w:tr>
      <w:tr w:rsidR="00D37A9B" w:rsidRPr="00D37A9B" w:rsidTr="00D37A9B">
        <w:trPr>
          <w:trHeight w:val="146"/>
          <w:tblCellSpacing w:w="20" w:type="nil"/>
        </w:trPr>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83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Всего </w:t>
            </w:r>
          </w:p>
          <w:p w:rsidR="00D37A9B" w:rsidRPr="00D37A9B" w:rsidRDefault="00D37A9B" w:rsidP="00D37A9B">
            <w:pPr>
              <w:spacing w:after="0" w:line="240" w:lineRule="auto"/>
              <w:rPr>
                <w:rFonts w:ascii="Times New Roman" w:hAnsi="Times New Roman" w:cs="Times New Roman"/>
              </w:rPr>
            </w:pPr>
          </w:p>
        </w:tc>
        <w:tc>
          <w:tcPr>
            <w:tcW w:w="171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Контрольные работы </w:t>
            </w:r>
          </w:p>
          <w:p w:rsidR="00D37A9B" w:rsidRPr="00D37A9B" w:rsidRDefault="00D37A9B" w:rsidP="00D37A9B">
            <w:pPr>
              <w:spacing w:after="0" w:line="240" w:lineRule="auto"/>
              <w:rPr>
                <w:rFonts w:ascii="Times New Roman" w:hAnsi="Times New Roman" w:cs="Times New Roman"/>
              </w:rPr>
            </w:pPr>
          </w:p>
        </w:tc>
        <w:tc>
          <w:tcPr>
            <w:tcW w:w="178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Практические работы </w:t>
            </w:r>
          </w:p>
          <w:p w:rsidR="00D37A9B" w:rsidRPr="00D37A9B" w:rsidRDefault="00D37A9B" w:rsidP="00D37A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6"/>
          <w:tblCellSpacing w:w="20" w:type="nil"/>
        </w:trPr>
        <w:tc>
          <w:tcPr>
            <w:tcW w:w="60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1</w:t>
            </w:r>
          </w:p>
        </w:tc>
        <w:tc>
          <w:tcPr>
            <w:tcW w:w="194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Введение</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57">
              <w:r w:rsidRPr="00D37A9B">
                <w:rPr>
                  <w:rFonts w:ascii="Times New Roman" w:hAnsi="Times New Roman" w:cs="Times New Roman"/>
                  <w:color w:val="0000FF"/>
                  <w:sz w:val="24"/>
                  <w:szCs w:val="24"/>
                  <w:u w:val="single"/>
                </w:rPr>
                <w:t>https://m.edsoo.ru/7f411892</w:t>
              </w:r>
            </w:hyperlink>
          </w:p>
        </w:tc>
      </w:tr>
      <w:tr w:rsidR="00D37A9B" w:rsidRPr="00D37A9B" w:rsidTr="00D37A9B">
        <w:trPr>
          <w:trHeight w:val="146"/>
          <w:tblCellSpacing w:w="20" w:type="nil"/>
        </w:trPr>
        <w:tc>
          <w:tcPr>
            <w:tcW w:w="60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2</w:t>
            </w:r>
          </w:p>
        </w:tc>
        <w:tc>
          <w:tcPr>
            <w:tcW w:w="194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Искусство в твоем доме</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8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58">
              <w:r w:rsidRPr="00D37A9B">
                <w:rPr>
                  <w:rFonts w:ascii="Times New Roman" w:hAnsi="Times New Roman" w:cs="Times New Roman"/>
                  <w:color w:val="0000FF"/>
                  <w:sz w:val="24"/>
                  <w:szCs w:val="24"/>
                  <w:u w:val="single"/>
                </w:rPr>
                <w:t>https://m.edsoo.ru/7f411892</w:t>
              </w:r>
            </w:hyperlink>
          </w:p>
        </w:tc>
      </w:tr>
      <w:tr w:rsidR="00D37A9B" w:rsidRPr="00D37A9B" w:rsidTr="00D37A9B">
        <w:trPr>
          <w:trHeight w:val="146"/>
          <w:tblCellSpacing w:w="20" w:type="nil"/>
        </w:trPr>
        <w:tc>
          <w:tcPr>
            <w:tcW w:w="60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3</w:t>
            </w:r>
          </w:p>
        </w:tc>
        <w:tc>
          <w:tcPr>
            <w:tcW w:w="194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Искусство на улицах твоего города</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8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59">
              <w:r w:rsidRPr="00D37A9B">
                <w:rPr>
                  <w:rFonts w:ascii="Times New Roman" w:hAnsi="Times New Roman" w:cs="Times New Roman"/>
                  <w:color w:val="0000FF"/>
                  <w:sz w:val="24"/>
                  <w:szCs w:val="24"/>
                  <w:u w:val="single"/>
                </w:rPr>
                <w:t>https://m.edsoo.ru/7f411892</w:t>
              </w:r>
            </w:hyperlink>
          </w:p>
        </w:tc>
      </w:tr>
      <w:tr w:rsidR="00D37A9B" w:rsidRPr="00D37A9B" w:rsidTr="00D37A9B">
        <w:trPr>
          <w:trHeight w:val="146"/>
          <w:tblCellSpacing w:w="20" w:type="nil"/>
        </w:trPr>
        <w:tc>
          <w:tcPr>
            <w:tcW w:w="60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4</w:t>
            </w:r>
          </w:p>
        </w:tc>
        <w:tc>
          <w:tcPr>
            <w:tcW w:w="194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Художник и зрелище</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7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0">
              <w:r w:rsidRPr="00D37A9B">
                <w:rPr>
                  <w:rFonts w:ascii="Times New Roman" w:hAnsi="Times New Roman" w:cs="Times New Roman"/>
                  <w:color w:val="0000FF"/>
                  <w:sz w:val="24"/>
                  <w:szCs w:val="24"/>
                  <w:u w:val="single"/>
                </w:rPr>
                <w:t>https://m.edsoo.ru/7f411892</w:t>
              </w:r>
            </w:hyperlink>
          </w:p>
        </w:tc>
      </w:tr>
      <w:tr w:rsidR="00D37A9B" w:rsidRPr="00D37A9B" w:rsidTr="00D37A9B">
        <w:trPr>
          <w:trHeight w:val="146"/>
          <w:tblCellSpacing w:w="20" w:type="nil"/>
        </w:trPr>
        <w:tc>
          <w:tcPr>
            <w:tcW w:w="60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5</w:t>
            </w:r>
          </w:p>
        </w:tc>
        <w:tc>
          <w:tcPr>
            <w:tcW w:w="194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Художник и музей</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10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1">
              <w:r w:rsidRPr="00D37A9B">
                <w:rPr>
                  <w:rFonts w:ascii="Times New Roman" w:hAnsi="Times New Roman" w:cs="Times New Roman"/>
                  <w:color w:val="0000FF"/>
                  <w:sz w:val="24"/>
                  <w:szCs w:val="24"/>
                  <w:u w:val="single"/>
                </w:rPr>
                <w:t>https://m.edsoo.ru/7f411892</w:t>
              </w:r>
            </w:hyperlink>
          </w:p>
        </w:tc>
      </w:tr>
      <w:tr w:rsidR="00D37A9B" w:rsidRPr="00D37A9B" w:rsidTr="00D37A9B">
        <w:trPr>
          <w:trHeight w:val="146"/>
          <w:tblCellSpacing w:w="20" w:type="nil"/>
        </w:trPr>
        <w:tc>
          <w:tcPr>
            <w:tcW w:w="0" w:type="auto"/>
            <w:gridSpan w:val="2"/>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ОБЩЕЕ КОЛИЧЕСТВО ЧАСОВ ПО ПРОГРАММЕ</w:t>
            </w:r>
          </w:p>
        </w:tc>
        <w:tc>
          <w:tcPr>
            <w:tcW w:w="839"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34 </w:t>
            </w:r>
          </w:p>
        </w:tc>
        <w:tc>
          <w:tcPr>
            <w:tcW w:w="171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1780"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3170"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bl>
    <w:p w:rsidR="00D37A9B" w:rsidRDefault="00D37A9B" w:rsidP="00D37A9B">
      <w:pPr>
        <w:pStyle w:val="a6"/>
        <w:kinsoku w:val="0"/>
        <w:overflowPunct w:val="0"/>
        <w:ind w:right="116"/>
        <w:jc w:val="center"/>
        <w:rPr>
          <w:color w:val="231F20"/>
          <w:w w:val="115"/>
          <w:sz w:val="26"/>
          <w:szCs w:val="26"/>
        </w:rPr>
      </w:pPr>
    </w:p>
    <w:p w:rsidR="00D37A9B" w:rsidRPr="00D37A9B" w:rsidRDefault="00D37A9B" w:rsidP="00D37A9B">
      <w:pPr>
        <w:pStyle w:val="a6"/>
        <w:kinsoku w:val="0"/>
        <w:overflowPunct w:val="0"/>
        <w:ind w:right="116"/>
        <w:jc w:val="center"/>
        <w:rPr>
          <w:b/>
          <w:color w:val="231F20"/>
          <w:w w:val="115"/>
          <w:sz w:val="26"/>
          <w:szCs w:val="26"/>
        </w:rPr>
      </w:pPr>
      <w:r w:rsidRPr="00D37A9B">
        <w:rPr>
          <w:b/>
          <w:color w:val="231F20"/>
          <w:w w:val="115"/>
          <w:sz w:val="26"/>
          <w:szCs w:val="26"/>
        </w:rPr>
        <w:t>4 класс</w:t>
      </w:r>
    </w:p>
    <w:p w:rsidR="00D37A9B" w:rsidRDefault="00D37A9B" w:rsidP="00D37A9B">
      <w:pPr>
        <w:pStyle w:val="a6"/>
        <w:kinsoku w:val="0"/>
        <w:overflowPunct w:val="0"/>
        <w:ind w:right="116"/>
        <w:jc w:val="center"/>
        <w:rPr>
          <w:color w:val="231F20"/>
          <w:w w:val="115"/>
          <w:sz w:val="26"/>
          <w:szCs w:val="26"/>
        </w:rPr>
      </w:pPr>
    </w:p>
    <w:tbl>
      <w:tblPr>
        <w:tblW w:w="99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2236"/>
        <w:gridCol w:w="775"/>
        <w:gridCol w:w="1605"/>
        <w:gridCol w:w="1669"/>
        <w:gridCol w:w="2946"/>
      </w:tblGrid>
      <w:tr w:rsidR="00D37A9B" w:rsidRPr="00D37A9B" w:rsidTr="00D37A9B">
        <w:trPr>
          <w:trHeight w:val="147"/>
          <w:tblCellSpacing w:w="20" w:type="nil"/>
        </w:trPr>
        <w:tc>
          <w:tcPr>
            <w:tcW w:w="599"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 п/п </w:t>
            </w:r>
          </w:p>
          <w:p w:rsidR="00D37A9B" w:rsidRPr="00D37A9B" w:rsidRDefault="00D37A9B" w:rsidP="00D37A9B">
            <w:pPr>
              <w:spacing w:after="0" w:line="240" w:lineRule="auto"/>
              <w:rPr>
                <w:rFonts w:ascii="Times New Roman" w:hAnsi="Times New Roman" w:cs="Times New Roman"/>
              </w:rPr>
            </w:pPr>
          </w:p>
        </w:tc>
        <w:tc>
          <w:tcPr>
            <w:tcW w:w="1933"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Наименование разделов и тем программы </w:t>
            </w:r>
          </w:p>
          <w:p w:rsidR="00D37A9B" w:rsidRPr="00D37A9B" w:rsidRDefault="00D37A9B" w:rsidP="00D37A9B">
            <w:pPr>
              <w:spacing w:after="0" w:line="240" w:lineRule="auto"/>
              <w:rPr>
                <w:rFonts w:ascii="Times New Roman" w:hAnsi="Times New Roman" w:cs="Times New Roman"/>
              </w:rPr>
            </w:pPr>
          </w:p>
        </w:tc>
        <w:tc>
          <w:tcPr>
            <w:tcW w:w="0" w:type="auto"/>
            <w:gridSpan w:val="3"/>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Количество часов</w:t>
            </w:r>
          </w:p>
        </w:tc>
        <w:tc>
          <w:tcPr>
            <w:tcW w:w="3108" w:type="dxa"/>
            <w:vMerge w:val="restart"/>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Электронные (цифровые) образовательные ресурсы </w:t>
            </w:r>
          </w:p>
          <w:p w:rsidR="00D37A9B" w:rsidRPr="00D37A9B" w:rsidRDefault="00D37A9B" w:rsidP="00D37A9B">
            <w:pPr>
              <w:spacing w:after="0" w:line="240" w:lineRule="auto"/>
              <w:rPr>
                <w:rFonts w:ascii="Times New Roman" w:hAnsi="Times New Roman" w:cs="Times New Roman"/>
              </w:rPr>
            </w:pPr>
          </w:p>
        </w:tc>
      </w:tr>
      <w:tr w:rsidR="00D37A9B" w:rsidRPr="00D37A9B" w:rsidTr="00D37A9B">
        <w:trPr>
          <w:trHeight w:val="147"/>
          <w:tblCellSpacing w:w="20" w:type="nil"/>
        </w:trPr>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c>
          <w:tcPr>
            <w:tcW w:w="83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Всего </w:t>
            </w:r>
          </w:p>
          <w:p w:rsidR="00D37A9B" w:rsidRPr="00D37A9B" w:rsidRDefault="00D37A9B" w:rsidP="00D37A9B">
            <w:pPr>
              <w:spacing w:after="0" w:line="240" w:lineRule="auto"/>
              <w:rPr>
                <w:rFonts w:ascii="Times New Roman" w:hAnsi="Times New Roman" w:cs="Times New Roman"/>
              </w:rPr>
            </w:pPr>
          </w:p>
        </w:tc>
        <w:tc>
          <w:tcPr>
            <w:tcW w:w="1694"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Контрольные работы </w:t>
            </w:r>
          </w:p>
          <w:p w:rsidR="00D37A9B" w:rsidRPr="00D37A9B" w:rsidRDefault="00D37A9B" w:rsidP="00D37A9B">
            <w:pPr>
              <w:spacing w:after="0" w:line="240" w:lineRule="auto"/>
              <w:rPr>
                <w:rFonts w:ascii="Times New Roman" w:hAnsi="Times New Roman" w:cs="Times New Roman"/>
              </w:rPr>
            </w:pPr>
          </w:p>
        </w:tc>
        <w:tc>
          <w:tcPr>
            <w:tcW w:w="1761"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rPr>
            </w:pPr>
            <w:r w:rsidRPr="00D37A9B">
              <w:rPr>
                <w:rFonts w:ascii="Times New Roman" w:hAnsi="Times New Roman" w:cs="Times New Roman"/>
                <w:b/>
                <w:color w:val="000000"/>
              </w:rPr>
              <w:t xml:space="preserve">Практические работы </w:t>
            </w:r>
          </w:p>
          <w:p w:rsidR="00D37A9B" w:rsidRPr="00D37A9B" w:rsidRDefault="00D37A9B" w:rsidP="00D37A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D37A9B" w:rsidRPr="00D37A9B" w:rsidRDefault="00D37A9B" w:rsidP="00D37A9B">
            <w:pPr>
              <w:spacing w:after="0" w:line="240" w:lineRule="auto"/>
              <w:rPr>
                <w:rFonts w:ascii="Times New Roman" w:hAnsi="Times New Roman" w:cs="Times New Roman"/>
                <w:sz w:val="24"/>
                <w:szCs w:val="24"/>
              </w:rPr>
            </w:pPr>
          </w:p>
        </w:tc>
      </w:tr>
      <w:tr w:rsidR="00D37A9B" w:rsidRPr="00D37A9B" w:rsidTr="00D37A9B">
        <w:trPr>
          <w:trHeight w:val="147"/>
          <w:tblCellSpacing w:w="20" w:type="nil"/>
        </w:trPr>
        <w:tc>
          <w:tcPr>
            <w:tcW w:w="59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1</w:t>
            </w:r>
          </w:p>
        </w:tc>
        <w:tc>
          <w:tcPr>
            <w:tcW w:w="193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Введение</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2">
              <w:r w:rsidRPr="00D37A9B">
                <w:rPr>
                  <w:rFonts w:ascii="Times New Roman" w:hAnsi="Times New Roman" w:cs="Times New Roman"/>
                  <w:color w:val="0000FF"/>
                  <w:sz w:val="24"/>
                  <w:szCs w:val="24"/>
                  <w:u w:val="single"/>
                </w:rPr>
                <w:t>https://m.edsoo.ru/7f4129ea</w:t>
              </w:r>
            </w:hyperlink>
          </w:p>
        </w:tc>
      </w:tr>
      <w:tr w:rsidR="00D37A9B" w:rsidRPr="00D37A9B" w:rsidTr="00D37A9B">
        <w:trPr>
          <w:trHeight w:val="147"/>
          <w:tblCellSpacing w:w="20" w:type="nil"/>
        </w:trPr>
        <w:tc>
          <w:tcPr>
            <w:tcW w:w="59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2</w:t>
            </w:r>
          </w:p>
        </w:tc>
        <w:tc>
          <w:tcPr>
            <w:tcW w:w="193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Истоки родного искусства</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3">
              <w:r w:rsidRPr="00D37A9B">
                <w:rPr>
                  <w:rFonts w:ascii="Times New Roman" w:hAnsi="Times New Roman" w:cs="Times New Roman"/>
                  <w:color w:val="0000FF"/>
                  <w:sz w:val="24"/>
                  <w:szCs w:val="24"/>
                  <w:u w:val="single"/>
                </w:rPr>
                <w:t>https://m.edsoo.ru/7f4129ea</w:t>
              </w:r>
            </w:hyperlink>
          </w:p>
        </w:tc>
      </w:tr>
      <w:tr w:rsidR="00D37A9B" w:rsidRPr="00D37A9B" w:rsidTr="00D37A9B">
        <w:trPr>
          <w:trHeight w:val="147"/>
          <w:tblCellSpacing w:w="20" w:type="nil"/>
        </w:trPr>
        <w:tc>
          <w:tcPr>
            <w:tcW w:w="59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3</w:t>
            </w:r>
          </w:p>
        </w:tc>
        <w:tc>
          <w:tcPr>
            <w:tcW w:w="193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Древние города нашей земли</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11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4">
              <w:r w:rsidRPr="00D37A9B">
                <w:rPr>
                  <w:rFonts w:ascii="Times New Roman" w:hAnsi="Times New Roman" w:cs="Times New Roman"/>
                  <w:color w:val="0000FF"/>
                  <w:sz w:val="24"/>
                  <w:szCs w:val="24"/>
                  <w:u w:val="single"/>
                </w:rPr>
                <w:t>https://m.edsoo.ru/7f4129ea</w:t>
              </w:r>
            </w:hyperlink>
          </w:p>
        </w:tc>
      </w:tr>
      <w:tr w:rsidR="00D37A9B" w:rsidRPr="00D37A9B" w:rsidTr="00D37A9B">
        <w:trPr>
          <w:trHeight w:val="147"/>
          <w:tblCellSpacing w:w="20" w:type="nil"/>
        </w:trPr>
        <w:tc>
          <w:tcPr>
            <w:tcW w:w="59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lastRenderedPageBreak/>
              <w:t>4</w:t>
            </w:r>
          </w:p>
        </w:tc>
        <w:tc>
          <w:tcPr>
            <w:tcW w:w="193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Каждый народ – художник</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9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5">
              <w:r w:rsidRPr="00D37A9B">
                <w:rPr>
                  <w:rFonts w:ascii="Times New Roman" w:hAnsi="Times New Roman" w:cs="Times New Roman"/>
                  <w:color w:val="0000FF"/>
                  <w:sz w:val="24"/>
                  <w:szCs w:val="24"/>
                  <w:u w:val="single"/>
                </w:rPr>
                <w:t>https://m.edsoo.ru/7f4129ea</w:t>
              </w:r>
            </w:hyperlink>
          </w:p>
        </w:tc>
      </w:tr>
      <w:tr w:rsidR="00D37A9B" w:rsidRPr="00D37A9B" w:rsidTr="00D37A9B">
        <w:trPr>
          <w:trHeight w:val="147"/>
          <w:tblCellSpacing w:w="20" w:type="nil"/>
        </w:trPr>
        <w:tc>
          <w:tcPr>
            <w:tcW w:w="599"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5</w:t>
            </w:r>
          </w:p>
        </w:tc>
        <w:tc>
          <w:tcPr>
            <w:tcW w:w="1933"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Искусство объединяет народы</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sz w:val="24"/>
                <w:szCs w:val="24"/>
              </w:rPr>
              <w:t>0</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 xml:space="preserve">Библиотека ЦОК </w:t>
            </w:r>
            <w:hyperlink r:id="rId566">
              <w:r w:rsidRPr="00D37A9B">
                <w:rPr>
                  <w:rFonts w:ascii="Times New Roman" w:hAnsi="Times New Roman" w:cs="Times New Roman"/>
                  <w:color w:val="0000FF"/>
                  <w:sz w:val="24"/>
                  <w:szCs w:val="24"/>
                  <w:u w:val="single"/>
                </w:rPr>
                <w:t>https://m.edsoo.ru/7f4129ea</w:t>
              </w:r>
            </w:hyperlink>
          </w:p>
        </w:tc>
      </w:tr>
      <w:tr w:rsidR="00D37A9B" w:rsidRPr="00D37A9B" w:rsidTr="00D37A9B">
        <w:trPr>
          <w:trHeight w:val="147"/>
          <w:tblCellSpacing w:w="20" w:type="nil"/>
        </w:trPr>
        <w:tc>
          <w:tcPr>
            <w:tcW w:w="0" w:type="auto"/>
            <w:gridSpan w:val="2"/>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r w:rsidRPr="00D37A9B">
              <w:rPr>
                <w:rFonts w:ascii="Times New Roman" w:hAnsi="Times New Roman" w:cs="Times New Roman"/>
                <w:color w:val="000000"/>
                <w:sz w:val="24"/>
                <w:szCs w:val="24"/>
              </w:rPr>
              <w:t>ОБЩЕЕ КОЛИЧЕСТВО ЧАСОВ ПО ПРОГРАММЕ</w:t>
            </w:r>
          </w:p>
        </w:tc>
        <w:tc>
          <w:tcPr>
            <w:tcW w:w="83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34 </w:t>
            </w:r>
          </w:p>
        </w:tc>
        <w:tc>
          <w:tcPr>
            <w:tcW w:w="1694"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1761" w:type="dxa"/>
            <w:tcMar>
              <w:top w:w="50" w:type="dxa"/>
              <w:left w:w="100" w:type="dxa"/>
            </w:tcMar>
            <w:vAlign w:val="center"/>
          </w:tcPr>
          <w:p w:rsidR="00D37A9B" w:rsidRPr="00D37A9B" w:rsidRDefault="00D37A9B" w:rsidP="00D37A9B">
            <w:pPr>
              <w:spacing w:after="0" w:line="240" w:lineRule="auto"/>
              <w:jc w:val="center"/>
              <w:rPr>
                <w:rFonts w:ascii="Times New Roman" w:hAnsi="Times New Roman" w:cs="Times New Roman"/>
                <w:sz w:val="24"/>
                <w:szCs w:val="24"/>
              </w:rPr>
            </w:pPr>
            <w:r w:rsidRPr="00D37A9B">
              <w:rPr>
                <w:rFonts w:ascii="Times New Roman" w:hAnsi="Times New Roman" w:cs="Times New Roman"/>
                <w:color w:val="000000"/>
                <w:sz w:val="24"/>
                <w:szCs w:val="24"/>
              </w:rPr>
              <w:t xml:space="preserve"> 0 </w:t>
            </w:r>
          </w:p>
        </w:tc>
        <w:tc>
          <w:tcPr>
            <w:tcW w:w="3108" w:type="dxa"/>
            <w:tcMar>
              <w:top w:w="50" w:type="dxa"/>
              <w:left w:w="100" w:type="dxa"/>
            </w:tcMar>
            <w:vAlign w:val="center"/>
          </w:tcPr>
          <w:p w:rsidR="00D37A9B" w:rsidRPr="00D37A9B" w:rsidRDefault="00D37A9B" w:rsidP="00D37A9B">
            <w:pPr>
              <w:spacing w:after="0" w:line="240" w:lineRule="auto"/>
              <w:rPr>
                <w:rFonts w:ascii="Times New Roman" w:hAnsi="Times New Roman" w:cs="Times New Roman"/>
                <w:sz w:val="24"/>
                <w:szCs w:val="24"/>
              </w:rPr>
            </w:pPr>
          </w:p>
        </w:tc>
      </w:tr>
    </w:tbl>
    <w:p w:rsidR="00D37A9B" w:rsidRDefault="00D37A9B" w:rsidP="00D37A9B">
      <w:pPr>
        <w:pStyle w:val="a6"/>
        <w:kinsoku w:val="0"/>
        <w:overflowPunct w:val="0"/>
        <w:ind w:right="116"/>
        <w:jc w:val="center"/>
        <w:rPr>
          <w:color w:val="231F20"/>
          <w:w w:val="115"/>
          <w:sz w:val="26"/>
          <w:szCs w:val="26"/>
        </w:rPr>
      </w:pPr>
    </w:p>
    <w:p w:rsidR="00D37A9B" w:rsidRPr="00215CF5" w:rsidRDefault="00D37A9B" w:rsidP="00D37A9B">
      <w:pPr>
        <w:pStyle w:val="a6"/>
        <w:kinsoku w:val="0"/>
        <w:overflowPunct w:val="0"/>
        <w:ind w:right="116"/>
        <w:jc w:val="center"/>
        <w:rPr>
          <w:color w:val="231F20"/>
          <w:w w:val="115"/>
          <w:sz w:val="26"/>
          <w:szCs w:val="26"/>
        </w:rPr>
      </w:pPr>
    </w:p>
    <w:p w:rsidR="00215CF5" w:rsidRPr="001259FC" w:rsidRDefault="00974D42" w:rsidP="00825392">
      <w:pPr>
        <w:pStyle w:val="a6"/>
        <w:kinsoku w:val="0"/>
        <w:overflowPunct w:val="0"/>
        <w:ind w:left="0" w:firstLine="680"/>
        <w:rPr>
          <w:b/>
          <w:color w:val="231F20"/>
          <w:sz w:val="26"/>
          <w:szCs w:val="26"/>
        </w:rPr>
      </w:pPr>
      <w:r>
        <w:rPr>
          <w:b/>
          <w:color w:val="231F20"/>
          <w:sz w:val="26"/>
          <w:szCs w:val="26"/>
        </w:rPr>
        <w:t>2.1.8. Рабочая программа по учебному предмету «</w:t>
      </w:r>
      <w:r w:rsidR="00215CF5" w:rsidRPr="001259FC">
        <w:rPr>
          <w:b/>
          <w:color w:val="231F20"/>
          <w:sz w:val="26"/>
          <w:szCs w:val="26"/>
        </w:rPr>
        <w:t>Музыка</w:t>
      </w:r>
      <w:r>
        <w:rPr>
          <w:b/>
          <w:color w:val="231F20"/>
          <w:sz w:val="26"/>
          <w:szCs w:val="26"/>
        </w:rPr>
        <w:t>»</w:t>
      </w:r>
    </w:p>
    <w:p w:rsidR="007A1D14" w:rsidRDefault="007A1D14" w:rsidP="007A1D14">
      <w:pPr>
        <w:spacing w:after="0" w:line="240" w:lineRule="auto"/>
        <w:ind w:firstLine="709"/>
        <w:jc w:val="both"/>
        <w:rPr>
          <w:rFonts w:ascii="Times New Roman" w:hAnsi="Times New Roman" w:cs="Times New Roman"/>
          <w:b/>
          <w:color w:val="000000"/>
          <w:sz w:val="26"/>
          <w:szCs w:val="26"/>
        </w:rPr>
      </w:pPr>
      <w:bookmarkStart w:id="3" w:name="block-18586388"/>
    </w:p>
    <w:p w:rsidR="007A1D14" w:rsidRPr="007A1D14" w:rsidRDefault="00ED0A61" w:rsidP="007A1D14">
      <w:pPr>
        <w:spacing w:after="0" w:line="240" w:lineRule="auto"/>
        <w:ind w:firstLine="709"/>
        <w:jc w:val="both"/>
        <w:rPr>
          <w:rFonts w:ascii="Times New Roman" w:hAnsi="Times New Roman" w:cs="Times New Roman"/>
          <w:sz w:val="26"/>
          <w:szCs w:val="26"/>
        </w:rPr>
      </w:pPr>
      <w:r>
        <w:rPr>
          <w:rFonts w:ascii="Times New Roman" w:hAnsi="Times New Roman" w:cs="Times New Roman"/>
          <w:b/>
          <w:color w:val="000000"/>
          <w:sz w:val="26"/>
          <w:szCs w:val="26"/>
        </w:rPr>
        <w:t>Пояснительная записка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 течение периода начального общего образования необходимо</w:t>
      </w:r>
      <w:r w:rsidRPr="007A1D14">
        <w:rPr>
          <w:rFonts w:ascii="Times New Roman" w:hAnsi="Times New Roman" w:cs="Times New Roman"/>
          <w:color w:val="000000"/>
          <w:sz w:val="26"/>
          <w:szCs w:val="26"/>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Программа по музыке предусматривает</w:t>
      </w:r>
      <w:r w:rsidRPr="007A1D14">
        <w:rPr>
          <w:rFonts w:ascii="Times New Roman" w:hAnsi="Times New Roman" w:cs="Times New Roman"/>
          <w:color w:val="000000"/>
          <w:sz w:val="26"/>
          <w:szCs w:val="26"/>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Основная цель программы по музыке</w:t>
      </w:r>
      <w:r w:rsidRPr="007A1D14">
        <w:rPr>
          <w:rFonts w:ascii="Times New Roman" w:hAnsi="Times New Roman" w:cs="Times New Roman"/>
          <w:color w:val="000000"/>
          <w:sz w:val="26"/>
          <w:szCs w:val="26"/>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 процессе конкретизации учебных целей их реализация осуществляется по следующим направлениям</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становление системы ценностей, обучающихся в единстве эмоциональной и познавательной сферы;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формирование творческих способностей ребёнка, развитие внутренней мотивации к музицированию.</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Важнейшие задачи обучения музыке</w:t>
      </w:r>
      <w:r w:rsidRPr="007A1D14">
        <w:rPr>
          <w:rFonts w:ascii="Times New Roman" w:hAnsi="Times New Roman" w:cs="Times New Roman"/>
          <w:color w:val="000000"/>
          <w:sz w:val="26"/>
          <w:szCs w:val="26"/>
        </w:rPr>
        <w:t xml:space="preserve"> на уровне начального общего образования: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формирование эмоционально-ценностной отзывчивости на прекрасноев жизни и в искусстве;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 xml:space="preserve">воспитание уважения к культурному наследию России, присвоение интонационно-образного строя отечественной музыкальной культуры;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 xml:space="preserve">Содержание учебного предмета структурно представлено восемью модулями </w:t>
      </w:r>
      <w:r w:rsidRPr="007A1D14">
        <w:rPr>
          <w:rFonts w:ascii="Times New Roman" w:hAnsi="Times New Roman" w:cs="Times New Roman"/>
          <w:color w:val="000000"/>
          <w:sz w:val="26"/>
          <w:szCs w:val="26"/>
        </w:rPr>
        <w:t>(тематическими линиями):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инвариантные: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1 «Народная музыка России»;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2 «Классическая музыка»;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3 «Музыка в жизни человека»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вариативные: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4 «Музыка народов мира»;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5 «Духовная музыка»;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6 «Музыка театра и кино»;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модуль № 7 «Современная музыкальная культура»;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модуль № 8 «Музыкальная грамота»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Общее число часов</w:t>
      </w:r>
      <w:r w:rsidRPr="007A1D14">
        <w:rPr>
          <w:rFonts w:ascii="Times New Roman" w:hAnsi="Times New Roman" w:cs="Times New Roman"/>
          <w:color w:val="000000"/>
          <w:sz w:val="26"/>
          <w:szCs w:val="26"/>
        </w:rPr>
        <w:t>, рекомендованных для изучения музыки ‑ 135 часов: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 1 классе – 33 часа (1 час в неделю),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во 2 классе – 34 часа (1 час в неделю),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 3 классе – 34 часа (1 час в неделю),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 4 классе – 34 часа (1 час в неделю).</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D0A61"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w:t>
      </w:r>
      <w:r w:rsidR="00ED0A61">
        <w:rPr>
          <w:rFonts w:ascii="Times New Roman" w:hAnsi="Times New Roman" w:cs="Times New Roman"/>
          <w:color w:val="000000"/>
          <w:sz w:val="26"/>
          <w:szCs w:val="26"/>
        </w:rPr>
        <w:t xml:space="preserve">и», «Иностранный язык» и другие. </w:t>
      </w:r>
    </w:p>
    <w:p w:rsidR="007A1D14" w:rsidRPr="00ED0A61" w:rsidRDefault="007A1D14" w:rsidP="00ED0A61">
      <w:pPr>
        <w:rPr>
          <w:rFonts w:ascii="Times New Roman" w:hAnsi="Times New Roman" w:cs="Times New Roman"/>
          <w:sz w:val="26"/>
          <w:szCs w:val="26"/>
        </w:rPr>
        <w:sectPr w:rsidR="007A1D14" w:rsidRPr="00ED0A61">
          <w:pgSz w:w="11906" w:h="16383"/>
          <w:pgMar w:top="1134" w:right="850" w:bottom="1134" w:left="1701" w:header="720" w:footer="720" w:gutter="0"/>
          <w:cols w:space="720"/>
        </w:sectPr>
      </w:pPr>
    </w:p>
    <w:p w:rsidR="007A1D14" w:rsidRPr="007A1D14" w:rsidRDefault="007A1D14" w:rsidP="00216800">
      <w:pPr>
        <w:spacing w:after="0" w:line="240" w:lineRule="auto"/>
        <w:jc w:val="both"/>
        <w:rPr>
          <w:rFonts w:ascii="Times New Roman" w:hAnsi="Times New Roman" w:cs="Times New Roman"/>
          <w:sz w:val="26"/>
          <w:szCs w:val="26"/>
        </w:rPr>
      </w:pPr>
      <w:bookmarkStart w:id="4" w:name="block-18586389"/>
      <w:bookmarkEnd w:id="3"/>
      <w:r w:rsidRPr="007A1D14">
        <w:rPr>
          <w:rFonts w:ascii="Times New Roman" w:hAnsi="Times New Roman" w:cs="Times New Roman"/>
          <w:b/>
          <w:color w:val="000000"/>
          <w:sz w:val="26"/>
          <w:szCs w:val="26"/>
        </w:rPr>
        <w:lastRenderedPageBreak/>
        <w:t>СОДЕРЖАНИЕ ОБУЧЕНИЯ</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Инвариантные модули</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1 «Народная музыка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Край, в котором ты живёшь</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Музыкальные традиции малой Родины. Песни, обряды, музыкальные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диалог с учителем о музыкальных традициях своего родного края;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видеофильма о культуре родного края; посещение краеведческого музея; посещение этнографического спектакля, концерта.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Русский фольклор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Русские народные песни (трудовые, хороводные). Детский фольклор (игровые, заклички, потешки, считалки, прибаутки).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русских народных песен разных жанров;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сочинение мелодий, вокальная импровизация на основе текстов игрового детского фольклора;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Русские народные музыкальные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Народные музыкальные инструменты (балалайка, рожок, свирель, гусли, гармонь, ложки). Инструментальные наигрыши. Плясовые мелодии.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внешним видом, особенностями исполнения и звучания русских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тембров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классификация на группы духовых, ударных, струнных;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тембров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игра – импровизация-подражание игре на музыкальных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Сказки, мифы и легенды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Народные сказители. Русские народные сказания, былины. Сказки и легенды о музыке и музыкантах.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манерой сказывания нараспев;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сказок, былин, эпических сказаний, рассказываемых нараспев;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 инструментальной музыке определение на слух музыкальных интонаций речитативного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создание иллюстраций к прослушанным музыкальным и литературным произведениям;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Жанры музыкального фольклора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на слух контрастных по характеру фольклорных жанров: колыбельная, трудовая, лирическая, плясовая;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характеристика типичных элементов музыкального языка (темп, ритм, мелодия, динамика), состава исполнителей;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тембра музыкальных инструментов, отнесение к одной из групп (духовые, ударные, струнные);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песен разных жанров, относящихся к фольклору разных народов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импровизации, сочинение к ним ритмических аккомпанементов (звучащими жестами,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(свирель) мелодий народных песен, прослеживание мелодии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Народные праздники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праздничными обычаями, обрядами, бытовавшими ранее и сохранившимися сегодня у различных народностей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фильма (мультфильма), рассказывающего о символике фольклорного праздника;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посещение театра, театрализованного представления;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участие в народных гуляньях на улицах родного города, посёлка.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Первые артисты, народный театр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Скоморохи. Ярмарочный балаган. Вертеп.</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справочных текстов по теме;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скоморошин;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фильма (мультфильма), фрагмента музыкального спектакля; творческий проект – театрализованная постановка.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Фольклор народов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особенностями музыкального фольклора различных народностей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характерных черт, характеристика типичных элементов музыкального языка (ритм, лад, интонации);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песен, танцев, импровизация ритмических аккомпанементов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творческие, исследовательские проекты, школьные фестивали, посвящённые музыкальному творчеству народов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Фольклор в творчестве профессиональных музыкантов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диалог с учителем о значении фольклористики;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популярных текстов о собирателях фольклора;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созданной композиторами на основе народных жанров и интонаций;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приёмов обработки, развития народных мелодий;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народных песен в композиторской обработке;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звучания одних и тех же мелодий в народном и композиторском варианте;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аргументированных оценочных суждений на основе сравнения;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2 «Классическая музыка»</w:t>
      </w:r>
      <w:r w:rsidRPr="007A1D14">
        <w:rPr>
          <w:rFonts w:ascii="Times New Roman" w:hAnsi="Times New Roman" w:cs="Times New Roman"/>
          <w:color w:val="000000"/>
          <w:sz w:val="26"/>
          <w:szCs w:val="26"/>
        </w:rPr>
        <w:t xml:space="preserve">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w:t>
      </w:r>
      <w:r w:rsidRPr="007A1D14">
        <w:rPr>
          <w:rFonts w:ascii="Times New Roman" w:hAnsi="Times New Roman" w:cs="Times New Roman"/>
          <w:color w:val="000000"/>
          <w:sz w:val="26"/>
          <w:szCs w:val="26"/>
        </w:rPr>
        <w:lastRenderedPageBreak/>
        <w:t xml:space="preserve">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Композитор – исполнитель – слушатель</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просмотр видеозаписи концерта;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рассматривание иллюстраций;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диалог с учителем по теме занятия;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«Я – исполнитель» (игра – имитация исполнительских движений), игра «Я – композитор» (сочинение небольших попевок, мелодических фраз);</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правил поведения на концерте;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Композиторы – детям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Детская музыка П.И. Чайковского, С.С. Прокофьева, Д.Б. Кабалевского и других композиторов. Понятие жанра. Песня, танец, марш.</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определение основного характера, музыкально-выразительных средств, использованных композитором;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подбор эпитетов, иллюстраций к музыке;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жанра;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Оркестр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в исполнении оркестра;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видеозаписи;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о роли дирижёра,</w:t>
      </w:r>
      <w:r w:rsidRPr="007A1D14">
        <w:rPr>
          <w:rFonts w:ascii="Times New Roman" w:hAnsi="Times New Roman" w:cs="Times New Roman"/>
          <w:i/>
          <w:color w:val="000000"/>
          <w:sz w:val="26"/>
          <w:szCs w:val="26"/>
        </w:rPr>
        <w:t xml:space="preserve"> </w:t>
      </w:r>
      <w:r w:rsidRPr="007A1D14">
        <w:rPr>
          <w:rFonts w:ascii="Times New Roman" w:hAnsi="Times New Roman" w:cs="Times New Roman"/>
          <w:color w:val="000000"/>
          <w:sz w:val="26"/>
          <w:szCs w:val="26"/>
        </w:rPr>
        <w:t>«Я – дирижёр» – игра-имитация дирижёрских жестов во время звучания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песен соответствующей тематики;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знакомство с принципом расположения партий в партитуре; работа по группам – сочинение своего варианта ритмической партитуры.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Музыкальные инструменты. Фортепиано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многообразием красок фортепиано;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фортепианных пьес в исполнении известных пианистов;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«Я – пианист» – игра-имитация исполнительских движений во время звучания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детских пьес на фортепиано в исполнении учителя;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демонстрация возможностей инструмента (исполнение одной и той же пьесы тихо и громко, в разных регистрах, разными штрихами);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Музыкальные инструменты. Флейта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внешним видом, устройством и тембрами классических музыкальных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фрагментов в исполнении известных музыкантов-инструменталистов;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текстов, сказок и легенд, рассказывающих о музыкальных инструментах, истории их появления.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Музыкальные инструменты. Скрипка, виолончель</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игра-имитация исполнительских движений во время звучания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конкретных произведений и их авторов, определения тембров звучащих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песен, посвящённых музыкальным инструментам;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Вокальная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типов человеческих голосов (детские, мужские, женские), тембров голосов профессиональных вокалистов;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жанрами вокальной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вокальных произведений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комплекса дыхательных, артикуляционных упражнений;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вокальные упражнения на развитие гибкости голоса, расширения его диапазона;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проблемная ситуация: что значит красивое пение;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вокальных музыкальных произведений и их авторов;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вокальных произведений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вокальной музыки; школьный конкурс юных вокалистов.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lastRenderedPageBreak/>
        <w:t>Инструментальная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Жанры камерной инструментальной музыки: этюд, пьеса. Альбом. Цикл. Сюита. Соната. Квартет.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жанрами камерной инструментальной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комплекса выразительных средств;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описание своего впечатления от восприятия;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инструментальной музыки; составление словаря музыкальных жанров.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Программная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Программное название, известный сюжет, литературный эпиграф.</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программной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музыкального образа, музыкальных средств, использованных композитором;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Симфоническая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Симфонический оркестр. Тембры, группы инструментов. Симфония, симфоническая картина.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составом симфонического оркестра, группами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тембров инструментов симфонического оркестра;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фрагментов симфонической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«дирижирование» оркестром;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симфонической музыки; просмотр фильма об устройстве оркестра.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Русские композиторы-классики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Творчество выдающихся отечественных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выдающихся композиторов, отдельными фактами из их биографии;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фрагменты вокальных, инструментальных, симфонических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круг характерных образов (картины природы, народной жизни, истории); характеристика музыкальных образов, музыкально-выразительных средств;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развитием музыки; определение жанра, формы;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текстов и художественной литературы биографического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вокализация тем инструментальных сочинений; разучивание, исполнение доступных вокальных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просмотр биографического фильма.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Европейские композиторы-классики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Творчество выдающихся зарубежных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выдающихся композиторов, отдельными фактами из их биографии;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слушание музыки: фрагменты вокальных, инструментальных, симфонических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круг характерных образов (картины природы, народной жизни, истории); характеристика музыкальных образов, музыкально-выразительных средств;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развитием музыки; определение жанра, формы;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текстов и художественной литературы биографического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вокализация тем инструментальных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доступных вокальных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просмотр биографического фильма.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Мастерство исполнителя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выдающихся исполнителей классической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изучение программ, афиш консерватории, филармонии;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нескольких интерпретаций одного и того же произведения в исполнении разных музыкантов;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беседа на тему «Композитор – исполнитель – слушатель»;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классической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создание коллекции записей любимого исполнителя.</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3 «Музыка в жизни человека»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Красота и вдохновение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о значении красоты и вдохновения в жизни человека;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концентрация на её восприятии, своём внутреннем состоянии;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импровизация под музыку лирического характера «Цветы распускаются под музыку»;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выстраивание хорового унисона – вокального и психологического;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одновременное взятие и снятие звука, навыки певческого дыхания по руке дирижёра;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красивой песни;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вариативно: разучивание хоровода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Музыкальные пейзажи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программной музыки, посвящённой образам природы;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подбор эпитетов для описания настроения, характера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сопоставление музыки с произведениями изобразительного искусства;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импровизация, пластическое интонирование;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одухотворенное исполнение песен о природе, её красоте;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Музыкальные портреты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 передающая образ человека, его походку, движения, характер, манеру речи. «Портреты», выраженные в музыкальных интонациях.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вокальной, программной инструментальной музыки, посвящённой образам людей, сказочных персонажей;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подбор эпитетов для описания настроения, характера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сопоставление музыки с произведениями изобразительного искусства;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импровизация в образе героя музыкального произведения;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харáктерное исполнение песни – портретной зарисовки;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Какой же праздник без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 создающая настроение праздника. Музыка в цирке, на уличном шествии, спортивном празднике.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о значении музыки на празднике;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торжественного, праздничного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«дирижирование» фрагментами произведений;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конкурс на лучшего «дирижёра»;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тематических песен к ближайшему празднику;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проблемная ситуация: почему на праздниках обязательно звучит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запись видеооткрытки с музыкальным поздравлением; групповые творческие шутливые двигательные импровизации «Цирковая труппа».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Танцы, игры и веселье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 – игра звуками. Танец – искусство и радость движения. Примеры популярных танцев.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исполнение музыки скерцозного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танцевальных движений;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танец-игра;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рефлексия собственного эмоционального состояния после участияв танцевальных композициях и импровизациях;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проблемная ситуация: зачем люди танцуют;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ритмическая импровизация в стиле определённого танцевального жанра;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 на войне, музыка о войне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и художественных текстов, посвящённых песням Великой Отечественной войны;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исполнение песен Великой Отечественной войны, знакомство с историей их сочинения и исполнения;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Главный музыкальный символ</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Гимн России – главный музыкальный символ нашей страны. Традиции исполнения Гимна России. Другие гимны.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Гимна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историей создания, правилами исполнения;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видеозаписей парада, церемонии награждения спортсменов;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чувство гордости, понятия достоинства и чести;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этических вопросов, связанных с государственными символами страны;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Гимна своей республики, города, школы.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Искусство времени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 – временное искусство. Погружение в поток музыкального звучания. Музыкальные образы движения, изменения и развития.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исполнение музыкальных произведений, передающих образ непрерывного движения;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своими телесными реакциями (дыхание, пульс, мышечный тонус) при восприятии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проблемная ситуация: как музыка воздействует на человека;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программная ритмическая или инструментальная импровизация «Поезд», «Космический корабль».</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4 «Музыка народов мира»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Певец своего народа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их сочинений с народной музыкой;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формы, принципа развития фольклорного музыкального материала;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вокализация наиболее ярких тем инструментальных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доступных вокальных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исполнение на клавишных или духовых инструментах композиторских мелодий, прослеживание их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творческие, исследовательские проекты, посвящённые выдающимся композиторам.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 xml:space="preserve">Музыка стран ближнего зарубежья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особенностями музыкального фольклора народов других стран;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характерных черт, типичных элементов музыкального языка (ритм, лад, интонации);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внешним видом, особенностями исполнения и звучания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тембров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классификация на группы духовых, ударных, струнных;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тембров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игра – импровизация-подражание игре на музыкальных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интонаций, жанров, ладов, инструментов других народовс фольклорными элементами народов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народных мелодий, прослеживание их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творческие, исследовательские проекты, школьные фестивали, посвящённые музыкальной культуре народов мира.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 стран дальнего зарубежья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Смешение традиций и культур в музыке Северной Америки.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особенностями музыкального фольклора народов других стран;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характерных черт, типичных элементов музыкального языка (ритм, лад, интонации);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внешним видом, особенностями исполнения и звучания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тембров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классификация на группы духовых, ударных, струнных;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музыкальная викторина на знание тембров народных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двигательная игра – импровизация-подражание игре на музыкальных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интонаций, жанров, ладов, инструментов других народов с фольклорными элементами народов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народных мелодий, прослеживание их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творческие, исследовательские проекты, школьные фестивали, посвящённые музыкальной культуре народов мира.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Диалог культур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их сочинений с народной музыкой;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формы, принципа развития фольклорного музыкального материала;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вокализация наиболее ярких тем инструментальных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доступных вокальных сочинений;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композиторских мелодий, прослеживание их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творческие, исследовательские проекты, посвящённые выдающимся композиторам.</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5 «Духовная музыка»</w:t>
      </w:r>
      <w:r w:rsidRPr="007A1D14">
        <w:rPr>
          <w:rFonts w:ascii="Times New Roman" w:hAnsi="Times New Roman" w:cs="Times New Roman"/>
          <w:color w:val="000000"/>
          <w:sz w:val="26"/>
          <w:szCs w:val="26"/>
        </w:rPr>
        <w:t xml:space="preserve">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Звучание храма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Колокола. Колокольные звоны (благовест, трезвон и другие). Звонарские приговорки. Колокольность в музыке русских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обобщение жизненного опыта, связанного со звучанием колоколов;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о традициях изготовления колоколов, значении колокольного звона; знакомство с видами колокольных звонов;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выявление, обсуждение характера, выразительных средств, использованных композитором;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двигательная импровизация – имитация движений звонаря на колокольне;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ритмические и артикуляционные упражнения на основе звонарских приговорок;</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вариативно: просмотр документального фильма о колоколах;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сочинение, исполнение на фортепиано, синтезаторе или металлофонах композиции (импровизации), имитирующей звучание колоколов.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Песни верующих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Молитва, хорал, песнопение, духовный стих. Образы духовной музыки в творчестве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разучивание, исполнение вокальных произведений религиозного содержания;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о характере музыки, манере исполнения, выразительных средствах;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произведениями светской музыки, в которых воплощены молитвенные интонации, используется хоральный склад звучания;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документального фильма о значении молитвы;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рисование по мотивам прослушанных музыкальных произведений.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Инструментальная музыка в церкви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Орган и его роль в богослужении. Творчество И.С. Баха.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ответы на вопросы учителя;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органной музыки И.С. Баха;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описание впечатления от восприятия, характеристика музыкально-выразительных средств;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игровая имитация особенностей игры на органе (во время слушания);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звуковое исследование – исполнение (учителем) на синтезаторе знакомых музыкальных произведений тембром органа;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трансформацией музыкального образа;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Искусство Русской православной церкви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прослеживание исполняемых мелодий по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 типа мелодического движения, особенностей ритма, темпа, динамики;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сопоставление произведений музыки и живописи, посвящённых святым, Христу, Богородице;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храма; поиск в Интернете информации о Крещении Руси, святых, об иконах.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Религиозные праздники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фрагментов праздничных богослужений, определение характера музыки, её религиозного содержания;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(с опорой на нотный текст), исполнение доступных вокальных произведений духовной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6 «Музыка театра и кино»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Музыкальная сказка на сцене, на экране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Характеры персонажей, отражённые в музыке. Тембр голоса. Соло. Хор, ансамбль.</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видеопросмотр музыкальной сказки;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музыкально-выразительных средств, передающих повороты сюжета, характеры героев;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игра-викторина «Угадай по голосу»;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отдельных номеров из детской оперы, музыкальной сказки;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постановка детской музыкальной сказки, спектакль для родителей; творческий проект «Озвучиваем мультфильм».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Театр оперы и балета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Особенности музыкальных спектаклей. Балет. Опера. Солисты, хор, оркестр, дирижёр в музыкальном спектакле.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со знаменитыми музыкальными театрами;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фрагментов музыкальных спектаклей с комментариями учителя;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особенностей балетного и оперного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тесты или кроссворды на освоение специальных терминов;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танцевальная импровизация под музыку фрагмента балета;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доступного фрагмента, обработки песни (хора из оперы);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в дирижёра» – двигательная импровизация во время слушания оркестрового фрагмента музыкального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Балет. Хореография – искусство танца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и обсуждение видеозаписей – знакомство с несколькими яркими сольными номерами и сценами из балетов русских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балетной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Опера. Главные герои и номера оперного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фрагментов опер;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характера музыки сольной партии, роли и выразительных средств оркестрового сопровождения;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тембрами голосов оперных певцов;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терминологии;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звучащие тесты и кроссворды на проверку знаний;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песни, хора из оперы;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рисование героев, сцен из опер;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просмотр фильма-оперы; постановка детской оперы.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Сюжет музыкального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Либретто. Развитие музыки в соответствии с сюжетом. Действия и сцены в опере и балете. Контрастные образы, лейтмотивы.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либретто, структурой музыкального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рисунок обложки для либретто опер и балетов;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 выразительных средств, создающих образы главных героев, противоборствующих сторон;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музыкальным развитием, характеристика приёмов, использованных композитором;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вокализация, пропевание музыкальных тем, пластическое интонирование оркестровых фрагментов;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музыкальная викторина на знание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звучащие и терминологические тесты;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создание любительского видеофильма на основе выбранного либретто; просмотр фильма-оперы или фильма-балета.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Оперетта, мюзикл</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История возникновения и особенности жанра. Отдельные номера из оперетт И. Штрауса, И. Кальмана и др.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жанрами оперетты, мюзикла;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фрагментов из оперетт, анализ характерных особенностей жанра;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отдельных номеров из популярных музыкальных спектаклей;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разных постановок одного и того же мюзикла;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Кто создаёт музыкальный спектакль?</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Профессии музыкального театра: дирижёр, режиссёр, оперные певцы, балерины и танцовщики, художники и другие.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 по поводу синкретичного характера музыкального спектакля;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миром театральных профессий, творчеством театральных режиссёров, художников;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фрагментов одного и того же спектакля в разных постановках;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различий в оформлении, режиссуре;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создание эскизов костюмов и декораций к одному из изученных музыкальных спектаклей;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виртуальный квест по музыкальному театру.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Патриотическая и народная тема в театре и кино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диалог с учителем;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фрагментов крупных сценических произведений, фильмов;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характера героев и событий;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проблемная ситуация: зачем нужна серьёзная музыка;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песен о Родине, нашей стране, исторических событиях и подвигах героев;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7 «Современная музыкальная культура»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w:t>
      </w:r>
      <w:r w:rsidRPr="007A1D14">
        <w:rPr>
          <w:rFonts w:ascii="Times New Roman" w:hAnsi="Times New Roman" w:cs="Times New Roman"/>
          <w:color w:val="000000"/>
          <w:sz w:val="26"/>
          <w:szCs w:val="26"/>
        </w:rPr>
        <w:lastRenderedPageBreak/>
        <w:t>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Современные обработки классической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музыки классической и её современной обработки;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обработок классической музыки, сравнение их с оригиналом;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обсуждение комплекса выразительных средств, наблюдение за изменением характера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вокальное исполнение классических тем в сопровождении современного ритмизованного аккомпанемента;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Джаз</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творчеством джазовых музыкантов;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узнавание, различение на слух джазовых композиций в отличие от других музыкальных стилей и направлений;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тембров музыкальных инструментов, исполняющих джазовую композицию;</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Исполнители современной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Творчество одного или нескольких исполнителей современной музыки, популярных у молодёжи.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просмотр видеоклипов современных исполнителей;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их композиций с другими направлениями и стилями (классикой, духовной, народной музыкой);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Электронные музыкальные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композиций в исполнении на электронных музыкальных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сравнение их звучания с акустическими инструментами, обсуждение результатов сравнения;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подбор электронных тембров для создания музыки к фантастическому фильму;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ED0A61">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Модуль № 8 «Музыкальная грамота»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Весь мир звучит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Звуки музыкальные и шумовые. Свойства звука: высота, громкость, длительность, тембр.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со звуками музыкальными и шумовыми;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определение на слух звуков различного качества;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 подражание звукам и голосам природы с использованием шумовых музыкальных инструментов, вокальной импровизации;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артикуляционные упражнения, разучивание и исполнение попевок и песен с использованием звукоподражательных элементов, шумовых звуков.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Звукоряд</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Нотный стан, скрипичный ключ. Ноты первой октавы.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элементами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по нотной записи, определение на слух звукоряда в отличие от других последовательностей звуков;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пение с названием нот, игра на металлофоне звукоряда от ноты «до»;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 исполнение вокальных упражнений, песен, построенных на элементах звукоряда.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Интонация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Выразительные и изобразительные интонации.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попевок, вокальных упражнений, песен, вокальные и инструментальные импровизации на основе данных интонаций;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фрагментов музыкальных произведений, включающих примеры изобразительных интонаций.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Ритм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Звуки длинные и короткие (восьмые и четвертные длительности), такт, тактовая черта.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ритмических рисунков, состоящих из различных длительностей и пауз;</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исполнение, импровизация с помощью звучащих жестов (хлопки, шлепки, притопы) и (или) ударных инструментов простых ритмов;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«Ритмическое эхо», прохлопывание ритма по ритмическим карточкам, проговаривание с использованием ритмослогов;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на ударных инструментах ритмической партитуры;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произведений с ярко выраженным ритмическим рисунком, воспроизведение данного ритма по памяти (хлопками);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Ритмический рисунок</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Длительности половинная, целая, шестнадцатые. Паузы. Ритмические рисунки. Ритмическая партитура.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ритмических рисунков, состоящих из различных длительностей и пауз;</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импровизация с помощью звучащих жестов (хлопки, шлепки, притопы) и (или) ударных инструментов простых ритмов;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«Ритмическое эхо», прохлопывание ритма по ритмическим карточкам, проговаривание с использованием ритмослогов;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на ударных инструментах ритмической партитуры;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произведений с ярко выраженным ритмическим рисунком, воспроизведение данного ритма по памяти (хлопками);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Размер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Равномерная пульсация. Сильные и слабые доли. Размеры 2/4, 3/4, 4/4.</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ритмические упражнения на ровную пульсацию, выделение сильных долей в размерах 2/4, 3/4, 4/4 (звучащими жестами или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по нотной записи размеров 2/4, 3/4, 4/4;</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вокальных упражнений, песен в размерах 2/4, 3/4, 4/4 с хлопками-акцентами на сильную долю, элементарными дирижёрскими жестами;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произведений с ярко выраженным музыкальным размером, танцевальные, двигательные импровизации под музыку;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Музыкальный язык</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Темп, тембр. Динамика (форте, пиано, крещендо, диминуэндо). Штрихи (стаккато, легато, акцент).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элементами музыкального языка, специальными терминами, их обозначением в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изученных элементов на слух при восприятии музыкальных произведений;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вокальных и ритмических упражнений, песен с ярко выраженными динамическими, темповыми, штриховыми красками;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Высота звуков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Регистры. Ноты певческого диапазона. Расположение нот на клавиатуре. Знаки альтерации (диезы, бемоли, бекары).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понятий «выше-ниже»;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изменением музыкального образа при изменении регистра;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Мелодия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Мотив, музыкальная фраза. Поступенное, плавное движение мелодии, скачки. Мелодический рисунок.</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мелодических рисунков с поступенным, плавным движением, скачками, остановками;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импровизация (вокальная или на звуковысотных музыкальных инструментах) различных мелодических рисунков;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Сопровождение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Аккомпанемент. Остинато. Вступление, заключение, проигрыш.</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главного голоса и сопровождения;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характеристика мелодических и ритмических особенностей главного голоса и сопровождения;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показ рукой линии движения главного голоса и аккомпанемента;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простейших элементов музыкальной формы: вступление, заключение, проигрыш;</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составление наглядной графической схемы;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импровизация ритмического аккомпанемента к знакомой песне (звучащими жестами или на ударных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простейшего сопровождения к знакомой мелодии на клавишных или духовых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Песня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Куплетная форма. Запев, припев.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со строением куплетной формы;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составление наглядной буквенной или графической схемы куплетной формы;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песен, написанных в куплетной форме;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куплетной формы при слушании незнакомых музыкальных произведений;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вариативно: импровизация, сочинение новых куплетов к знакомой песне.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Лад</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Понятие лада. Семиступенные лады мажор и минор. Краска звучания. Ступеневый состав.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ладового наклонения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«Солнышко – туча»;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изменением музыкального образа при изменении лада;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распевания, вокальные упражнения, построенные на чередовании мажора и минора;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песен с ярко выраженной ладовой окраской;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импровизация, сочинение в заданном ладу; чтение сказок о нотах и музыкальных ладах.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Пентатоника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Пентатоника – пятиступенный лад, распространённый у многих народов.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инструментальных произведений, исполнение песен, написанных в пентатонике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Ноты в разных октавах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Ноты второй и малой октавы. Басовый ключ.</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нотной записью во второй и малой октаве;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прослеживание по нотам небольших мелодий в соответствующем диапазоне; сравнение одной и той же мелодии, записанной в разных октавах;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в какой октаве звучит музыкальный фрагмент;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духовых, клавишных инструментах или виртуальной клавиатуре попевок, кратких мелодий по нотам.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Дополнительные обозначения в нотах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Реприза, фермата, вольта, украшения (трели, форшлаги).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 дополнительными элементами нотной записи;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песен, попевок, в которых присутствуют данные элементы.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Ритмические рисунки в размере 6/8</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Размер 6/8. Нота с точкой. Шестнадцатые. Пунктирный ритм.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прослеживание по нотной записи ритмических рисунков в размере 6/8;</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импровизация с помощью звучащих жестов (хлопки, шлепки, притопы) и (или) ударных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«Ритмическое эхо», прохлопывание ритма по ритмическим карточкам, проговаривание ритмослогами;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на ударных инструментах ритмической партитуры;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музыкальных произведений с ярко выраженным ритмическим рисунком, воспроизведение данного ритма по памяти (хлопками);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исполнение на клавишных или духовых инструментах попевок, мелодий и аккомпанементов в размере 6/8.</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Тональность. Гамма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Тоника, тональность. Знаки при ключе. Мажорные и минорные тональности (до 2–3 знаков при ключе).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устойчивых звуков;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игра «устой – неустой»;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пение упражнений – гамм с названием нот, прослеживание по нотам;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понятия «тоника»;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упражнение на допевание неполной музыкальной фразы до тоники «Закончи музыкальную фразу»;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импровизация в заданной тональности.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Интервалы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Понятие музыкального интервала. Тон, полутон. Консонансы: терция, кварта, квинта, секста, октава. Диссонансы: секунда, септима.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освоение понятия «интервал»;</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 ступеневого состава мажорной и минорной гаммы (тон-полутон);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на слух диссонансов и консонансов, параллельного движения двух голосов в октаву, терцию, сексту;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подбор эпитетов для определения краски звучания различных интервалов;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попевок и песен с ярко выраженной характерной интерваликой в мелодическом движении;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элементы двухголосия;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Гармония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Аккорд. Трезвучие мажорное и минорное. Понятие фактуры. Фактуры аккомпанемента бас-аккорд, аккордовая, арпеджио.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на слух интервалов и аккордов;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различение на слух мажорных и минорных аккордов;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разучивание, исполнение попевок и песен с мелодическим движениемпо звукам аккордов;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вокальные упражнения с элементами трёхголосия;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определение на слух типа фактуры аккомпанемента исполняемых песен, прослушанных инструментальных произведений;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сочинение аккордового аккомпанемента к мелодии песни.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Музыкальная форма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знакомство со строением музыкального произведения, понятиями двухчастной и трёхчастной формы, рондо;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определение формы их строения на слух;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составление наглядной буквенной или графической схемы;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песен, написанных в двухчастной или трёхчастной форме;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Вариации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Содержание: Варьирование как принцип развития. Тема. Вариации.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Виды деятельности обучающихся: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слушание произведений, сочинённых в форме вариаций;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наблюдение за развитием, изменением основной темы;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составление наглядной буквенной или графической схемы;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исполнение ритмической партитуры, построенной по принципу вариаций;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вариативно: коллективная импровизация в форме вариаций.</w:t>
      </w:r>
    </w:p>
    <w:bookmarkEnd w:id="4"/>
    <w:p w:rsidR="007A1D14" w:rsidRPr="007A1D14" w:rsidRDefault="007A1D14" w:rsidP="007A1D14">
      <w:pPr>
        <w:spacing w:after="0" w:line="240" w:lineRule="auto"/>
        <w:ind w:firstLine="709"/>
        <w:jc w:val="both"/>
        <w:rPr>
          <w:rFonts w:ascii="Times New Roman" w:hAnsi="Times New Roman" w:cs="Times New Roman"/>
          <w:b/>
          <w:sz w:val="26"/>
          <w:szCs w:val="26"/>
        </w:rPr>
      </w:pPr>
      <w:r w:rsidRPr="007A1D14">
        <w:rPr>
          <w:rFonts w:ascii="Times New Roman" w:hAnsi="Times New Roman" w:cs="Times New Roman"/>
          <w:b/>
          <w:color w:val="000000"/>
          <w:sz w:val="26"/>
          <w:szCs w:val="26"/>
        </w:rPr>
        <w:t xml:space="preserve">ПЛАНИРУЕМЫЕ РЕЗУЛЬТАТЫ ОСВОЕНИЯ ПРОГРАММЫ ПО МУЗЫКЕ НА УРОВНЕ НАЧАЛЬНОГО ОБЩЕГО ОБРАЗОВАНИЯ </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ЛИЧНОСТНЫЕ РЕЗУЛЬТАТЫ</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 xml:space="preserve">1) в области гражданско-патриотического воспитания: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осознание российской гражданской идентичности;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знание Гимна России и традиций его исполнения, уважение музыкальных символов и традиций республик Российской Федерации;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проявление интереса к освоению музыкальных традиций своего края, музыкальной культуры народов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уважение к достижениям отечественных мастеров культуры;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стремление участвовать в творческой жизни своей школы, города, республики.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2) в области духовно-нравственного воспитания: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признание индивидуальности каждого человека;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проявление сопереживания, уважения и доброжелательности;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3) в области эстетического воспитания: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восприимчивость к различным видам искусства, музыкальным традициям и творчеству своего и других народов;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умение видеть прекрасное в жизни, наслаждаться красотой;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стремление к самовыражению в разных видах искусства.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 xml:space="preserve">4) в области научного познания: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первоначальные представления о единстве и особенностях художественной и научной картины мира;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познавательные интересы, активность, инициативность, любознательность и самостоятельность в познании.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5) в области физического воспитания, формирования культуры здоровья и эмоционального благополучия: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знание правил здорового и безопасного (для себя и других людей) образа жизни в окружающей среде и готовность к их выполнению;</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профилактика умственного и физического утомления с использованием возможностей музыкотерапии.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6) в области трудового воспитания: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установка на посильное активное участие в практической деятельности;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трудолюбие в учёбе, настойчивость в достижении поставленных целей;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интерес к практическому изучению профессий в сфере культуры и искусства;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уважение к труду и результатам трудовой деятельности.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lastRenderedPageBreak/>
        <w:t>7) в области экологического воспитания: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бережное отношение к природе; неприятие действий, приносящих ей вред.</w:t>
      </w:r>
    </w:p>
    <w:p w:rsidR="007A1D14" w:rsidRPr="007A1D14" w:rsidRDefault="007A1D14" w:rsidP="00ED0A61">
      <w:pPr>
        <w:spacing w:after="0" w:line="240" w:lineRule="auto"/>
        <w:jc w:val="both"/>
        <w:rPr>
          <w:rFonts w:ascii="Times New Roman" w:hAnsi="Times New Roman" w:cs="Times New Roman"/>
          <w:sz w:val="26"/>
          <w:szCs w:val="26"/>
        </w:rPr>
      </w:pPr>
      <w:bookmarkStart w:id="5" w:name="_Toc139972685"/>
      <w:bookmarkEnd w:id="5"/>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МЕТАПРЕДМЕТНЫЕ РЕЗУЛЬТАТЫ</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Овладение универсальными познавательными действиями</w:t>
      </w:r>
      <w:r w:rsidRPr="007A1D14">
        <w:rPr>
          <w:rFonts w:ascii="Times New Roman" w:hAnsi="Times New Roman" w:cs="Times New Roman"/>
          <w:color w:val="000000"/>
          <w:sz w:val="26"/>
          <w:szCs w:val="26"/>
        </w:rPr>
        <w:t xml:space="preserve">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У обучающегося будут сформированы следующие базовые логические действия как часть универсальных познавательных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устанавливать причинно-следственные связи в ситуациях музыкального восприятия и исполнения, делать выводы.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прогнозировать возможное развитие музыкального процесса, эволюции культурных явлений в различных условиях.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У обучающегося будут сформированы следующие умения работать с информацией как часть универсальных познавательных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выбирать источник получения информации;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согласно заданному алгоритму находить в предложенном источнике информацию, представленную в явном виде;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анализировать текстовую, видео-, графическую, звуковую, информацию в соответствии с учебной задачей;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анализировать музыкальные тексты (акустические и нотные)по предложенному учителем алгоритму;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самостоятельно создавать схемы, таблицы для представления информации.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У обучающегося будут сформированы следующие умения как часть универсальных коммуникативных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1) невербальная коммуникация: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выступать перед публикой в качестве исполнителя музыки (соло или в коллективе);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2) вербальная коммуникация: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воспринимать и формулировать суждения, выражать эмоции в соответствии с целями и условиями общения в знакомой среде;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проявлять уважительное отношение к собеседнику, соблюдать правила ведения диалога и дискуссии;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признавать возможность существования разных точек зрения;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корректно и аргументированно высказывать своё мнение;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строить речевое высказывание в соответствии с поставленной задачей;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создавать устные и письменные тексты (описание, рассуждение, повествование);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готовить небольшие публичные выступления;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подбирать иллюстративный материал (рисунки, фото, плакаты) к тексту выступления.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3) совместная деятельность (сотрудничество):</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стремиться к объединению усилий, эмоциональной эмпатии в ситуациях совместного восприятия, исполнения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ответственно выполнять свою часть работы; оценивать свой вклад в общий результат;</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выполнять совместные проектные, творческие задания с опорой на предложенные образцы.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lastRenderedPageBreak/>
        <w:t>У обучающегося будут сформированы следующие умения самоорганизации как части универсальных регулятивных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планировать действия по решению учебной задачи для получения результата;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выстраивать последовательность выбранных действий.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7A1D14">
        <w:rPr>
          <w:rFonts w:ascii="Times New Roman" w:hAnsi="Times New Roman" w:cs="Times New Roman"/>
          <w:color w:val="000000"/>
          <w:sz w:val="26"/>
          <w:szCs w:val="26"/>
        </w:rPr>
        <w:t>:</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устанавливать причины успеха (неудач) учебной деятельности;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корректировать свои учебные действия для преодоления ошибок.</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7A1D14" w:rsidRPr="007A1D14" w:rsidRDefault="007A1D14" w:rsidP="00ED0A61">
      <w:pPr>
        <w:spacing w:after="0" w:line="240" w:lineRule="auto"/>
        <w:jc w:val="both"/>
        <w:rPr>
          <w:rFonts w:ascii="Times New Roman" w:hAnsi="Times New Roman" w:cs="Times New Roman"/>
          <w:sz w:val="26"/>
          <w:szCs w:val="26"/>
        </w:rPr>
      </w:pPr>
      <w:bookmarkStart w:id="6" w:name="_Toc139972686"/>
      <w:bookmarkEnd w:id="6"/>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ПРЕДМЕТНЫЕ РЕЗУЛЬТАТЫ</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A1D14" w:rsidRPr="007A1D14" w:rsidRDefault="007A1D14" w:rsidP="007A1D14">
      <w:pPr>
        <w:spacing w:after="0" w:line="240" w:lineRule="auto"/>
        <w:ind w:firstLine="709"/>
        <w:jc w:val="both"/>
        <w:rPr>
          <w:rFonts w:ascii="Times New Roman" w:hAnsi="Times New Roman" w:cs="Times New Roman"/>
          <w:sz w:val="26"/>
          <w:szCs w:val="26"/>
        </w:rPr>
      </w:pP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Обучающиеся, освоившие основную образовательную программу по музыке: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сознательно стремятся к развитию своих музыкальных способностей;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имеют опыт восприятия, творческой и исполнительской деятельности;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 уважением относятся к достижениям отечественной музыкальной культуры;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стремятся к расширению своего музыкального кругозора.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1 «Народная музыка России»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на слух и называть знакомые народные музыкальные инструменты;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группировать народные музыкальные инструменты по принципу звукоизвлечения: духовые, ударные, струнные;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принадлежность музыкальных произведений и их фрагментов к композиторскому или народному творчеству;</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манеру пения, инструментального исполнения, типы солистов и коллективов – народных и академических;</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создавать ритмический аккомпанемент на ударных инструментахпри исполнении народной песни;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народные произведения различных жанров с сопровождением и без сопровождения;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участвовать в коллективной игре (импровизации) (вокальной, инструментальной, танцевальной) на основе освоенных фольклорных жанров.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lastRenderedPageBreak/>
        <w:t>К концу изучения модуля № 2 «Классическая музыка»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на слух произведения классической музыки, называть автора и произведение, исполнительский состав;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(в том числе фрагментарно, отдельными темами) сочинения композиторов-классиков;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характеризовать выразительные средства, использованные композитором для создания музыкального образа;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3 «Музыка в жизни человека»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4 «Музыка народов мира»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на слух и исполнять произведения народной и композиторской музыки других стран;</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на слух принадлежность народных музыкальных инструментов к группам духовых, струнных, ударно-шумовых инструментов;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и характеризовать фольклорные жанры музыки (песенные, танцевальные), вычленять и называть типичные жанровые признаки.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5 «Духовная музыка»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характер, настроение музыкальных произведений духовной музыки, характеризовать её жизненное предназначение;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доступные образцы духовной музыки;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lastRenderedPageBreak/>
        <w:t>К концу изучения модуля № 6 «Музыка театра и кино»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определять и называть особенности музыкально-сценических жанров (опера, балет, оперетта, мюзикл);</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7 «Современная музыкальная культура»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 xml:space="preserve">различать разнообразные виды и жанры, современной музыкальной культуры, стремиться к расширению музыкального кругозора; </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современные музыкальные произведения, соблюдая певческую культуру звука.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b/>
          <w:color w:val="000000"/>
          <w:sz w:val="26"/>
          <w:szCs w:val="26"/>
        </w:rPr>
        <w:t>К концу изучения модуля № 8 «Музыкальная грамота» обучающийся научится:</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классифицировать звуки: шумовые и музыкальные, длинные, короткие, тихие, громкие, низкие, высокие;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изобразительные и выразительные интонации, находить признаки сходства и различия музыкальных и речевых интонаций;</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различать на слух принципы развития: повтор, контраст, варьирование;</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ориентироваться в нотной записи в пределах певческого диапазона;</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и создавать различные ритмические рисунки;</w:t>
      </w:r>
    </w:p>
    <w:p w:rsidR="007A1D14" w:rsidRPr="007A1D14" w:rsidRDefault="007A1D14" w:rsidP="007A1D14">
      <w:pPr>
        <w:spacing w:after="0" w:line="240" w:lineRule="auto"/>
        <w:ind w:firstLine="709"/>
        <w:jc w:val="both"/>
        <w:rPr>
          <w:rFonts w:ascii="Times New Roman" w:hAnsi="Times New Roman" w:cs="Times New Roman"/>
          <w:sz w:val="26"/>
          <w:szCs w:val="26"/>
        </w:rPr>
      </w:pPr>
      <w:r w:rsidRPr="007A1D14">
        <w:rPr>
          <w:rFonts w:ascii="Times New Roman" w:hAnsi="Times New Roman" w:cs="Times New Roman"/>
          <w:color w:val="000000"/>
          <w:sz w:val="26"/>
          <w:szCs w:val="26"/>
        </w:rPr>
        <w:t>исполнять песни с простым мелодическим рисунком.</w:t>
      </w:r>
    </w:p>
    <w:p w:rsidR="00216800" w:rsidRDefault="00216800" w:rsidP="002D4BA7">
      <w:pPr>
        <w:pStyle w:val="a6"/>
        <w:kinsoku w:val="0"/>
        <w:overflowPunct w:val="0"/>
        <w:spacing w:before="10" w:after="10"/>
        <w:ind w:left="0" w:right="116" w:firstLine="0"/>
        <w:jc w:val="both"/>
        <w:rPr>
          <w:color w:val="000000"/>
          <w:sz w:val="26"/>
          <w:szCs w:val="26"/>
        </w:rPr>
      </w:pPr>
    </w:p>
    <w:p w:rsidR="00ED0A61" w:rsidRDefault="00216800" w:rsidP="00ED0A61">
      <w:pPr>
        <w:pStyle w:val="a6"/>
        <w:kinsoku w:val="0"/>
        <w:overflowPunct w:val="0"/>
        <w:spacing w:before="10" w:after="10"/>
        <w:ind w:left="0" w:right="116" w:firstLine="0"/>
        <w:jc w:val="center"/>
        <w:rPr>
          <w:b/>
          <w:color w:val="000000"/>
          <w:sz w:val="26"/>
          <w:szCs w:val="26"/>
        </w:rPr>
      </w:pPr>
      <w:r w:rsidRPr="00216800">
        <w:rPr>
          <w:b/>
          <w:color w:val="000000"/>
          <w:sz w:val="26"/>
          <w:szCs w:val="26"/>
        </w:rPr>
        <w:t>ТЕМАТИЧЕСКОЕ ПЛАНИРОВАНИЕ</w:t>
      </w:r>
    </w:p>
    <w:p w:rsidR="00216800" w:rsidRDefault="00216800" w:rsidP="00ED0A61">
      <w:pPr>
        <w:pStyle w:val="a6"/>
        <w:kinsoku w:val="0"/>
        <w:overflowPunct w:val="0"/>
        <w:spacing w:before="10" w:after="10"/>
        <w:ind w:left="0" w:right="116" w:firstLine="0"/>
        <w:jc w:val="center"/>
        <w:rPr>
          <w:b/>
          <w:color w:val="000000"/>
          <w:sz w:val="26"/>
          <w:szCs w:val="26"/>
        </w:rPr>
      </w:pPr>
      <w:r w:rsidRPr="00216800">
        <w:rPr>
          <w:b/>
          <w:color w:val="000000"/>
          <w:sz w:val="26"/>
          <w:szCs w:val="26"/>
        </w:rPr>
        <w:t>Музыка. 1-4 классы</w:t>
      </w:r>
    </w:p>
    <w:p w:rsidR="00216800" w:rsidRDefault="00216800" w:rsidP="002D4BA7">
      <w:pPr>
        <w:pStyle w:val="a6"/>
        <w:kinsoku w:val="0"/>
        <w:overflowPunct w:val="0"/>
        <w:spacing w:before="10" w:after="10"/>
        <w:ind w:left="0" w:right="116" w:firstLine="0"/>
        <w:jc w:val="both"/>
        <w:rPr>
          <w:b/>
          <w:color w:val="000000"/>
          <w:sz w:val="26"/>
          <w:szCs w:val="26"/>
        </w:rPr>
      </w:pPr>
    </w:p>
    <w:p w:rsidR="00216800" w:rsidRDefault="00216800" w:rsidP="00216800">
      <w:pPr>
        <w:pStyle w:val="a6"/>
        <w:kinsoku w:val="0"/>
        <w:overflowPunct w:val="0"/>
        <w:spacing w:before="10" w:after="10"/>
        <w:ind w:left="0" w:right="116" w:firstLine="0"/>
        <w:jc w:val="center"/>
        <w:rPr>
          <w:b/>
          <w:color w:val="000000"/>
          <w:sz w:val="26"/>
          <w:szCs w:val="26"/>
        </w:rPr>
      </w:pPr>
      <w:r>
        <w:rPr>
          <w:b/>
          <w:color w:val="000000"/>
          <w:sz w:val="26"/>
          <w:szCs w:val="26"/>
        </w:rPr>
        <w:t>1 класс</w:t>
      </w:r>
    </w:p>
    <w:p w:rsidR="00216800" w:rsidRDefault="00216800" w:rsidP="00216800">
      <w:pPr>
        <w:pStyle w:val="a6"/>
        <w:kinsoku w:val="0"/>
        <w:overflowPunct w:val="0"/>
        <w:spacing w:before="10" w:after="10"/>
        <w:ind w:left="0" w:right="116" w:firstLine="0"/>
        <w:jc w:val="center"/>
        <w:rPr>
          <w:b/>
          <w:color w:val="000000"/>
          <w:sz w:val="26"/>
          <w:szCs w:val="26"/>
        </w:rPr>
      </w:pPr>
    </w:p>
    <w:tbl>
      <w:tblPr>
        <w:tblW w:w="99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3039"/>
        <w:gridCol w:w="814"/>
        <w:gridCol w:w="1708"/>
        <w:gridCol w:w="1777"/>
        <w:gridCol w:w="2088"/>
      </w:tblGrid>
      <w:tr w:rsidR="00216800" w:rsidRPr="00216800" w:rsidTr="00216800">
        <w:trPr>
          <w:trHeight w:val="168"/>
          <w:tblCellSpacing w:w="20" w:type="nil"/>
        </w:trPr>
        <w:tc>
          <w:tcPr>
            <w:tcW w:w="555"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 п/п </w:t>
            </w:r>
          </w:p>
          <w:p w:rsidR="00216800" w:rsidRPr="00216800" w:rsidRDefault="00216800" w:rsidP="00216800">
            <w:pPr>
              <w:spacing w:after="0" w:line="240" w:lineRule="auto"/>
              <w:rPr>
                <w:rFonts w:ascii="Times New Roman" w:hAnsi="Times New Roman" w:cs="Times New Roman"/>
              </w:rPr>
            </w:pPr>
          </w:p>
        </w:tc>
        <w:tc>
          <w:tcPr>
            <w:tcW w:w="3039"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Наименование разделов и тем программы </w:t>
            </w:r>
          </w:p>
          <w:p w:rsidR="00216800" w:rsidRPr="00216800" w:rsidRDefault="00216800" w:rsidP="00216800">
            <w:pPr>
              <w:spacing w:after="0" w:line="240" w:lineRule="auto"/>
              <w:rPr>
                <w:rFonts w:ascii="Times New Roman" w:hAnsi="Times New Roman" w:cs="Times New Roman"/>
              </w:rPr>
            </w:pP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Количество часов</w:t>
            </w:r>
          </w:p>
        </w:tc>
        <w:tc>
          <w:tcPr>
            <w:tcW w:w="2088"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Электронные (цифровые) образовательные ресурсы </w:t>
            </w:r>
          </w:p>
          <w:p w:rsidR="00216800" w:rsidRPr="00216800" w:rsidRDefault="00216800" w:rsidP="00216800">
            <w:pPr>
              <w:spacing w:after="0" w:line="240" w:lineRule="auto"/>
              <w:rPr>
                <w:rFonts w:ascii="Times New Roman" w:hAnsi="Times New Roman" w:cs="Times New Roman"/>
              </w:rPr>
            </w:pPr>
          </w:p>
        </w:tc>
      </w:tr>
      <w:tr w:rsidR="00216800" w:rsidRPr="00216800" w:rsidTr="00216800">
        <w:trPr>
          <w:trHeight w:val="168"/>
          <w:tblCellSpacing w:w="20" w:type="nil"/>
        </w:trPr>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3039" w:type="dxa"/>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Всего</w:t>
            </w:r>
          </w:p>
          <w:p w:rsidR="00216800" w:rsidRPr="00216800" w:rsidRDefault="00216800" w:rsidP="00216800">
            <w:pPr>
              <w:spacing w:after="0" w:line="240" w:lineRule="auto"/>
              <w:jc w:val="center"/>
              <w:rPr>
                <w:rFonts w:ascii="Times New Roman" w:hAnsi="Times New Roman" w:cs="Times New Roman"/>
              </w:rPr>
            </w:pP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Контрольные работы</w:t>
            </w:r>
          </w:p>
          <w:p w:rsidR="00216800" w:rsidRPr="00216800" w:rsidRDefault="00216800" w:rsidP="00216800">
            <w:pPr>
              <w:spacing w:after="0" w:line="240" w:lineRule="auto"/>
              <w:jc w:val="center"/>
              <w:rPr>
                <w:rFonts w:ascii="Times New Roman" w:hAnsi="Times New Roman" w:cs="Times New Roman"/>
              </w:rPr>
            </w:pP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Практические работы</w:t>
            </w:r>
          </w:p>
          <w:p w:rsidR="00216800" w:rsidRPr="00216800" w:rsidRDefault="00216800" w:rsidP="00216800">
            <w:pPr>
              <w:spacing w:after="0" w:line="240" w:lineRule="auto"/>
              <w:jc w:val="center"/>
              <w:rPr>
                <w:rFonts w:ascii="Times New Roman" w:hAnsi="Times New Roman" w:cs="Times New Roman"/>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lastRenderedPageBreak/>
              <w:t>ИНВАРИАНТНАЯ ЧАСТЬ</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Народная музыка России</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Край, в котором ты живёшь: «Наш край» (То березка, то рябина…, муз. Д.Б. Кабалевского, сл. А.Пришельца); «Моя Россия» (муз. Г. Струве, сл. Н.Соловьёвой)</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67"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68">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69"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70">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1.3</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71"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1.4</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Сказки, мифы и легенды: С.Прокофьев. Симфоническая сказка «Петя и Волк»; Н. Римский-Корсаков «Садко»</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72">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1.5</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народов России: татарская народная песня «Энисэ», якутская народная песня «Олененок»</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73"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1.6</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Народные праздники: «Рождественское чудо» колядка; «Прощай, прощай Масленица» русская народная песня</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74">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0</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Классическая музыка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Композиторы – детям: Д.Кабалевский песня о школе; П.И.Чайковский «Марш деревянных солдатиков», «Мама», </w:t>
            </w:r>
            <w:r w:rsidRPr="00216800">
              <w:rPr>
                <w:rFonts w:ascii="Times New Roman" w:hAnsi="Times New Roman" w:cs="Times New Roman"/>
                <w:color w:val="000000"/>
                <w:sz w:val="24"/>
                <w:szCs w:val="24"/>
              </w:rPr>
              <w:lastRenderedPageBreak/>
              <w:t>«Песня жаворонка» из Детского альбома; Г. Дмитриев Вальс, В. Ребиков «Медведь»</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75"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2.2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Оркестр: И. Гайдн Анданте из симфонии № 94; Л.ван Бетховен Маршевая тема из финала Пятой симфонии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76">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2.3</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77"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2.4</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78">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2.5</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79"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80">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2.6</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композиторы-классики: П.И. Чайковский «Утренняя молитва», «Полька» из Детского альбома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81"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2.7</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Европейские композиторы-классики: Л. ван Бетховен Марш «Афинские развалины», И.Брамс «Колыбельная»</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82">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0</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в жизни человека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w:t>
            </w:r>
            <w:r w:rsidRPr="00216800">
              <w:rPr>
                <w:rFonts w:ascii="Times New Roman" w:hAnsi="Times New Roman" w:cs="Times New Roman"/>
                <w:color w:val="000000"/>
                <w:sz w:val="24"/>
                <w:szCs w:val="24"/>
              </w:rPr>
              <w:lastRenderedPageBreak/>
              <w:t>«Колыбельная медведицы» сл. Яковлева, муз. Е.П.Крылатова; «Вечерняя музыка» В. Гаврилина; «Летний вечер тих и ясен…» на сл. Фета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83"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84">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3.2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Музыкальные портреты: песня «Болтунья» сл. А. Барто, муз. С. Прокофьева; П.И. Чайковский «Баба Яга» из Детского альбома; Л. Моцарт «Менуэт»</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85"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Танцы, игры и веселье: А. Спадавеккиа «Добрый жук», песня из к/ф «Золушка», И. Дунаевский Полька; И.С. Бах «Волынка»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86">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3.4</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Какой же праздник без музыки? О. Бихлер марш «Триумф победителей»; В. Соловьев-Седой Марш нахимовцев; песни, посвящённые Дню Победы</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87"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88">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0</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ВАРИАТИВНАЯ ЧАСТЬ</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народов мира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Певец своего народа: А. Хачатурян Андантино, «Подражание народному»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89"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90">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91"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92">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1.3</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93"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94">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lastRenderedPageBreak/>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Духовная музыка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Звучание храма: П.И. Чайковский «Утренняя молитва» и «В церкви» из Детского альбома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95"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Религиозные праздники:Рождественский псалом «Эта ночь святая», Рождественская песня «Тихая ночь»</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96">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0</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театра и кино</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Музыкальная сказка на сцене, на экране: оперы-сказки «Муха-цокотуха», «Волк и семеро козлят»; песни из мультфильма «Бременские музыканты»</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97"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598">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Балет. Хореография – искусство танца: П. Чайковский. Финал 1-го действия из балета «Спящая красавица»</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599"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3.4</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Опера. Главные герои и номера оперного спектакля: мужской и женский хоры из Интродукции оперы М.И. Глинки «Иван Сусанин»</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00"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01">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0</w:t>
            </w: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4.</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Современная музыкальная культура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02"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4.2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03">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9981"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5.</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Музыкальная грамота</w:t>
            </w:r>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5.1</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Весь мир звучит: Н.А. Римский-Корсаков «Похвала пустыне» из оперы «Сказание о невидимом граде Китеже и деве Февронии»</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04" w:history="1">
              <w:r w:rsidRPr="00216800">
                <w:rPr>
                  <w:rStyle w:val="af3"/>
                  <w:rFonts w:ascii="Times New Roman" w:hAnsi="Times New Roman" w:cs="Times New Roman"/>
                  <w:sz w:val="24"/>
                  <w:szCs w:val="24"/>
                </w:rPr>
                <w:t>https://m.edsoo.ru</w:t>
              </w:r>
            </w:hyperlink>
          </w:p>
        </w:tc>
      </w:tr>
      <w:tr w:rsidR="00216800" w:rsidRPr="00216800" w:rsidTr="00216800">
        <w:trPr>
          <w:trHeight w:val="168"/>
          <w:tblCellSpacing w:w="20" w:type="nil"/>
        </w:trPr>
        <w:tc>
          <w:tcPr>
            <w:tcW w:w="5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5.2</w:t>
            </w:r>
          </w:p>
        </w:tc>
        <w:tc>
          <w:tcPr>
            <w:tcW w:w="3039"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088"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05">
              <w:r w:rsidRPr="00216800">
                <w:rPr>
                  <w:rFonts w:ascii="Times New Roman" w:hAnsi="Times New Roman" w:cs="Times New Roman"/>
                  <w:color w:val="0000FF"/>
                  <w:sz w:val="24"/>
                  <w:szCs w:val="24"/>
                  <w:u w:val="single"/>
                </w:rPr>
                <w:t>https://resh.edu.ru</w:t>
              </w:r>
            </w:hyperlink>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68"/>
          <w:tblCellSpacing w:w="20" w:type="nil"/>
        </w:trPr>
        <w:tc>
          <w:tcPr>
            <w:tcW w:w="3594" w:type="dxa"/>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ОБЩЕЕ КОЛИЧЕСТВО ЧАСОВ ПО ПРОГРАММЕ</w:t>
            </w:r>
          </w:p>
        </w:tc>
        <w:tc>
          <w:tcPr>
            <w:tcW w:w="81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33 </w:t>
            </w:r>
          </w:p>
        </w:tc>
        <w:tc>
          <w:tcPr>
            <w:tcW w:w="1708"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1777"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208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bl>
    <w:p w:rsidR="00216800" w:rsidRPr="00216800" w:rsidRDefault="00216800" w:rsidP="00216800">
      <w:pPr>
        <w:pStyle w:val="a6"/>
        <w:kinsoku w:val="0"/>
        <w:overflowPunct w:val="0"/>
        <w:spacing w:before="10" w:after="10"/>
        <w:ind w:left="0" w:right="116" w:firstLine="0"/>
        <w:jc w:val="center"/>
        <w:rPr>
          <w:b/>
          <w:color w:val="000000"/>
          <w:sz w:val="26"/>
          <w:szCs w:val="26"/>
        </w:rPr>
      </w:pPr>
    </w:p>
    <w:p w:rsidR="00216800" w:rsidRDefault="00216800" w:rsidP="00216800">
      <w:pPr>
        <w:pStyle w:val="a6"/>
        <w:kinsoku w:val="0"/>
        <w:overflowPunct w:val="0"/>
        <w:ind w:left="142" w:right="116" w:firstLine="0"/>
        <w:jc w:val="center"/>
        <w:rPr>
          <w:b/>
          <w:color w:val="000000"/>
          <w:sz w:val="26"/>
          <w:szCs w:val="26"/>
        </w:rPr>
      </w:pPr>
      <w:r>
        <w:rPr>
          <w:b/>
          <w:color w:val="000000"/>
          <w:sz w:val="26"/>
          <w:szCs w:val="26"/>
        </w:rPr>
        <w:t>2 класс</w:t>
      </w:r>
    </w:p>
    <w:p w:rsidR="00216800" w:rsidRDefault="00216800" w:rsidP="00216800">
      <w:pPr>
        <w:pStyle w:val="a6"/>
        <w:kinsoku w:val="0"/>
        <w:overflowPunct w:val="0"/>
        <w:ind w:left="142" w:right="116" w:firstLine="0"/>
        <w:jc w:val="center"/>
        <w:rPr>
          <w:b/>
          <w:color w:val="000000"/>
          <w:sz w:val="26"/>
          <w:szCs w:val="26"/>
        </w:rPr>
      </w:pPr>
    </w:p>
    <w:tbl>
      <w:tblPr>
        <w:tblW w:w="99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2972"/>
        <w:gridCol w:w="802"/>
        <w:gridCol w:w="1675"/>
        <w:gridCol w:w="1742"/>
        <w:gridCol w:w="2054"/>
      </w:tblGrid>
      <w:tr w:rsidR="00216800" w:rsidRPr="00216800" w:rsidTr="00216800">
        <w:trPr>
          <w:trHeight w:val="144"/>
          <w:tblCellSpacing w:w="20" w:type="nil"/>
        </w:trPr>
        <w:tc>
          <w:tcPr>
            <w:tcW w:w="602"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 п/п</w:t>
            </w:r>
          </w:p>
          <w:p w:rsidR="00216800" w:rsidRPr="00216800" w:rsidRDefault="00216800" w:rsidP="00216800">
            <w:pPr>
              <w:spacing w:after="0" w:line="240" w:lineRule="auto"/>
              <w:jc w:val="center"/>
              <w:rPr>
                <w:rFonts w:ascii="Times New Roman" w:hAnsi="Times New Roman" w:cs="Times New Roman"/>
              </w:rPr>
            </w:pPr>
          </w:p>
        </w:tc>
        <w:tc>
          <w:tcPr>
            <w:tcW w:w="2412"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Наименование разделов и тем программы</w:t>
            </w:r>
          </w:p>
          <w:p w:rsidR="00216800" w:rsidRPr="00216800" w:rsidRDefault="00216800" w:rsidP="00216800">
            <w:pPr>
              <w:spacing w:after="0" w:line="240" w:lineRule="auto"/>
              <w:jc w:val="center"/>
              <w:rPr>
                <w:rFonts w:ascii="Times New Roman" w:hAnsi="Times New Roman" w:cs="Times New Roman"/>
              </w:rPr>
            </w:pPr>
          </w:p>
        </w:tc>
        <w:tc>
          <w:tcPr>
            <w:tcW w:w="0" w:type="auto"/>
            <w:gridSpan w:val="3"/>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Количество часов</w:t>
            </w:r>
          </w:p>
        </w:tc>
        <w:tc>
          <w:tcPr>
            <w:tcW w:w="2274"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Электронные (цифровые) образовательные ресурсы</w:t>
            </w:r>
          </w:p>
          <w:p w:rsidR="00216800" w:rsidRPr="00216800" w:rsidRDefault="00216800" w:rsidP="00216800">
            <w:pPr>
              <w:spacing w:after="0" w:line="240" w:lineRule="auto"/>
              <w:jc w:val="center"/>
              <w:rPr>
                <w:rFonts w:ascii="Times New Roman" w:hAnsi="Times New Roman" w:cs="Times New Roman"/>
              </w:rPr>
            </w:pPr>
          </w:p>
        </w:tc>
      </w:tr>
      <w:tr w:rsidR="00216800" w:rsidRPr="00216800" w:rsidTr="00216800">
        <w:trPr>
          <w:trHeight w:val="144"/>
          <w:tblCellSpacing w:w="20" w:type="nil"/>
        </w:trPr>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Всего</w:t>
            </w:r>
          </w:p>
          <w:p w:rsidR="00216800" w:rsidRPr="00216800" w:rsidRDefault="00216800" w:rsidP="00216800">
            <w:pPr>
              <w:spacing w:after="0" w:line="240" w:lineRule="auto"/>
              <w:jc w:val="center"/>
              <w:rPr>
                <w:rFonts w:ascii="Times New Roman" w:hAnsi="Times New Roman" w:cs="Times New Roman"/>
              </w:rPr>
            </w:pP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Контрольные работы</w:t>
            </w:r>
          </w:p>
          <w:p w:rsidR="00216800" w:rsidRPr="00216800" w:rsidRDefault="00216800" w:rsidP="00216800">
            <w:pPr>
              <w:spacing w:after="0" w:line="240" w:lineRule="auto"/>
              <w:jc w:val="center"/>
              <w:rPr>
                <w:rFonts w:ascii="Times New Roman" w:hAnsi="Times New Roman" w:cs="Times New Roman"/>
              </w:rPr>
            </w:pP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Практические работы</w:t>
            </w:r>
          </w:p>
          <w:p w:rsidR="00216800" w:rsidRPr="00216800" w:rsidRDefault="00216800" w:rsidP="00216800">
            <w:pPr>
              <w:spacing w:after="0" w:line="240" w:lineRule="auto"/>
              <w:jc w:val="center"/>
              <w:rPr>
                <w:rFonts w:ascii="Times New Roman" w:hAnsi="Times New Roman" w:cs="Times New Roman"/>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ИНВАРИАНТНАЯ ЧАСТЬ</w:t>
            </w: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Народная музыка России</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Край, в котором ты живёшь: русские народные песни «Во поле береза стояла», «Уж как по мосту, мосточку»; В.Я.Шаинский «Вместе весело шагать»</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06"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Российская электронная школа </w:t>
            </w:r>
            <w:hyperlink r:id="rId607">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Русский фольклор: русские народные песни «Из-под дуба, из-под вяза»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08"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09">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1.3</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народные музыкальные инструменты: Русские народные песни «Светит месяц»; «Ах вы, сени, мои сени»</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0"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1.4</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11">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1.5</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Народные праздники: песни-колядки «Пришла коляда», «В ночном саду»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2"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1.6</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народов России: народная песня коми «Провожание»; татарская народная песня «Туган як»</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13">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1.7</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4"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Классическая музыка</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композиторы-классики: П.И.Чайковский «Немецкая песенка», «Неаполитанская песенка» из Детского альбома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5"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16">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Европейские композиторы-классики: Л. ван Бетховен «Сурок»; Концерт для фортепиано с оркестром № 4, 2-я часть</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7"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2.3</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Музыкальные инструменты. Скрипка, виолончель: Н. Паганини каприс № 24; Л. Делиб Пиццикато из балета «Сильвия»; А. Вивальди Концерт для виолончели с </w:t>
            </w:r>
            <w:r w:rsidRPr="00216800">
              <w:rPr>
                <w:rFonts w:ascii="Times New Roman" w:hAnsi="Times New Roman" w:cs="Times New Roman"/>
                <w:color w:val="000000"/>
                <w:sz w:val="24"/>
                <w:szCs w:val="24"/>
              </w:rPr>
              <w:lastRenderedPageBreak/>
              <w:t>оркестром соль-минор, 2 часть</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18">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2.4</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Вокальная музыка: М.И. Глинка «Жаворонок»; "Школьный вальс" Исаака Дунаевского</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19"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2.5</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Программная музыка: А.К. Лядов «Кикимора», «Волшебное озеро»; М.П. Мусоргский. «Рассвет на Москве-реке» – вступление к опере «Хованщина»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20"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21">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2.6</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Симфоническая музыка: П.И. Чайковский Симфония № 4, Финал; С.С. Прокофьев. Классическая симфония (№ 1) Первая часть</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22"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23">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2.7</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24"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25">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2.8</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Инструментальная музыка: Р. Шуман «Грезы»; С.С. Прокофьев «Сказки старой бабушки»</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26"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27">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в жизни человека</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Главный музыкальный символ: Гимн России</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28"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29">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30"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31">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ВАРИАТИВНАЯ ЧАСТЬ</w:t>
            </w: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народов мира</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1.1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32"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33">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Духовная музыка</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Инструментальная музыка в церкви: И.С. Бах Хоральная прелюдия фа-минор для органа, Токката и фуга ре минор для органа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34"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35">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36"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37">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2.3</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Религиозные праздники: колядки «Добрый тебе вечер», «Небо и земля», Рождественские песни</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38" w:history="1">
              <w:r w:rsidRPr="00216800">
                <w:rPr>
                  <w:rStyle w:val="af3"/>
                  <w:rFonts w:ascii="Times New Roman" w:hAnsi="Times New Roman" w:cs="Times New Roman"/>
                  <w:sz w:val="24"/>
                  <w:szCs w:val="24"/>
                </w:rPr>
                <w:t>https://m.edsoo.ru</w:t>
              </w:r>
            </w:hyperlink>
          </w:p>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39">
              <w:r w:rsidRPr="00216800">
                <w:rPr>
                  <w:rFonts w:ascii="Times New Roman" w:hAnsi="Times New Roman" w:cs="Times New Roman"/>
                  <w:color w:val="0000FF"/>
                  <w:sz w:val="24"/>
                  <w:szCs w:val="24"/>
                  <w:u w:val="single"/>
                </w:rPr>
                <w:t>https://resh.edu.ru</w:t>
              </w:r>
            </w:hyperlink>
          </w:p>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театра и кино</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Музыкальная сказка на сцене, на экране: фильм-балет «Хрустальный башмачок» (балет С.С.Прокофьева «Золушка»); aильм-сказка «Золотой ключик, или Приключения Буратино», А.Толстой, муз. А.Рыбникова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40"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Театр оперы и балета: отъезд Золушки на бал, Полночь из балета С.С. Прокофьева «Золушка»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41">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Балет. Хореография – искусство танца: вальс, </w:t>
            </w:r>
            <w:r w:rsidRPr="00216800">
              <w:rPr>
                <w:rFonts w:ascii="Times New Roman" w:hAnsi="Times New Roman" w:cs="Times New Roman"/>
                <w:color w:val="000000"/>
                <w:sz w:val="24"/>
                <w:szCs w:val="24"/>
              </w:rPr>
              <w:lastRenderedPageBreak/>
              <w:t>сцена примерки туфельки и финал из балета С.С. Прокофьева «Золушка»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42"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3.4</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43">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3.5</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Сюжет музыкального спектакля: сцена у Посада из оперы М.И. Глинки «Иван Сусанин»</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44"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3.6</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Оперетта, мюзикл: Ж. Оффенбах «Шествие царей» из оперетты «Прекрасная Елена»; Песня «До-Ре-Ми» из мюзикла Р. Роджерса «Звуки музыки»</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45">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4.</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Современная музыкальная культура</w:t>
            </w:r>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4.1</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Современные обработки классической музыки: Ф. Шопен Прелюдия ми-минор, Чардаш В. Монти в современной обработке</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46"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4.2</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Джаз: С. Джоплин регтайм «Артист эстрады». Б. Тиэл «Как прекрасен мир!», Д. Херман «Hello Dolly» в исполнении Л. Армстронга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47">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4.3</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Исполнители современной музыки: О.Газманов «Люси» в исполнении Р.Газманова (6 лет); И. Лиева, Э. Терская «Мама» в исполнении группы «Рирада»</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sz w:val="24"/>
                <w:szCs w:val="24"/>
              </w:rPr>
              <w:t xml:space="preserve">Библиотека ЦОК </w:t>
            </w:r>
            <w:hyperlink r:id="rId648" w:history="1">
              <w:r w:rsidRPr="00216800">
                <w:rPr>
                  <w:rStyle w:val="af3"/>
                  <w:rFonts w:ascii="Times New Roman" w:hAnsi="Times New Roman" w:cs="Times New Roman"/>
                  <w:sz w:val="24"/>
                  <w:szCs w:val="24"/>
                </w:rPr>
                <w:t>https://m.edsoo.ru</w:t>
              </w:r>
            </w:hyperlink>
          </w:p>
        </w:tc>
      </w:tr>
      <w:tr w:rsidR="00216800" w:rsidRPr="00216800" w:rsidTr="00216800">
        <w:trPr>
          <w:trHeight w:val="144"/>
          <w:tblCellSpacing w:w="20" w:type="nil"/>
        </w:trPr>
        <w:tc>
          <w:tcPr>
            <w:tcW w:w="60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4.4</w:t>
            </w:r>
          </w:p>
        </w:tc>
        <w:tc>
          <w:tcPr>
            <w:tcW w:w="2412"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Электронные музыкальные инструменты: Э. Артемьев темы из кинофильмов «Раба любви», «Родня». Э. Сигмейстер. Ковбойская песня для детского </w:t>
            </w:r>
            <w:r w:rsidRPr="00216800">
              <w:rPr>
                <w:rFonts w:ascii="Times New Roman" w:hAnsi="Times New Roman" w:cs="Times New Roman"/>
                <w:color w:val="000000"/>
                <w:sz w:val="24"/>
                <w:szCs w:val="24"/>
              </w:rPr>
              <w:lastRenderedPageBreak/>
              <w:t>ансамбля электронных и элементарных инструментов</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2274" w:type="dxa"/>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РЭШ </w:t>
            </w:r>
            <w:hyperlink r:id="rId649">
              <w:r w:rsidRPr="00216800">
                <w:rPr>
                  <w:rFonts w:ascii="Times New Roman" w:hAnsi="Times New Roman" w:cs="Times New Roman"/>
                  <w:color w:val="0000FF"/>
                  <w:sz w:val="24"/>
                  <w:szCs w:val="24"/>
                  <w:u w:val="single"/>
                </w:rPr>
                <w:t>https://resh.edu.ru</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Итого по разделу</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ОБЩЕЕ КОЛИЧЕСТВО ЧАСОВ ПО ПРОГРАММЕ</w:t>
            </w:r>
          </w:p>
        </w:tc>
        <w:tc>
          <w:tcPr>
            <w:tcW w:w="884"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34 </w:t>
            </w:r>
          </w:p>
        </w:tc>
        <w:tc>
          <w:tcPr>
            <w:tcW w:w="1860"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193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2274"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bl>
    <w:p w:rsidR="00216800" w:rsidRDefault="00216800" w:rsidP="00216800">
      <w:pPr>
        <w:pStyle w:val="a6"/>
        <w:kinsoku w:val="0"/>
        <w:overflowPunct w:val="0"/>
        <w:ind w:left="142" w:right="116" w:firstLine="0"/>
        <w:jc w:val="center"/>
        <w:rPr>
          <w:b/>
          <w:color w:val="000000"/>
          <w:sz w:val="26"/>
          <w:szCs w:val="26"/>
        </w:rPr>
      </w:pPr>
    </w:p>
    <w:p w:rsidR="00216800" w:rsidRDefault="00216800" w:rsidP="00216800">
      <w:pPr>
        <w:pStyle w:val="a6"/>
        <w:kinsoku w:val="0"/>
        <w:overflowPunct w:val="0"/>
        <w:ind w:left="142" w:right="116" w:firstLine="0"/>
        <w:jc w:val="center"/>
        <w:rPr>
          <w:b/>
          <w:color w:val="000000"/>
          <w:sz w:val="26"/>
          <w:szCs w:val="26"/>
        </w:rPr>
      </w:pPr>
      <w:r>
        <w:rPr>
          <w:b/>
          <w:color w:val="000000"/>
          <w:sz w:val="26"/>
          <w:szCs w:val="26"/>
        </w:rPr>
        <w:t>3 класс</w:t>
      </w:r>
    </w:p>
    <w:p w:rsidR="00216800" w:rsidRDefault="00216800" w:rsidP="00216800">
      <w:pPr>
        <w:pStyle w:val="a6"/>
        <w:kinsoku w:val="0"/>
        <w:overflowPunct w:val="0"/>
        <w:ind w:left="142" w:right="116" w:firstLine="0"/>
        <w:jc w:val="center"/>
        <w:rPr>
          <w:b/>
          <w:color w:val="000000"/>
          <w:sz w:val="26"/>
          <w:szCs w:val="26"/>
        </w:rPr>
      </w:pP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2541"/>
        <w:gridCol w:w="760"/>
        <w:gridCol w:w="1581"/>
        <w:gridCol w:w="1644"/>
        <w:gridCol w:w="2909"/>
      </w:tblGrid>
      <w:tr w:rsidR="00216800" w:rsidRPr="00216800" w:rsidTr="00216800">
        <w:trPr>
          <w:trHeight w:val="179"/>
          <w:tblCellSpacing w:w="20" w:type="nil"/>
        </w:trPr>
        <w:tc>
          <w:tcPr>
            <w:tcW w:w="558"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 п/п</w:t>
            </w:r>
          </w:p>
          <w:p w:rsidR="00216800" w:rsidRPr="00216800" w:rsidRDefault="00216800" w:rsidP="00216800">
            <w:pPr>
              <w:spacing w:after="0" w:line="240" w:lineRule="auto"/>
              <w:jc w:val="center"/>
              <w:rPr>
                <w:rFonts w:ascii="Times New Roman" w:hAnsi="Times New Roman" w:cs="Times New Roman"/>
              </w:rPr>
            </w:pPr>
          </w:p>
        </w:tc>
        <w:tc>
          <w:tcPr>
            <w:tcW w:w="2415"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Наименование разделов и тем программы</w:t>
            </w:r>
          </w:p>
          <w:p w:rsidR="00216800" w:rsidRPr="00216800" w:rsidRDefault="00216800" w:rsidP="00216800">
            <w:pPr>
              <w:spacing w:after="0" w:line="240" w:lineRule="auto"/>
              <w:jc w:val="center"/>
              <w:rPr>
                <w:rFonts w:ascii="Times New Roman" w:hAnsi="Times New Roman" w:cs="Times New Roman"/>
              </w:rPr>
            </w:pPr>
          </w:p>
        </w:tc>
        <w:tc>
          <w:tcPr>
            <w:tcW w:w="0" w:type="auto"/>
            <w:gridSpan w:val="3"/>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Количество часов</w:t>
            </w:r>
          </w:p>
        </w:tc>
        <w:tc>
          <w:tcPr>
            <w:tcW w:w="3060" w:type="dxa"/>
            <w:vMerge w:val="restart"/>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Электронные (цифровые) образовательные ресурсы</w:t>
            </w:r>
          </w:p>
          <w:p w:rsidR="00216800" w:rsidRPr="00216800" w:rsidRDefault="00216800" w:rsidP="00216800">
            <w:pPr>
              <w:spacing w:after="0" w:line="240" w:lineRule="auto"/>
              <w:jc w:val="center"/>
              <w:rPr>
                <w:rFonts w:ascii="Times New Roman" w:hAnsi="Times New Roman" w:cs="Times New Roman"/>
              </w:rPr>
            </w:pPr>
          </w:p>
        </w:tc>
      </w:tr>
      <w:tr w:rsidR="00216800" w:rsidRPr="00216800" w:rsidTr="00216800">
        <w:trPr>
          <w:trHeight w:val="179"/>
          <w:tblCellSpacing w:w="20" w:type="nil"/>
        </w:trPr>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Всего</w:t>
            </w:r>
          </w:p>
          <w:p w:rsidR="00216800" w:rsidRPr="00216800" w:rsidRDefault="00216800" w:rsidP="00216800">
            <w:pPr>
              <w:spacing w:after="0" w:line="240" w:lineRule="auto"/>
              <w:jc w:val="center"/>
              <w:rPr>
                <w:rFonts w:ascii="Times New Roman" w:hAnsi="Times New Roman" w:cs="Times New Roman"/>
              </w:rPr>
            </w:pP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Контрольные работы</w:t>
            </w:r>
          </w:p>
          <w:p w:rsidR="00216800" w:rsidRPr="00216800" w:rsidRDefault="00216800" w:rsidP="00216800">
            <w:pPr>
              <w:spacing w:after="0" w:line="240" w:lineRule="auto"/>
              <w:jc w:val="center"/>
              <w:rPr>
                <w:rFonts w:ascii="Times New Roman" w:hAnsi="Times New Roman" w:cs="Times New Roman"/>
              </w:rPr>
            </w:pP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rPr>
            </w:pPr>
            <w:r w:rsidRPr="00216800">
              <w:rPr>
                <w:rFonts w:ascii="Times New Roman" w:hAnsi="Times New Roman" w:cs="Times New Roman"/>
                <w:b/>
                <w:color w:val="000000"/>
              </w:rPr>
              <w:t>Практические работы</w:t>
            </w:r>
          </w:p>
          <w:p w:rsidR="00216800" w:rsidRPr="00216800" w:rsidRDefault="00216800" w:rsidP="00216800">
            <w:pPr>
              <w:spacing w:after="0" w:line="240" w:lineRule="auto"/>
              <w:jc w:val="center"/>
              <w:rPr>
                <w:rFonts w:ascii="Times New Roman" w:hAnsi="Times New Roman" w:cs="Times New Roman"/>
              </w:rPr>
            </w:pPr>
          </w:p>
        </w:tc>
        <w:tc>
          <w:tcPr>
            <w:tcW w:w="3060" w:type="dxa"/>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ИНВАРИАНТНАЯ ЧАСТЬ</w:t>
            </w: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Народная музыка России</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Край, в котором ты живёшь: русская народная песня «Степь, да степь кругом»; «Рондо на русские темы»; Е.П.Крылатов «Крылатые качели»</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0">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1">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народные музыкальные инструменты и народные песни: «Пошла млада за водой», «Ах, улица, улица широкая». Инструментальные наигрыши. Плясовые мелодии</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2">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1.4</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Жанры музыкального фольклора: русские народные песни «Ах ты, степь», «Я на горку шла»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3">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1.5</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Фольклор народов России: «Апипа», татарская народная песня; «Сказочка», </w:t>
            </w:r>
            <w:r w:rsidRPr="00216800">
              <w:rPr>
                <w:rFonts w:ascii="Times New Roman" w:hAnsi="Times New Roman" w:cs="Times New Roman"/>
                <w:color w:val="000000"/>
                <w:sz w:val="24"/>
                <w:szCs w:val="24"/>
              </w:rPr>
              <w:lastRenderedPageBreak/>
              <w:t>марийская народная песня</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4">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1.6</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в творчестве профессиональных музыкантов: А.Эшпай «Песни горных и луговых мари»</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5">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6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Классическая музыка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6">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7">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Музыкальные инструменты. Фортепиано: «Гном», «Старый замок» из фортепианного цикла «Картинки с выставки» М.П. Мусоргского; «Школьные годы» муз. Д. Кабалевского, сл.Е.Долматовского</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8">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2.4</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Вокальная музыка: «Детская» — вокальный цикл М.П. Мусоргского; С.С. Прокофьев «Вставайте, люди русские!» из кантаты «Александр Невский»</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59">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2.5</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Инструментальная </w:t>
            </w:r>
            <w:r w:rsidRPr="00216800">
              <w:rPr>
                <w:rFonts w:ascii="Times New Roman" w:hAnsi="Times New Roman" w:cs="Times New Roman"/>
                <w:color w:val="000000"/>
                <w:sz w:val="24"/>
                <w:szCs w:val="24"/>
              </w:rPr>
              <w:lastRenderedPageBreak/>
              <w:t>музыка: «Тюильрийский сад», фортепианный цикл «Картинки с выставки» М.П. Мусоргского</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0">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2.6</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композиторы-классики: М.И. Глинка увертюра к опере «Руслан и Людмила»: П.И. Чайковский «Спящая красавица»; А.П. Бородин. Опера «Князь Игорь» (фрагменты)</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1">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2.7</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2">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2.8</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3">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8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в жизни человека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«В пещере горного </w:t>
            </w:r>
            <w:r w:rsidRPr="00216800">
              <w:rPr>
                <w:rFonts w:ascii="Times New Roman" w:hAnsi="Times New Roman" w:cs="Times New Roman"/>
                <w:color w:val="000000"/>
                <w:sz w:val="24"/>
                <w:szCs w:val="24"/>
              </w:rPr>
              <w:lastRenderedPageBreak/>
              <w:t>короля» из сюиты «Пер Гюнт»</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4">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3.2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Контрданс сельский танец - пьеса Л.ван Бетховена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5">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 на войне, музыка о войне: песни Великой Отечественной войны – песни Великой Победы</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6">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ВАРИАТИВНАЯ ЧАСТЬ</w:t>
            </w: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народов мира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других народов и стран в музыке отечественных и зарубежных композиторов: «Мама» русского композитора В. Гаврилина и итальянского — Ч.Биксио; C.В. Рахманинов «Не пой, красавица при мне» и Ж.Бизе Фарандола из 2-й сюиты «Арлезианка»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7">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Образы других культур в музыке русских композиторов: М. Мусоргский Танец персидок из оперы «Хованщина». А.Хачатурян «Танец с саблями» из балета </w:t>
            </w:r>
            <w:r w:rsidRPr="00216800">
              <w:rPr>
                <w:rFonts w:ascii="Times New Roman" w:hAnsi="Times New Roman" w:cs="Times New Roman"/>
                <w:color w:val="000000"/>
                <w:sz w:val="24"/>
                <w:szCs w:val="24"/>
              </w:rPr>
              <w:lastRenderedPageBreak/>
              <w:t>«Гаянэ»</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8">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1.3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музыкальные цитаты в творчестве зарубежных композиторов: П. Сарасате «Москвичка». И.Штраус «Русский марш»</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69">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Духовная музыка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Религиозные праздники: вербное воскресенье: «Вербочки» русского поэта А. Блока. Выучи и спой песни А. Гречанинова и Р. Глиэра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0">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Троица: летние народные обрядовые песни, детские песни о березках («Березонька кудрявая» и др.)</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1">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театра и кино</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2">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Сюжет музыкального спектакля: мюзиклы «Семеро козлят на новый лад» А. Рыбникова, «Звуки музыки» Р. Роджерса</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3">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Кто создаёт музыкальный спектакль: В. Моцарт опера «Волшебная флейта» (фрагменты)</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4">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5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4.</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Современная музыкальная культура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Исполнители современной музыки: SHAMAN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5">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Особенности джаза: «Колыбельная» из оперы Дж. Гершвина «Порги и Бесс»</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6">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4.3</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Электронные музыкальные инструменты: Э.Артемьев «Поход» из к/ф «Сибириада», «Слушая Баха» из к/ф «Солярис»</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7">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10023" w:type="dxa"/>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5.</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Музыкальная грамота</w:t>
            </w:r>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5.1</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Интонация: К. Сен-Санс пьесы из сюиты «Карнавал животных»: «Королевский марш льва», «Аквариум», «Лебедь» и др.</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8">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55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5.2</w:t>
            </w:r>
          </w:p>
        </w:tc>
        <w:tc>
          <w:tcPr>
            <w:tcW w:w="241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Ритм: И. Штраус-отец Радецки-марш, И. Штраус-сын Полька-пиццикато, вальс «На прекрасном голубом Дунае» (фрагменты)</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79">
              <w:r w:rsidRPr="00216800">
                <w:rPr>
                  <w:rFonts w:ascii="Times New Roman" w:hAnsi="Times New Roman" w:cs="Times New Roman"/>
                  <w:color w:val="0000FF"/>
                  <w:sz w:val="24"/>
                  <w:szCs w:val="24"/>
                  <w:u w:val="single"/>
                </w:rPr>
                <w:t>https://m.edsoo.ru/7f411bf8</w:t>
              </w:r>
            </w:hyperlink>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6289" w:type="dxa"/>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79"/>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ОБЩЕЕ КОЛИЧЕСТВО ЧАСОВ ПО ПРОГРАММЕ</w:t>
            </w:r>
          </w:p>
        </w:tc>
        <w:tc>
          <w:tcPr>
            <w:tcW w:w="76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34 </w:t>
            </w:r>
          </w:p>
        </w:tc>
        <w:tc>
          <w:tcPr>
            <w:tcW w:w="1583"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164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3060"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bl>
    <w:p w:rsidR="00216800" w:rsidRDefault="00216800" w:rsidP="00216800">
      <w:pPr>
        <w:pStyle w:val="a6"/>
        <w:kinsoku w:val="0"/>
        <w:overflowPunct w:val="0"/>
        <w:ind w:left="142" w:right="116" w:firstLine="0"/>
        <w:jc w:val="center"/>
        <w:rPr>
          <w:b/>
          <w:color w:val="000000"/>
          <w:sz w:val="26"/>
          <w:szCs w:val="26"/>
        </w:rPr>
      </w:pPr>
    </w:p>
    <w:p w:rsidR="00216800" w:rsidRDefault="00216800" w:rsidP="00216800">
      <w:pPr>
        <w:pStyle w:val="a6"/>
        <w:kinsoku w:val="0"/>
        <w:overflowPunct w:val="0"/>
        <w:ind w:left="142" w:right="116" w:firstLine="0"/>
        <w:jc w:val="center"/>
        <w:rPr>
          <w:b/>
          <w:color w:val="000000"/>
          <w:sz w:val="26"/>
          <w:szCs w:val="26"/>
        </w:rPr>
      </w:pPr>
      <w:r>
        <w:rPr>
          <w:b/>
          <w:color w:val="000000"/>
          <w:sz w:val="26"/>
          <w:szCs w:val="26"/>
        </w:rPr>
        <w:t>4 класс</w:t>
      </w:r>
    </w:p>
    <w:p w:rsidR="00216800" w:rsidRDefault="00216800" w:rsidP="00216800">
      <w:pPr>
        <w:pStyle w:val="a6"/>
        <w:kinsoku w:val="0"/>
        <w:overflowPunct w:val="0"/>
        <w:ind w:left="142" w:right="116" w:firstLine="0"/>
        <w:jc w:val="center"/>
        <w:rPr>
          <w:b/>
          <w:color w:val="000000"/>
          <w:sz w:val="26"/>
          <w:szCs w:val="26"/>
        </w:rPr>
      </w:pPr>
    </w:p>
    <w:tbl>
      <w:tblPr>
        <w:tblW w:w="10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501"/>
        <w:gridCol w:w="765"/>
        <w:gridCol w:w="1591"/>
        <w:gridCol w:w="1655"/>
        <w:gridCol w:w="2920"/>
      </w:tblGrid>
      <w:tr w:rsidR="00216800" w:rsidRPr="00216800" w:rsidTr="00216800">
        <w:trPr>
          <w:trHeight w:val="144"/>
          <w:tblCellSpacing w:w="20" w:type="nil"/>
        </w:trPr>
        <w:tc>
          <w:tcPr>
            <w:tcW w:w="548"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 п/п </w:t>
            </w:r>
          </w:p>
          <w:p w:rsidR="00216800" w:rsidRPr="00216800" w:rsidRDefault="00216800" w:rsidP="00216800">
            <w:pPr>
              <w:spacing w:after="0" w:line="240" w:lineRule="auto"/>
              <w:rPr>
                <w:rFonts w:ascii="Times New Roman" w:hAnsi="Times New Roman" w:cs="Times New Roman"/>
              </w:rPr>
            </w:pPr>
          </w:p>
        </w:tc>
        <w:tc>
          <w:tcPr>
            <w:tcW w:w="2276"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Наименование разделов и тем программы </w:t>
            </w:r>
          </w:p>
          <w:p w:rsidR="00216800" w:rsidRPr="00216800" w:rsidRDefault="00216800" w:rsidP="00216800">
            <w:pPr>
              <w:spacing w:after="0" w:line="240" w:lineRule="auto"/>
              <w:rPr>
                <w:rFonts w:ascii="Times New Roman" w:hAnsi="Times New Roman" w:cs="Times New Roman"/>
              </w:rPr>
            </w:pP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Количество часов</w:t>
            </w:r>
          </w:p>
        </w:tc>
        <w:tc>
          <w:tcPr>
            <w:tcW w:w="3037" w:type="dxa"/>
            <w:vMerge w:val="restart"/>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Электронные (цифровые) образовательные ресурсы </w:t>
            </w:r>
          </w:p>
          <w:p w:rsidR="00216800" w:rsidRPr="00216800" w:rsidRDefault="00216800" w:rsidP="00216800">
            <w:pPr>
              <w:spacing w:after="0" w:line="240" w:lineRule="auto"/>
              <w:rPr>
                <w:rFonts w:ascii="Times New Roman" w:hAnsi="Times New Roman" w:cs="Times New Roman"/>
              </w:rPr>
            </w:pPr>
          </w:p>
        </w:tc>
      </w:tr>
      <w:tr w:rsidR="00216800" w:rsidRPr="00216800" w:rsidTr="00216800">
        <w:trPr>
          <w:trHeight w:val="144"/>
          <w:tblCellSpacing w:w="20" w:type="nil"/>
        </w:trPr>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c>
          <w:tcPr>
            <w:tcW w:w="79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Всего </w:t>
            </w:r>
          </w:p>
          <w:p w:rsidR="00216800" w:rsidRPr="00216800" w:rsidRDefault="00216800" w:rsidP="00216800">
            <w:pPr>
              <w:spacing w:after="0" w:line="240" w:lineRule="auto"/>
              <w:rPr>
                <w:rFonts w:ascii="Times New Roman" w:hAnsi="Times New Roman" w:cs="Times New Roman"/>
              </w:rPr>
            </w:pPr>
          </w:p>
        </w:tc>
        <w:tc>
          <w:tcPr>
            <w:tcW w:w="1655"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Контрольные работы </w:t>
            </w:r>
          </w:p>
          <w:p w:rsidR="00216800" w:rsidRPr="00216800" w:rsidRDefault="00216800" w:rsidP="00216800">
            <w:pPr>
              <w:spacing w:after="0" w:line="240" w:lineRule="auto"/>
              <w:rPr>
                <w:rFonts w:ascii="Times New Roman" w:hAnsi="Times New Roman" w:cs="Times New Roman"/>
              </w:rPr>
            </w:pPr>
          </w:p>
        </w:tc>
        <w:tc>
          <w:tcPr>
            <w:tcW w:w="1721"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rPr>
            </w:pPr>
            <w:r w:rsidRPr="00216800">
              <w:rPr>
                <w:rFonts w:ascii="Times New Roman" w:hAnsi="Times New Roman" w:cs="Times New Roman"/>
                <w:b/>
                <w:color w:val="000000"/>
              </w:rPr>
              <w:t xml:space="preserve">Практические работы </w:t>
            </w:r>
          </w:p>
          <w:p w:rsidR="00216800" w:rsidRPr="00216800" w:rsidRDefault="00216800" w:rsidP="00216800">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lastRenderedPageBreak/>
              <w:t>ИНВАРИАНТНАЯ ЧАСТЬ</w:t>
            </w: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Народная музыка России</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0">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1">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1.3</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2">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1.4</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Жанры музыкального фольклора: русская народная песня «Выходили красны девицы»; «Вариации на Камаринскую»</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3">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1.5</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Фольклор народов России: Якутские народные мелодии «Призыв весны», «Якутский танец»</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4">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1.6</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Фольклор в творчестве профессиональных музыкантов: С.В. Рахманинов 1-я часть </w:t>
            </w:r>
            <w:r w:rsidRPr="00216800">
              <w:rPr>
                <w:rFonts w:ascii="Times New Roman" w:hAnsi="Times New Roman" w:cs="Times New Roman"/>
                <w:color w:val="000000"/>
                <w:sz w:val="24"/>
                <w:szCs w:val="24"/>
              </w:rPr>
              <w:lastRenderedPageBreak/>
              <w:t>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5">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Классическая музыка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6">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Оркестр: И. Гайдн Анданте из симфонии № 94; Л. ван Бетховен Маршевая тема из финала Пятой симфонии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7">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2.3</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8">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2.4</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89">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2.5</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Программная музыка: Н.А. Римский-Корсаков Симфоническая сюита «Шехеразада» (фрагменты)</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0">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2.6</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Симфоническая музыка: М.И. Глинка. «Арагонская хота», П. Чайковский Скерцо из 4-й симфонии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1">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2.7</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Русские композиторы-классики: П.И. Чайковский «Танец феи Драже», «Вальс цветов» из балета «Щелкунчик»</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2">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2.8</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Европейские композиторы-классики: Ж. Бизе «Арлезианка» (1 сюита: Прелюдия, Менуэт, Перезвон, 2 сюита: Фарандола – фрагменты)</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3">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2.9</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Мастерство исполнителя: Скерцо из «Богатырской» симфонии А.П.Бородина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4">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в жизни человека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5">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ВАРИАТИВНАЯ ЧАСТЬ</w:t>
            </w: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1.</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народов мира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1.1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w:t>
            </w:r>
            <w:r w:rsidRPr="00216800">
              <w:rPr>
                <w:rFonts w:ascii="Times New Roman" w:hAnsi="Times New Roman" w:cs="Times New Roman"/>
                <w:color w:val="000000"/>
                <w:sz w:val="24"/>
                <w:szCs w:val="24"/>
              </w:rPr>
              <w:lastRenderedPageBreak/>
              <w:t>грома». И. Лученок, М. Ясень «Майский вальс». А.Пахмутова, Н.Добронравов «Беловежская пуща» в исполнении ВИА «Песняры»</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6">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1.2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 стран дальнего зарубежья: норвежская народная песня «Волшебный смычок»; А.Дворжак Славянский танец № 2 ми-минор, Юмореска. Б.Сметана Симфоническая поэма «Влтава»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7">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2.</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Духовная музыка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2.1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Религиозные праздники: пасхальная песня «Не шум шумит», фрагмент финала «Светлый праздник» из сюиты-фантазии С.В. Рахманинова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8">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3.</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 театра и кино</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699">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0">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3.3</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Балет: А. Хачатурян. </w:t>
            </w:r>
            <w:r w:rsidRPr="00216800">
              <w:rPr>
                <w:rFonts w:ascii="Times New Roman" w:hAnsi="Times New Roman" w:cs="Times New Roman"/>
                <w:color w:val="000000"/>
                <w:sz w:val="24"/>
                <w:szCs w:val="24"/>
              </w:rPr>
              <w:lastRenderedPageBreak/>
              <w:t>Балет «Гаянэ» (фрагменты); Р. Щедрин Балет «Конек-горбунок», фрагменты: «Девичий хоровод», «Русская кадриль», «Золотые рыбки», «Ночь» и др.</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1">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3.4</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Опера. Главные герои и номера оперного спектакля: оперы «Садко», «Борис Годунов», «Сказка о царе Салтане» Н.А. Римского-Корсакова</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2">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3.5</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3">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4.</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Современная музыкальная культура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4">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4.2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Джаз: Дж. Гершвин «Летнее время», Д.Эллингтон «Караван». Г.Миллер «Серенада лунного света», «Чаттануга Чу-Чу»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5">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6"/>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b/>
                <w:color w:val="000000"/>
                <w:sz w:val="24"/>
                <w:szCs w:val="24"/>
              </w:rPr>
              <w:t>Раздел 5.</w:t>
            </w:r>
            <w:r w:rsidRPr="00216800">
              <w:rPr>
                <w:rFonts w:ascii="Times New Roman" w:hAnsi="Times New Roman" w:cs="Times New Roman"/>
                <w:color w:val="000000"/>
                <w:sz w:val="24"/>
                <w:szCs w:val="24"/>
              </w:rPr>
              <w:t xml:space="preserve"> </w:t>
            </w:r>
            <w:r w:rsidRPr="00216800">
              <w:rPr>
                <w:rFonts w:ascii="Times New Roman" w:hAnsi="Times New Roman" w:cs="Times New Roman"/>
                <w:b/>
                <w:color w:val="000000"/>
                <w:sz w:val="24"/>
                <w:szCs w:val="24"/>
              </w:rPr>
              <w:t>Музыкальная грамота</w:t>
            </w:r>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5.1</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Интонация: С.В.Рахманинов. </w:t>
            </w:r>
            <w:r w:rsidRPr="00216800">
              <w:rPr>
                <w:rFonts w:ascii="Times New Roman" w:hAnsi="Times New Roman" w:cs="Times New Roman"/>
                <w:color w:val="000000"/>
                <w:sz w:val="24"/>
                <w:szCs w:val="24"/>
              </w:rPr>
              <w:lastRenderedPageBreak/>
              <w:t>«Сирень»; Р.Щедрин. Концерт для оркестра «Озорные частушки»</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lastRenderedPageBreak/>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6">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548"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lastRenderedPageBreak/>
              <w:t>5.2</w:t>
            </w:r>
          </w:p>
        </w:tc>
        <w:tc>
          <w:tcPr>
            <w:tcW w:w="2276"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1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sz w:val="24"/>
                <w:szCs w:val="24"/>
              </w:rPr>
              <w:t>0</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 xml:space="preserve">Библиотека ЦОК </w:t>
            </w:r>
            <w:hyperlink r:id="rId707">
              <w:r w:rsidRPr="00216800">
                <w:rPr>
                  <w:rFonts w:ascii="Times New Roman" w:hAnsi="Times New Roman" w:cs="Times New Roman"/>
                  <w:color w:val="0000FF"/>
                  <w:sz w:val="24"/>
                  <w:szCs w:val="24"/>
                  <w:u w:val="single"/>
                </w:rPr>
                <w:t>https://m.edsoo.ru/7f412ea4</w:t>
              </w:r>
            </w:hyperlink>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Итого по разделу</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r w:rsidR="00216800" w:rsidRPr="00216800" w:rsidTr="00216800">
        <w:trPr>
          <w:trHeight w:val="144"/>
          <w:tblCellSpacing w:w="20" w:type="nil"/>
        </w:trPr>
        <w:tc>
          <w:tcPr>
            <w:tcW w:w="0" w:type="auto"/>
            <w:gridSpan w:val="2"/>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r w:rsidRPr="00216800">
              <w:rPr>
                <w:rFonts w:ascii="Times New Roman" w:hAnsi="Times New Roman" w:cs="Times New Roman"/>
                <w:color w:val="000000"/>
                <w:sz w:val="24"/>
                <w:szCs w:val="24"/>
              </w:rPr>
              <w:t>ОБЩЕЕ КОЛИЧЕСТВО ЧАСОВ ПО ПРОГРАММЕ</w:t>
            </w:r>
          </w:p>
        </w:tc>
        <w:tc>
          <w:tcPr>
            <w:tcW w:w="796"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34 </w:t>
            </w:r>
          </w:p>
        </w:tc>
        <w:tc>
          <w:tcPr>
            <w:tcW w:w="1655"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1721" w:type="dxa"/>
            <w:tcMar>
              <w:top w:w="50" w:type="dxa"/>
              <w:left w:w="100" w:type="dxa"/>
            </w:tcMar>
            <w:vAlign w:val="center"/>
          </w:tcPr>
          <w:p w:rsidR="00216800" w:rsidRPr="00216800" w:rsidRDefault="00216800" w:rsidP="00216800">
            <w:pPr>
              <w:spacing w:after="0" w:line="240" w:lineRule="auto"/>
              <w:jc w:val="center"/>
              <w:rPr>
                <w:rFonts w:ascii="Times New Roman" w:hAnsi="Times New Roman" w:cs="Times New Roman"/>
                <w:sz w:val="24"/>
                <w:szCs w:val="24"/>
              </w:rPr>
            </w:pPr>
            <w:r w:rsidRPr="00216800">
              <w:rPr>
                <w:rFonts w:ascii="Times New Roman" w:hAnsi="Times New Roman" w:cs="Times New Roman"/>
                <w:color w:val="000000"/>
                <w:sz w:val="24"/>
                <w:szCs w:val="24"/>
              </w:rPr>
              <w:t xml:space="preserve"> 0 </w:t>
            </w:r>
          </w:p>
        </w:tc>
        <w:tc>
          <w:tcPr>
            <w:tcW w:w="3037" w:type="dxa"/>
            <w:tcMar>
              <w:top w:w="50" w:type="dxa"/>
              <w:left w:w="100" w:type="dxa"/>
            </w:tcMar>
            <w:vAlign w:val="center"/>
          </w:tcPr>
          <w:p w:rsidR="00216800" w:rsidRPr="00216800" w:rsidRDefault="00216800" w:rsidP="00216800">
            <w:pPr>
              <w:spacing w:after="0" w:line="240" w:lineRule="auto"/>
              <w:rPr>
                <w:rFonts w:ascii="Times New Roman" w:hAnsi="Times New Roman" w:cs="Times New Roman"/>
                <w:sz w:val="24"/>
                <w:szCs w:val="24"/>
              </w:rPr>
            </w:pPr>
          </w:p>
        </w:tc>
      </w:tr>
    </w:tbl>
    <w:p w:rsidR="00216800" w:rsidRDefault="00216800" w:rsidP="004C7DC1">
      <w:pPr>
        <w:pStyle w:val="a6"/>
        <w:kinsoku w:val="0"/>
        <w:overflowPunct w:val="0"/>
        <w:ind w:left="0" w:right="116" w:firstLine="0"/>
        <w:jc w:val="both"/>
        <w:rPr>
          <w:b/>
          <w:color w:val="000000"/>
          <w:sz w:val="26"/>
          <w:szCs w:val="26"/>
        </w:rPr>
      </w:pPr>
    </w:p>
    <w:p w:rsidR="007B48F6" w:rsidRDefault="004023B5" w:rsidP="00B32DE0">
      <w:pPr>
        <w:pStyle w:val="a6"/>
        <w:kinsoku w:val="0"/>
        <w:overflowPunct w:val="0"/>
        <w:ind w:left="142" w:right="116" w:firstLine="0"/>
        <w:jc w:val="both"/>
        <w:rPr>
          <w:b/>
          <w:color w:val="000000"/>
          <w:sz w:val="26"/>
          <w:szCs w:val="26"/>
        </w:rPr>
      </w:pPr>
      <w:r>
        <w:rPr>
          <w:b/>
          <w:color w:val="000000"/>
          <w:sz w:val="26"/>
          <w:szCs w:val="26"/>
        </w:rPr>
        <w:t xml:space="preserve">2.1.9. </w:t>
      </w:r>
      <w:r w:rsidR="00825392">
        <w:rPr>
          <w:b/>
          <w:color w:val="000000"/>
          <w:sz w:val="26"/>
          <w:szCs w:val="26"/>
        </w:rPr>
        <w:t>Рабочая программа по учебному предмету «</w:t>
      </w:r>
      <w:r w:rsidR="00F147CC">
        <w:rPr>
          <w:b/>
          <w:color w:val="000000"/>
          <w:sz w:val="26"/>
          <w:szCs w:val="26"/>
        </w:rPr>
        <w:t>Труд (</w:t>
      </w:r>
      <w:r w:rsidR="007B48F6" w:rsidRPr="00B32DE0">
        <w:rPr>
          <w:b/>
          <w:color w:val="000000"/>
          <w:sz w:val="26"/>
          <w:szCs w:val="26"/>
        </w:rPr>
        <w:t>Технология</w:t>
      </w:r>
      <w:r w:rsidR="00F147CC">
        <w:rPr>
          <w:b/>
          <w:color w:val="000000"/>
          <w:sz w:val="26"/>
          <w:szCs w:val="26"/>
        </w:rPr>
        <w:t>)</w:t>
      </w:r>
      <w:r w:rsidR="00825392">
        <w:rPr>
          <w:b/>
          <w:color w:val="000000"/>
          <w:sz w:val="26"/>
          <w:szCs w:val="26"/>
        </w:rPr>
        <w:t>»</w:t>
      </w:r>
    </w:p>
    <w:p w:rsidR="004023B5" w:rsidRDefault="004023B5" w:rsidP="00B32DE0">
      <w:pPr>
        <w:pStyle w:val="a6"/>
        <w:kinsoku w:val="0"/>
        <w:overflowPunct w:val="0"/>
        <w:ind w:left="142" w:right="116" w:firstLine="0"/>
        <w:jc w:val="both"/>
        <w:rPr>
          <w:b/>
          <w:color w:val="000000"/>
          <w:sz w:val="26"/>
          <w:szCs w:val="26"/>
        </w:rPr>
      </w:pPr>
      <w:r>
        <w:rPr>
          <w:b/>
          <w:color w:val="000000"/>
          <w:sz w:val="26"/>
          <w:szCs w:val="26"/>
        </w:rPr>
        <w:t>Пояснительная записка.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7" w:name="block-18600346"/>
      <w:r w:rsidRPr="00F147CC">
        <w:rPr>
          <w:rFonts w:ascii="Times New Roman" w:hAnsi="Times New Roman" w:cs="Times New Roman"/>
          <w:color w:val="000000"/>
          <w:sz w:val="26"/>
          <w:szCs w:val="26"/>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8" w:name="000350"/>
      <w:bookmarkEnd w:id="8"/>
      <w:r w:rsidRPr="00F147CC">
        <w:rPr>
          <w:rFonts w:ascii="Times New Roman" w:hAnsi="Times New Roman" w:cs="Times New Roman"/>
          <w:b/>
          <w:i/>
          <w:color w:val="000000"/>
          <w:sz w:val="26"/>
          <w:szCs w:val="26"/>
        </w:rPr>
        <w:t>Основной целью</w:t>
      </w:r>
      <w:r w:rsidRPr="00F147CC">
        <w:rPr>
          <w:rFonts w:ascii="Times New Roman" w:hAnsi="Times New Roman" w:cs="Times New Roman"/>
          <w:color w:val="000000"/>
          <w:sz w:val="26"/>
          <w:szCs w:val="26"/>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F147CC" w:rsidRPr="00F147CC" w:rsidRDefault="00F147CC" w:rsidP="00F147CC">
      <w:pPr>
        <w:spacing w:after="0" w:line="240" w:lineRule="auto"/>
        <w:ind w:firstLine="709"/>
        <w:jc w:val="both"/>
        <w:rPr>
          <w:rFonts w:ascii="Times New Roman" w:hAnsi="Times New Roman" w:cs="Times New Roman"/>
          <w:b/>
          <w:i/>
          <w:color w:val="000000"/>
          <w:sz w:val="26"/>
          <w:szCs w:val="26"/>
        </w:rPr>
      </w:pPr>
      <w:bookmarkStart w:id="9" w:name="000351"/>
      <w:bookmarkEnd w:id="9"/>
      <w:r w:rsidRPr="00F147CC">
        <w:rPr>
          <w:rFonts w:ascii="Times New Roman" w:hAnsi="Times New Roman" w:cs="Times New Roman"/>
          <w:color w:val="000000"/>
          <w:sz w:val="26"/>
          <w:szCs w:val="26"/>
        </w:rPr>
        <w:t xml:space="preserve">Программа по труду (технологии) направлена на решение системы </w:t>
      </w:r>
      <w:r w:rsidRPr="00F147CC">
        <w:rPr>
          <w:rFonts w:ascii="Times New Roman" w:hAnsi="Times New Roman" w:cs="Times New Roman"/>
          <w:b/>
          <w:i/>
          <w:color w:val="000000"/>
          <w:sz w:val="26"/>
          <w:szCs w:val="26"/>
        </w:rPr>
        <w:t>задач:</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0" w:name="000352"/>
      <w:bookmarkEnd w:id="10"/>
      <w:r w:rsidRPr="00F147CC">
        <w:rPr>
          <w:rFonts w:ascii="Times New Roman" w:hAnsi="Times New Roman" w:cs="Times New Roman"/>
          <w:color w:val="000000"/>
          <w:sz w:val="26"/>
          <w:szCs w:val="26"/>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1" w:name="000353"/>
      <w:bookmarkEnd w:id="11"/>
      <w:r w:rsidRPr="00F147CC">
        <w:rPr>
          <w:rFonts w:ascii="Times New Roman" w:hAnsi="Times New Roman" w:cs="Times New Roman"/>
          <w:color w:val="000000"/>
          <w:sz w:val="26"/>
          <w:szCs w:val="26"/>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2" w:name="000354"/>
      <w:bookmarkEnd w:id="12"/>
      <w:r w:rsidRPr="00F147CC">
        <w:rPr>
          <w:rFonts w:ascii="Times New Roman" w:hAnsi="Times New Roman" w:cs="Times New Roman"/>
          <w:color w:val="000000"/>
          <w:sz w:val="26"/>
          <w:szCs w:val="26"/>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3" w:name="000355"/>
      <w:bookmarkEnd w:id="13"/>
      <w:r w:rsidRPr="00F147CC">
        <w:rPr>
          <w:rFonts w:ascii="Times New Roman" w:hAnsi="Times New Roman" w:cs="Times New Roman"/>
          <w:color w:val="000000"/>
          <w:sz w:val="26"/>
          <w:szCs w:val="26"/>
        </w:rPr>
        <w:t>формирование элементарных знаний и представлений о различных материалах, технологиях их обработки и соответствующих умений;</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4" w:name="000356"/>
      <w:bookmarkEnd w:id="14"/>
      <w:r w:rsidRPr="00F147CC">
        <w:rPr>
          <w:rFonts w:ascii="Times New Roman" w:hAnsi="Times New Roman" w:cs="Times New Roman"/>
          <w:color w:val="000000"/>
          <w:sz w:val="26"/>
          <w:szCs w:val="26"/>
        </w:rPr>
        <w:t>развитие сенсомоторных процессов, психомоторной координации, глазомера через формирование практических умений;</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5" w:name="000357"/>
      <w:bookmarkEnd w:id="15"/>
      <w:r w:rsidRPr="00F147CC">
        <w:rPr>
          <w:rFonts w:ascii="Times New Roman" w:hAnsi="Times New Roman" w:cs="Times New Roman"/>
          <w:color w:val="000000"/>
          <w:sz w:val="26"/>
          <w:szCs w:val="26"/>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6" w:name="000358"/>
      <w:bookmarkEnd w:id="16"/>
      <w:r w:rsidRPr="00F147CC">
        <w:rPr>
          <w:rFonts w:ascii="Times New Roman" w:hAnsi="Times New Roman" w:cs="Times New Roman"/>
          <w:color w:val="000000"/>
          <w:sz w:val="26"/>
          <w:szCs w:val="26"/>
        </w:rPr>
        <w:t>развитие познавательных психических процессов и приемов умственной деятельности в ходе выполнения практических заданий;</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7" w:name="000359"/>
      <w:bookmarkEnd w:id="17"/>
      <w:r w:rsidRPr="00F147CC">
        <w:rPr>
          <w:rFonts w:ascii="Times New Roman" w:hAnsi="Times New Roman" w:cs="Times New Roman"/>
          <w:color w:val="000000"/>
          <w:sz w:val="26"/>
          <w:szCs w:val="26"/>
        </w:rPr>
        <w:t>развитие гибкости и вариативности мышления, способностей к конструкторской и изобретательской деятельности;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8" w:name="000360"/>
      <w:bookmarkEnd w:id="18"/>
      <w:r w:rsidRPr="00F147CC">
        <w:rPr>
          <w:rFonts w:ascii="Times New Roman" w:hAnsi="Times New Roman" w:cs="Times New Roman"/>
          <w:color w:val="000000"/>
          <w:sz w:val="26"/>
          <w:szCs w:val="26"/>
        </w:rPr>
        <w:lastRenderedPageBreak/>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19" w:name="000361"/>
      <w:bookmarkEnd w:id="19"/>
      <w:r w:rsidRPr="00F147CC">
        <w:rPr>
          <w:rFonts w:ascii="Times New Roman" w:hAnsi="Times New Roman" w:cs="Times New Roman"/>
          <w:color w:val="000000"/>
          <w:sz w:val="26"/>
          <w:szCs w:val="26"/>
        </w:rPr>
        <w:t>воспитание понимания социального значения разных профессий, важности ответственного отношения каждого за результаты труда;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0" w:name="000362"/>
      <w:bookmarkEnd w:id="20"/>
      <w:r w:rsidRPr="00F147CC">
        <w:rPr>
          <w:rFonts w:ascii="Times New Roman" w:hAnsi="Times New Roman" w:cs="Times New Roman"/>
          <w:color w:val="000000"/>
          <w:sz w:val="26"/>
          <w:szCs w:val="26"/>
        </w:rPr>
        <w:t>воспитание готовности участия в трудовых делах школьного коллектива;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1" w:name="000363"/>
      <w:bookmarkEnd w:id="21"/>
      <w:r w:rsidRPr="00F147CC">
        <w:rPr>
          <w:rFonts w:ascii="Times New Roman" w:hAnsi="Times New Roman" w:cs="Times New Roman"/>
          <w:color w:val="000000"/>
          <w:sz w:val="26"/>
          <w:szCs w:val="26"/>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2" w:name="000364"/>
      <w:bookmarkEnd w:id="22"/>
      <w:r w:rsidRPr="00F147CC">
        <w:rPr>
          <w:rFonts w:ascii="Times New Roman" w:hAnsi="Times New Roman" w:cs="Times New Roman"/>
          <w:color w:val="000000"/>
          <w:sz w:val="26"/>
          <w:szCs w:val="26"/>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3" w:name="000365"/>
      <w:bookmarkEnd w:id="23"/>
      <w:r w:rsidRPr="00F147CC">
        <w:rPr>
          <w:rFonts w:ascii="Times New Roman" w:hAnsi="Times New Roman" w:cs="Times New Roman"/>
          <w:color w:val="000000"/>
          <w:sz w:val="26"/>
          <w:szCs w:val="26"/>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4" w:name="000366"/>
      <w:bookmarkEnd w:id="24"/>
      <w:r w:rsidRPr="00F147CC">
        <w:rPr>
          <w:rFonts w:ascii="Times New Roman" w:hAnsi="Times New Roman" w:cs="Times New Roman"/>
          <w:color w:val="000000"/>
          <w:sz w:val="26"/>
          <w:szCs w:val="26"/>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5" w:name="000367"/>
      <w:bookmarkEnd w:id="25"/>
      <w:r w:rsidRPr="00F147CC">
        <w:rPr>
          <w:rFonts w:ascii="Times New Roman" w:hAnsi="Times New Roman" w:cs="Times New Roman"/>
          <w:color w:val="000000"/>
          <w:sz w:val="26"/>
          <w:szCs w:val="26"/>
        </w:rPr>
        <w:t xml:space="preserve">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6" w:name="000368"/>
      <w:bookmarkEnd w:id="26"/>
      <w:r w:rsidRPr="00F147CC">
        <w:rPr>
          <w:rFonts w:ascii="Times New Roman" w:hAnsi="Times New Roman" w:cs="Times New Roman"/>
          <w:color w:val="000000"/>
          <w:sz w:val="26"/>
          <w:szCs w:val="26"/>
        </w:rPr>
        <w:t>труд, технологии, профессии и производства;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7" w:name="000369"/>
      <w:bookmarkEnd w:id="27"/>
      <w:r w:rsidRPr="00F147CC">
        <w:rPr>
          <w:rFonts w:ascii="Times New Roman" w:hAnsi="Times New Roman" w:cs="Times New Roman"/>
          <w:color w:val="000000"/>
          <w:sz w:val="26"/>
          <w:szCs w:val="26"/>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8" w:name="000370"/>
      <w:bookmarkEnd w:id="28"/>
      <w:r w:rsidRPr="00F147CC">
        <w:rPr>
          <w:rFonts w:ascii="Times New Roman" w:hAnsi="Times New Roman" w:cs="Times New Roman"/>
          <w:color w:val="000000"/>
          <w:sz w:val="26"/>
          <w:szCs w:val="26"/>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29" w:name="000371"/>
      <w:bookmarkEnd w:id="29"/>
      <w:r w:rsidRPr="00F147CC">
        <w:rPr>
          <w:rFonts w:ascii="Times New Roman" w:hAnsi="Times New Roman" w:cs="Times New Roman"/>
          <w:color w:val="000000"/>
          <w:sz w:val="26"/>
          <w:szCs w:val="26"/>
        </w:rPr>
        <w:t>ИКТ (с учетом возможностей материально-технической базы образовательной организации).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30" w:name="000372"/>
      <w:bookmarkEnd w:id="30"/>
      <w:r w:rsidRPr="00F147CC">
        <w:rPr>
          <w:rFonts w:ascii="Times New Roman" w:hAnsi="Times New Roman" w:cs="Times New Roman"/>
          <w:color w:val="000000"/>
          <w:sz w:val="26"/>
          <w:szCs w:val="26"/>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31" w:name="000373"/>
      <w:bookmarkEnd w:id="31"/>
      <w:r w:rsidRPr="00F147CC">
        <w:rPr>
          <w:rFonts w:ascii="Times New Roman" w:hAnsi="Times New Roman" w:cs="Times New Roman"/>
          <w:color w:val="000000"/>
          <w:sz w:val="26"/>
          <w:szCs w:val="26"/>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147CC" w:rsidRPr="00F147CC" w:rsidRDefault="00F147CC" w:rsidP="00F147CC">
      <w:pPr>
        <w:spacing w:after="0" w:line="240" w:lineRule="auto"/>
        <w:ind w:firstLine="709"/>
        <w:jc w:val="both"/>
        <w:rPr>
          <w:rFonts w:ascii="Times New Roman" w:hAnsi="Times New Roman" w:cs="Times New Roman"/>
          <w:color w:val="000000"/>
          <w:sz w:val="26"/>
          <w:szCs w:val="26"/>
        </w:rPr>
      </w:pPr>
      <w:bookmarkStart w:id="32" w:name="000374"/>
      <w:bookmarkEnd w:id="32"/>
      <w:r w:rsidRPr="00F147CC">
        <w:rPr>
          <w:rFonts w:ascii="Times New Roman" w:hAnsi="Times New Roman" w:cs="Times New Roman"/>
          <w:color w:val="000000"/>
          <w:sz w:val="26"/>
          <w:szCs w:val="26"/>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ED0A61" w:rsidRPr="00F147CC" w:rsidRDefault="00ED0A61" w:rsidP="006D4279">
      <w:pPr>
        <w:spacing w:after="0" w:line="240" w:lineRule="auto"/>
        <w:ind w:firstLine="709"/>
        <w:jc w:val="both"/>
        <w:rPr>
          <w:rFonts w:ascii="Times New Roman" w:hAnsi="Times New Roman" w:cs="Times New Roman"/>
          <w:color w:val="000000"/>
          <w:sz w:val="26"/>
          <w:szCs w:val="26"/>
        </w:rPr>
      </w:pPr>
    </w:p>
    <w:p w:rsidR="00E54201" w:rsidRPr="00E54201" w:rsidRDefault="00E54201" w:rsidP="00E54201">
      <w:pPr>
        <w:spacing w:after="0" w:line="240" w:lineRule="auto"/>
        <w:ind w:firstLine="709"/>
        <w:jc w:val="both"/>
        <w:rPr>
          <w:rFonts w:ascii="Times New Roman" w:hAnsi="Times New Roman" w:cs="Times New Roman"/>
          <w:b/>
          <w:bCs/>
          <w:color w:val="000000"/>
          <w:sz w:val="26"/>
          <w:szCs w:val="26"/>
        </w:rPr>
      </w:pPr>
      <w:r w:rsidRPr="00E54201">
        <w:rPr>
          <w:rFonts w:ascii="Times New Roman" w:hAnsi="Times New Roman" w:cs="Times New Roman"/>
          <w:b/>
          <w:bCs/>
          <w:color w:val="000000"/>
          <w:sz w:val="26"/>
          <w:szCs w:val="26"/>
        </w:rPr>
        <w:lastRenderedPageBreak/>
        <w:t>Содержание обучения в 1 классе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r w:rsidRPr="003E3E4F">
        <w:rPr>
          <w:rFonts w:ascii="Times New Roman" w:hAnsi="Times New Roman" w:cs="Times New Roman"/>
          <w:color w:val="000000"/>
          <w:sz w:val="26"/>
          <w:szCs w:val="26"/>
        </w:rPr>
        <w:t>Технологии, профессии и производства.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3" w:name="000377"/>
      <w:bookmarkEnd w:id="33"/>
      <w:r w:rsidRPr="003E3E4F">
        <w:rPr>
          <w:rFonts w:ascii="Times New Roman" w:hAnsi="Times New Roman" w:cs="Times New Roman"/>
          <w:color w:val="000000"/>
          <w:sz w:val="26"/>
          <w:szCs w:val="26"/>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4" w:name="000378"/>
      <w:bookmarkEnd w:id="34"/>
      <w:r w:rsidRPr="003E3E4F">
        <w:rPr>
          <w:rFonts w:ascii="Times New Roman" w:hAnsi="Times New Roman" w:cs="Times New Roman"/>
          <w:color w:val="000000"/>
          <w:sz w:val="26"/>
          <w:szCs w:val="26"/>
        </w:rPr>
        <w:t>Мир профессий. Профессии родных и знакомых. Профессии, связанные с изучаемыми материалами и производствами. Профессии сферы обслуживания.</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5" w:name="000379"/>
      <w:bookmarkEnd w:id="35"/>
      <w:r w:rsidRPr="003E3E4F">
        <w:rPr>
          <w:rFonts w:ascii="Times New Roman" w:hAnsi="Times New Roman" w:cs="Times New Roman"/>
          <w:color w:val="000000"/>
          <w:sz w:val="26"/>
          <w:szCs w:val="26"/>
        </w:rPr>
        <w:t>Традиции и праздники народов России, ремесла, обычаи.</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6" w:name="000380"/>
      <w:bookmarkEnd w:id="36"/>
      <w:r w:rsidRPr="003E3E4F">
        <w:rPr>
          <w:rFonts w:ascii="Times New Roman" w:hAnsi="Times New Roman" w:cs="Times New Roman"/>
          <w:color w:val="000000"/>
          <w:sz w:val="26"/>
          <w:szCs w:val="26"/>
        </w:rPr>
        <w:t xml:space="preserve"> Технологии ручной обработки материалов.</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7" w:name="000381"/>
      <w:bookmarkEnd w:id="37"/>
      <w:r w:rsidRPr="003E3E4F">
        <w:rPr>
          <w:rFonts w:ascii="Times New Roman" w:hAnsi="Times New Roman" w:cs="Times New Roman"/>
          <w:color w:val="000000"/>
          <w:sz w:val="26"/>
          <w:szCs w:val="26"/>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8" w:name="000382"/>
      <w:bookmarkEnd w:id="38"/>
      <w:r w:rsidRPr="003E3E4F">
        <w:rPr>
          <w:rFonts w:ascii="Times New Roman" w:hAnsi="Times New Roman" w:cs="Times New Roman"/>
          <w:color w:val="000000"/>
          <w:sz w:val="26"/>
          <w:szCs w:val="26"/>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39" w:name="000383"/>
      <w:bookmarkEnd w:id="39"/>
      <w:r w:rsidRPr="003E3E4F">
        <w:rPr>
          <w:rFonts w:ascii="Times New Roman" w:hAnsi="Times New Roman" w:cs="Times New Roman"/>
          <w:color w:val="000000"/>
          <w:sz w:val="26"/>
          <w:szCs w:val="26"/>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0" w:name="000384"/>
      <w:bookmarkEnd w:id="40"/>
      <w:r w:rsidRPr="003E3E4F">
        <w:rPr>
          <w:rFonts w:ascii="Times New Roman" w:hAnsi="Times New Roman" w:cs="Times New Roman"/>
          <w:color w:val="000000"/>
          <w:sz w:val="26"/>
          <w:szCs w:val="26"/>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1" w:name="000385"/>
      <w:bookmarkEnd w:id="41"/>
      <w:r w:rsidRPr="003E3E4F">
        <w:rPr>
          <w:rFonts w:ascii="Times New Roman" w:hAnsi="Times New Roman" w:cs="Times New Roman"/>
          <w:color w:val="000000"/>
          <w:sz w:val="26"/>
          <w:szCs w:val="26"/>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2" w:name="000386"/>
      <w:bookmarkEnd w:id="42"/>
      <w:r w:rsidRPr="003E3E4F">
        <w:rPr>
          <w:rFonts w:ascii="Times New Roman" w:hAnsi="Times New Roman" w:cs="Times New Roman"/>
          <w:color w:val="000000"/>
          <w:sz w:val="26"/>
          <w:szCs w:val="26"/>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3" w:name="000387"/>
      <w:bookmarkEnd w:id="43"/>
      <w:r w:rsidRPr="003E3E4F">
        <w:rPr>
          <w:rFonts w:ascii="Times New Roman" w:hAnsi="Times New Roman" w:cs="Times New Roman"/>
          <w:color w:val="000000"/>
          <w:sz w:val="26"/>
          <w:szCs w:val="26"/>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4" w:name="000388"/>
      <w:bookmarkEnd w:id="44"/>
      <w:r w:rsidRPr="003E3E4F">
        <w:rPr>
          <w:rFonts w:ascii="Times New Roman" w:hAnsi="Times New Roman" w:cs="Times New Roman"/>
          <w:color w:val="000000"/>
          <w:sz w:val="26"/>
          <w:szCs w:val="26"/>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5" w:name="000389"/>
      <w:bookmarkEnd w:id="45"/>
      <w:r w:rsidRPr="003E3E4F">
        <w:rPr>
          <w:rFonts w:ascii="Times New Roman" w:hAnsi="Times New Roman" w:cs="Times New Roman"/>
          <w:color w:val="000000"/>
          <w:sz w:val="26"/>
          <w:szCs w:val="26"/>
        </w:rPr>
        <w:t>Использование дополнительных отделочных материалов.</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6" w:name="000390"/>
      <w:bookmarkEnd w:id="46"/>
      <w:r w:rsidRPr="003E3E4F">
        <w:rPr>
          <w:rFonts w:ascii="Times New Roman" w:hAnsi="Times New Roman" w:cs="Times New Roman"/>
          <w:color w:val="000000"/>
          <w:sz w:val="26"/>
          <w:szCs w:val="26"/>
        </w:rPr>
        <w:t>Конструирование и моделирование.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7" w:name="000391"/>
      <w:bookmarkEnd w:id="47"/>
      <w:r w:rsidRPr="003E3E4F">
        <w:rPr>
          <w:rFonts w:ascii="Times New Roman" w:hAnsi="Times New Roman" w:cs="Times New Roman"/>
          <w:color w:val="000000"/>
          <w:sz w:val="26"/>
          <w:szCs w:val="26"/>
        </w:rPr>
        <w:lastRenderedPageBreak/>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8" w:name="000392"/>
      <w:bookmarkEnd w:id="48"/>
      <w:r w:rsidRPr="003E3E4F">
        <w:rPr>
          <w:rFonts w:ascii="Times New Roman" w:hAnsi="Times New Roman" w:cs="Times New Roman"/>
          <w:color w:val="000000"/>
          <w:sz w:val="26"/>
          <w:szCs w:val="26"/>
        </w:rPr>
        <w:t>ИКТ.</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49" w:name="000393"/>
      <w:bookmarkEnd w:id="49"/>
      <w:r w:rsidRPr="003E3E4F">
        <w:rPr>
          <w:rFonts w:ascii="Times New Roman" w:hAnsi="Times New Roman" w:cs="Times New Roman"/>
          <w:color w:val="000000"/>
          <w:sz w:val="26"/>
          <w:szCs w:val="26"/>
        </w:rPr>
        <w:t>Демонстрация учителем подготовленных материалов на информационных носителях.</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0" w:name="000394"/>
      <w:bookmarkEnd w:id="50"/>
      <w:r w:rsidRPr="003E3E4F">
        <w:rPr>
          <w:rFonts w:ascii="Times New Roman" w:hAnsi="Times New Roman" w:cs="Times New Roman"/>
          <w:color w:val="000000"/>
          <w:sz w:val="26"/>
          <w:szCs w:val="26"/>
        </w:rPr>
        <w:t>Информация. Виды информации.</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1" w:name="000395"/>
      <w:bookmarkEnd w:id="51"/>
      <w:r w:rsidRPr="003E3E4F">
        <w:rPr>
          <w:rFonts w:ascii="Times New Roman" w:hAnsi="Times New Roman" w:cs="Times New Roman"/>
          <w:color w:val="000000"/>
          <w:sz w:val="26"/>
          <w:szCs w:val="26"/>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2" w:name="000396"/>
      <w:bookmarkEnd w:id="52"/>
      <w:r w:rsidRPr="003E3E4F">
        <w:rPr>
          <w:rFonts w:ascii="Times New Roman" w:hAnsi="Times New Roman" w:cs="Times New Roman"/>
          <w:color w:val="000000"/>
          <w:sz w:val="26"/>
          <w:szCs w:val="26"/>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3" w:name="000397"/>
      <w:bookmarkEnd w:id="53"/>
      <w:r w:rsidRPr="003E3E4F">
        <w:rPr>
          <w:rFonts w:ascii="Times New Roman" w:hAnsi="Times New Roman" w:cs="Times New Roman"/>
          <w:color w:val="000000"/>
          <w:sz w:val="26"/>
          <w:szCs w:val="26"/>
        </w:rPr>
        <w:t>ориентироваться в терминах, используемых в технологии (в пределах изученного);</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4" w:name="000398"/>
      <w:bookmarkEnd w:id="54"/>
      <w:r w:rsidRPr="003E3E4F">
        <w:rPr>
          <w:rFonts w:ascii="Times New Roman" w:hAnsi="Times New Roman" w:cs="Times New Roman"/>
          <w:color w:val="000000"/>
          <w:sz w:val="26"/>
          <w:szCs w:val="26"/>
        </w:rPr>
        <w:t>воспринимать и использовать предложенную инструкцию (устную, графическую);</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5" w:name="000399"/>
      <w:bookmarkEnd w:id="55"/>
      <w:r w:rsidRPr="003E3E4F">
        <w:rPr>
          <w:rFonts w:ascii="Times New Roman" w:hAnsi="Times New Roman" w:cs="Times New Roman"/>
          <w:color w:val="000000"/>
          <w:sz w:val="26"/>
          <w:szCs w:val="26"/>
        </w:rPr>
        <w:t>анализировать устройство простых изделий по образцу, рисунку, выделять основные и второстепенные составляющие конструкции;</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6" w:name="000400"/>
      <w:bookmarkEnd w:id="56"/>
      <w:r w:rsidRPr="003E3E4F">
        <w:rPr>
          <w:rFonts w:ascii="Times New Roman" w:hAnsi="Times New Roman" w:cs="Times New Roman"/>
          <w:color w:val="000000"/>
          <w:sz w:val="26"/>
          <w:szCs w:val="26"/>
        </w:rPr>
        <w:t>сравнивать отдельные изделия (конструкции), находить сходство и различия в их устройстве.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7" w:name="000401"/>
      <w:bookmarkEnd w:id="57"/>
      <w:r w:rsidRPr="003E3E4F">
        <w:rPr>
          <w:rFonts w:ascii="Times New Roman" w:hAnsi="Times New Roman" w:cs="Times New Roman"/>
          <w:color w:val="000000"/>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8" w:name="000402"/>
      <w:bookmarkEnd w:id="58"/>
      <w:r w:rsidRPr="003E3E4F">
        <w:rPr>
          <w:rFonts w:ascii="Times New Roman" w:hAnsi="Times New Roman" w:cs="Times New Roman"/>
          <w:color w:val="000000"/>
          <w:sz w:val="26"/>
          <w:szCs w:val="26"/>
        </w:rPr>
        <w:t>воспринимать информацию (представленную в объяснении учителя или в учебнике), использовать ее в работе;</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59" w:name="000403"/>
      <w:bookmarkEnd w:id="59"/>
      <w:r w:rsidRPr="003E3E4F">
        <w:rPr>
          <w:rFonts w:ascii="Times New Roman" w:hAnsi="Times New Roman" w:cs="Times New Roman"/>
          <w:color w:val="000000"/>
          <w:sz w:val="26"/>
          <w:szCs w:val="26"/>
        </w:rPr>
        <w:t>понимать и анализировать простейшую знаково-символическую информацию (схема, рисунок) и строить работу в соответствии с ней.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0" w:name="000404"/>
      <w:bookmarkEnd w:id="60"/>
      <w:r w:rsidRPr="003E3E4F">
        <w:rPr>
          <w:rFonts w:ascii="Times New Roman" w:hAnsi="Times New Roman" w:cs="Times New Roman"/>
          <w:color w:val="000000"/>
          <w:sz w:val="26"/>
          <w:szCs w:val="26"/>
        </w:rPr>
        <w:t>У обучающегося будут сформированы следующие умения общения как часть коммуникативных универсальных учебных действий: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1" w:name="000405"/>
      <w:bookmarkEnd w:id="61"/>
      <w:r w:rsidRPr="003E3E4F">
        <w:rPr>
          <w:rFonts w:ascii="Times New Roman" w:hAnsi="Times New Roman" w:cs="Times New Roman"/>
          <w:color w:val="000000"/>
          <w:sz w:val="26"/>
          <w:szCs w:val="26"/>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2" w:name="000406"/>
      <w:bookmarkEnd w:id="62"/>
      <w:r w:rsidRPr="003E3E4F">
        <w:rPr>
          <w:rFonts w:ascii="Times New Roman" w:hAnsi="Times New Roman" w:cs="Times New Roman"/>
          <w:color w:val="000000"/>
          <w:sz w:val="26"/>
          <w:szCs w:val="26"/>
        </w:rPr>
        <w:t>строить несложные высказывания, сообщения в устной форме (по содержанию изученных тем).</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3" w:name="000407"/>
      <w:bookmarkEnd w:id="63"/>
      <w:r w:rsidRPr="003E3E4F">
        <w:rPr>
          <w:rFonts w:ascii="Times New Roman" w:hAnsi="Times New Roman" w:cs="Times New Roman"/>
          <w:color w:val="000000"/>
          <w:sz w:val="26"/>
          <w:szCs w:val="26"/>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4" w:name="000408"/>
      <w:bookmarkEnd w:id="64"/>
      <w:r w:rsidRPr="003E3E4F">
        <w:rPr>
          <w:rFonts w:ascii="Times New Roman" w:hAnsi="Times New Roman" w:cs="Times New Roman"/>
          <w:color w:val="000000"/>
          <w:sz w:val="26"/>
          <w:szCs w:val="26"/>
        </w:rPr>
        <w:t>принимать и удерживать в процессе деятельности предложенную учебную задачу;</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5" w:name="000409"/>
      <w:bookmarkEnd w:id="65"/>
      <w:r w:rsidRPr="003E3E4F">
        <w:rPr>
          <w:rFonts w:ascii="Times New Roman" w:hAnsi="Times New Roman" w:cs="Times New Roman"/>
          <w:color w:val="000000"/>
          <w:sz w:val="26"/>
          <w:szCs w:val="26"/>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6" w:name="000410"/>
      <w:bookmarkEnd w:id="66"/>
      <w:r w:rsidRPr="003E3E4F">
        <w:rPr>
          <w:rFonts w:ascii="Times New Roman" w:hAnsi="Times New Roman" w:cs="Times New Roman"/>
          <w:color w:val="000000"/>
          <w:sz w:val="26"/>
          <w:szCs w:val="26"/>
        </w:rPr>
        <w:t>понимать и принимать критерии оценки качества работы, руководствоваться ими в процессе анализа и оценки выполненных работ;</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7" w:name="000411"/>
      <w:bookmarkEnd w:id="67"/>
      <w:r w:rsidRPr="003E3E4F">
        <w:rPr>
          <w:rFonts w:ascii="Times New Roman" w:hAnsi="Times New Roman" w:cs="Times New Roman"/>
          <w:color w:val="000000"/>
          <w:sz w:val="26"/>
          <w:szCs w:val="26"/>
        </w:rPr>
        <w:lastRenderedPageBreak/>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8" w:name="000412"/>
      <w:bookmarkEnd w:id="68"/>
      <w:r w:rsidRPr="003E3E4F">
        <w:rPr>
          <w:rFonts w:ascii="Times New Roman" w:hAnsi="Times New Roman" w:cs="Times New Roman"/>
          <w:color w:val="000000"/>
          <w:sz w:val="26"/>
          <w:szCs w:val="26"/>
        </w:rPr>
        <w:t>выполнять несложные действия контроля и оценки по предложенным критериям.</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69" w:name="000413"/>
      <w:bookmarkEnd w:id="69"/>
      <w:r w:rsidRPr="003E3E4F">
        <w:rPr>
          <w:rFonts w:ascii="Times New Roman" w:hAnsi="Times New Roman" w:cs="Times New Roman"/>
          <w:color w:val="000000"/>
          <w:sz w:val="26"/>
          <w:szCs w:val="26"/>
        </w:rPr>
        <w:t>Совместная деятельность способствует формированию умений:</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70" w:name="000414"/>
      <w:bookmarkEnd w:id="70"/>
      <w:r w:rsidRPr="003E3E4F">
        <w:rPr>
          <w:rFonts w:ascii="Times New Roman" w:hAnsi="Times New Roman" w:cs="Times New Roman"/>
          <w:color w:val="000000"/>
          <w:sz w:val="26"/>
          <w:szCs w:val="26"/>
        </w:rPr>
        <w:t>проявлять положительное отношение к включению в совместную работу, к простым видам сотрудничества;</w:t>
      </w:r>
    </w:p>
    <w:p w:rsidR="003E3E4F" w:rsidRPr="003E3E4F" w:rsidRDefault="003E3E4F" w:rsidP="003E3E4F">
      <w:pPr>
        <w:spacing w:after="0" w:line="240" w:lineRule="auto"/>
        <w:ind w:firstLine="709"/>
        <w:jc w:val="both"/>
        <w:rPr>
          <w:rFonts w:ascii="Times New Roman" w:hAnsi="Times New Roman" w:cs="Times New Roman"/>
          <w:color w:val="000000"/>
          <w:sz w:val="26"/>
          <w:szCs w:val="26"/>
        </w:rPr>
      </w:pPr>
      <w:bookmarkStart w:id="71" w:name="000415"/>
      <w:bookmarkEnd w:id="71"/>
      <w:r w:rsidRPr="003E3E4F">
        <w:rPr>
          <w:rFonts w:ascii="Times New Roman" w:hAnsi="Times New Roman" w:cs="Times New Roman"/>
          <w:color w:val="000000"/>
          <w:sz w:val="26"/>
          <w:szCs w:val="26"/>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83809" w:rsidRPr="00383809" w:rsidRDefault="00383809" w:rsidP="00383809">
      <w:pPr>
        <w:spacing w:after="0" w:line="240" w:lineRule="auto"/>
        <w:ind w:firstLine="709"/>
        <w:jc w:val="both"/>
        <w:rPr>
          <w:rFonts w:ascii="Times New Roman" w:hAnsi="Times New Roman" w:cs="Times New Roman"/>
          <w:b/>
          <w:bCs/>
          <w:color w:val="000000"/>
          <w:sz w:val="26"/>
          <w:szCs w:val="26"/>
        </w:rPr>
      </w:pPr>
      <w:r w:rsidRPr="00383809">
        <w:rPr>
          <w:rFonts w:ascii="Times New Roman" w:hAnsi="Times New Roman" w:cs="Times New Roman"/>
          <w:b/>
          <w:bCs/>
          <w:color w:val="000000"/>
          <w:sz w:val="26"/>
          <w:szCs w:val="26"/>
        </w:rPr>
        <w:t>Содержание обучения во 2 классе</w:t>
      </w:r>
    </w:p>
    <w:p w:rsidR="00383809" w:rsidRPr="00383809" w:rsidRDefault="00383809" w:rsidP="00383809">
      <w:pPr>
        <w:spacing w:after="0" w:line="240" w:lineRule="auto"/>
        <w:jc w:val="both"/>
        <w:rPr>
          <w:rFonts w:ascii="Times New Roman" w:hAnsi="Times New Roman" w:cs="Times New Roman"/>
          <w:color w:val="000000"/>
          <w:sz w:val="26"/>
          <w:szCs w:val="26"/>
        </w:rPr>
      </w:pPr>
      <w:bookmarkStart w:id="72" w:name="000416"/>
      <w:bookmarkStart w:id="73" w:name="000417"/>
      <w:bookmarkEnd w:id="72"/>
      <w:bookmarkEnd w:id="73"/>
      <w:r>
        <w:rPr>
          <w:rFonts w:ascii="Times New Roman" w:hAnsi="Times New Roman" w:cs="Times New Roman"/>
          <w:color w:val="000000"/>
          <w:sz w:val="26"/>
          <w:szCs w:val="26"/>
        </w:rPr>
        <w:t xml:space="preserve">           </w:t>
      </w:r>
      <w:r w:rsidRPr="00383809">
        <w:rPr>
          <w:rFonts w:ascii="Times New Roman" w:hAnsi="Times New Roman" w:cs="Times New Roman"/>
          <w:color w:val="000000"/>
          <w:sz w:val="26"/>
          <w:szCs w:val="26"/>
        </w:rPr>
        <w:t>Технологии, профессии и производства.</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4" w:name="000418"/>
      <w:bookmarkEnd w:id="74"/>
      <w:r w:rsidRPr="00383809">
        <w:rPr>
          <w:rFonts w:ascii="Times New Roman" w:hAnsi="Times New Roman" w:cs="Times New Roman"/>
          <w:color w:val="000000"/>
          <w:sz w:val="26"/>
          <w:szCs w:val="26"/>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5" w:name="000419"/>
      <w:bookmarkEnd w:id="75"/>
      <w:r w:rsidRPr="00383809">
        <w:rPr>
          <w:rFonts w:ascii="Times New Roman" w:hAnsi="Times New Roman" w:cs="Times New Roman"/>
          <w:color w:val="000000"/>
          <w:sz w:val="26"/>
          <w:szCs w:val="26"/>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6" w:name="000420"/>
      <w:bookmarkEnd w:id="76"/>
      <w:r w:rsidRPr="00383809">
        <w:rPr>
          <w:rFonts w:ascii="Times New Roman" w:hAnsi="Times New Roman" w:cs="Times New Roman"/>
          <w:color w:val="000000"/>
          <w:sz w:val="26"/>
          <w:szCs w:val="26"/>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7" w:name="000421"/>
      <w:bookmarkEnd w:id="77"/>
      <w:r w:rsidRPr="00383809">
        <w:rPr>
          <w:rFonts w:ascii="Times New Roman" w:hAnsi="Times New Roman" w:cs="Times New Roman"/>
          <w:color w:val="000000"/>
          <w:sz w:val="26"/>
          <w:szCs w:val="26"/>
        </w:rPr>
        <w:t>Технологии ручной обработки материалов.</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8" w:name="000422"/>
      <w:bookmarkEnd w:id="78"/>
      <w:r w:rsidRPr="00383809">
        <w:rPr>
          <w:rFonts w:ascii="Times New Roman" w:hAnsi="Times New Roman" w:cs="Times New Roman"/>
          <w:color w:val="000000"/>
          <w:sz w:val="26"/>
          <w:szCs w:val="26"/>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79" w:name="000423"/>
      <w:bookmarkEnd w:id="79"/>
      <w:r w:rsidRPr="00383809">
        <w:rPr>
          <w:rFonts w:ascii="Times New Roman" w:hAnsi="Times New Roman" w:cs="Times New Roman"/>
          <w:color w:val="000000"/>
          <w:sz w:val="26"/>
          <w:szCs w:val="26"/>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0" w:name="000424"/>
      <w:bookmarkEnd w:id="80"/>
      <w:r w:rsidRPr="00383809">
        <w:rPr>
          <w:rFonts w:ascii="Times New Roman" w:hAnsi="Times New Roman" w:cs="Times New Roman"/>
          <w:color w:val="000000"/>
          <w:sz w:val="26"/>
          <w:szCs w:val="26"/>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1" w:name="000425"/>
      <w:bookmarkEnd w:id="81"/>
      <w:r w:rsidRPr="00383809">
        <w:rPr>
          <w:rFonts w:ascii="Times New Roman" w:hAnsi="Times New Roman" w:cs="Times New Roman"/>
          <w:color w:val="000000"/>
          <w:sz w:val="26"/>
          <w:szCs w:val="26"/>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2" w:name="000426"/>
      <w:bookmarkEnd w:id="82"/>
      <w:r w:rsidRPr="00383809">
        <w:rPr>
          <w:rFonts w:ascii="Times New Roman" w:hAnsi="Times New Roman" w:cs="Times New Roman"/>
          <w:color w:val="000000"/>
          <w:sz w:val="26"/>
          <w:szCs w:val="26"/>
        </w:rPr>
        <w:lastRenderedPageBreak/>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3" w:name="000427"/>
      <w:bookmarkEnd w:id="83"/>
      <w:r w:rsidRPr="00383809">
        <w:rPr>
          <w:rFonts w:ascii="Times New Roman" w:hAnsi="Times New Roman" w:cs="Times New Roman"/>
          <w:color w:val="000000"/>
          <w:sz w:val="26"/>
          <w:szCs w:val="26"/>
        </w:rPr>
        <w:t>Использование дополнительных материалов (например, проволока, пряжа, бусины и другие).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4" w:name="000428"/>
      <w:bookmarkEnd w:id="84"/>
      <w:r w:rsidRPr="00383809">
        <w:rPr>
          <w:rFonts w:ascii="Times New Roman" w:hAnsi="Times New Roman" w:cs="Times New Roman"/>
          <w:color w:val="000000"/>
          <w:sz w:val="26"/>
          <w:szCs w:val="26"/>
        </w:rPr>
        <w:t>Конструирование и моделирование.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5" w:name="000429"/>
      <w:bookmarkEnd w:id="85"/>
      <w:r w:rsidRPr="00383809">
        <w:rPr>
          <w:rFonts w:ascii="Times New Roman" w:hAnsi="Times New Roman" w:cs="Times New Roman"/>
          <w:color w:val="000000"/>
          <w:sz w:val="26"/>
          <w:szCs w:val="26"/>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6" w:name="000430"/>
      <w:bookmarkEnd w:id="86"/>
      <w:r w:rsidRPr="00383809">
        <w:rPr>
          <w:rFonts w:ascii="Times New Roman" w:hAnsi="Times New Roman" w:cs="Times New Roman"/>
          <w:color w:val="000000"/>
          <w:sz w:val="26"/>
          <w:szCs w:val="26"/>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7" w:name="000431"/>
      <w:bookmarkEnd w:id="87"/>
      <w:r w:rsidRPr="00383809">
        <w:rPr>
          <w:rFonts w:ascii="Times New Roman" w:hAnsi="Times New Roman" w:cs="Times New Roman"/>
          <w:color w:val="000000"/>
          <w:sz w:val="26"/>
          <w:szCs w:val="26"/>
        </w:rPr>
        <w:t>ИКТ.</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8" w:name="000432"/>
      <w:bookmarkEnd w:id="88"/>
      <w:r w:rsidRPr="00383809">
        <w:rPr>
          <w:rFonts w:ascii="Times New Roman" w:hAnsi="Times New Roman" w:cs="Times New Roman"/>
          <w:color w:val="000000"/>
          <w:sz w:val="26"/>
          <w:szCs w:val="26"/>
        </w:rPr>
        <w:t>Демонстрация учителем подготовленных материалов на информационных носителях.</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89" w:name="000433"/>
      <w:bookmarkEnd w:id="89"/>
      <w:r w:rsidRPr="00383809">
        <w:rPr>
          <w:rFonts w:ascii="Times New Roman" w:hAnsi="Times New Roman" w:cs="Times New Roman"/>
          <w:color w:val="000000"/>
          <w:sz w:val="26"/>
          <w:szCs w:val="26"/>
        </w:rPr>
        <w:t>Поиск информации. Интернет как источник информации.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0" w:name="000434"/>
      <w:bookmarkEnd w:id="90"/>
      <w:r w:rsidRPr="00383809">
        <w:rPr>
          <w:rFonts w:ascii="Times New Roman" w:hAnsi="Times New Roman" w:cs="Times New Roman"/>
          <w:color w:val="000000"/>
          <w:sz w:val="26"/>
          <w:szCs w:val="26"/>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1" w:name="000435"/>
      <w:bookmarkEnd w:id="91"/>
      <w:r w:rsidRPr="00383809">
        <w:rPr>
          <w:rFonts w:ascii="Times New Roman" w:hAnsi="Times New Roman" w:cs="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2" w:name="000436"/>
      <w:bookmarkEnd w:id="92"/>
      <w:r w:rsidRPr="00383809">
        <w:rPr>
          <w:rFonts w:ascii="Times New Roman" w:hAnsi="Times New Roman" w:cs="Times New Roman"/>
          <w:color w:val="000000"/>
          <w:sz w:val="26"/>
          <w:szCs w:val="26"/>
        </w:rPr>
        <w:t>ориентироваться в терминах, используемых в технологии (в пределах изученного);</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3" w:name="000437"/>
      <w:bookmarkEnd w:id="93"/>
      <w:r w:rsidRPr="00383809">
        <w:rPr>
          <w:rFonts w:ascii="Times New Roman" w:hAnsi="Times New Roman" w:cs="Times New Roman"/>
          <w:color w:val="000000"/>
          <w:sz w:val="26"/>
          <w:szCs w:val="26"/>
        </w:rPr>
        <w:t>выполнять работу в соответствии с образцом, инструкцией, устной или письменной инструкцией;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4" w:name="000438"/>
      <w:bookmarkEnd w:id="94"/>
      <w:r w:rsidRPr="00383809">
        <w:rPr>
          <w:rFonts w:ascii="Times New Roman" w:hAnsi="Times New Roman" w:cs="Times New Roman"/>
          <w:color w:val="000000"/>
          <w:sz w:val="26"/>
          <w:szCs w:val="26"/>
        </w:rPr>
        <w:t>выполнять действия анализа и синтеза, сравнения, группировки с учетом указанных критериев;</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5" w:name="000439"/>
      <w:bookmarkEnd w:id="95"/>
      <w:r w:rsidRPr="00383809">
        <w:rPr>
          <w:rFonts w:ascii="Times New Roman" w:hAnsi="Times New Roman" w:cs="Times New Roman"/>
          <w:color w:val="000000"/>
          <w:sz w:val="26"/>
          <w:szCs w:val="26"/>
        </w:rPr>
        <w:t>строить рассуждения, проводить умозаключения, проверять их в практической работе;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6" w:name="000440"/>
      <w:bookmarkEnd w:id="96"/>
      <w:r w:rsidRPr="00383809">
        <w:rPr>
          <w:rFonts w:ascii="Times New Roman" w:hAnsi="Times New Roman" w:cs="Times New Roman"/>
          <w:color w:val="000000"/>
          <w:sz w:val="26"/>
          <w:szCs w:val="26"/>
        </w:rPr>
        <w:t>воспроизводить порядок действий при решении учебной (практической) задачи;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7" w:name="000441"/>
      <w:bookmarkEnd w:id="97"/>
      <w:r w:rsidRPr="00383809">
        <w:rPr>
          <w:rFonts w:ascii="Times New Roman" w:hAnsi="Times New Roman" w:cs="Times New Roman"/>
          <w:color w:val="000000"/>
          <w:sz w:val="26"/>
          <w:szCs w:val="26"/>
        </w:rPr>
        <w:t>осуществлять решение простых задач в умственной и материализованной формах.</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8" w:name="000442"/>
      <w:bookmarkEnd w:id="98"/>
      <w:r w:rsidRPr="00383809">
        <w:rPr>
          <w:rFonts w:ascii="Times New Roman" w:hAnsi="Times New Roman" w:cs="Times New Roman"/>
          <w:color w:val="000000"/>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99" w:name="000443"/>
      <w:bookmarkEnd w:id="99"/>
      <w:r w:rsidRPr="00383809">
        <w:rPr>
          <w:rFonts w:ascii="Times New Roman" w:hAnsi="Times New Roman" w:cs="Times New Roman"/>
          <w:color w:val="000000"/>
          <w:sz w:val="26"/>
          <w:szCs w:val="26"/>
        </w:rPr>
        <w:t>получать информацию из учебника и других дидактических материалов, использовать ее в работе;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0" w:name="000444"/>
      <w:bookmarkEnd w:id="100"/>
      <w:r w:rsidRPr="00383809">
        <w:rPr>
          <w:rFonts w:ascii="Times New Roman" w:hAnsi="Times New Roman" w:cs="Times New Roman"/>
          <w:color w:val="000000"/>
          <w:sz w:val="26"/>
          <w:szCs w:val="26"/>
        </w:rPr>
        <w:t>понимать и анализировать знаково-символическую информацию (чертеж, эскиз, рисунок, схема) и строить работу в соответствии с ней.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1" w:name="000445"/>
      <w:bookmarkEnd w:id="101"/>
      <w:r w:rsidRPr="00383809">
        <w:rPr>
          <w:rFonts w:ascii="Times New Roman" w:hAnsi="Times New Roman" w:cs="Times New Roman"/>
          <w:color w:val="000000"/>
          <w:sz w:val="26"/>
          <w:szCs w:val="26"/>
        </w:rPr>
        <w:t>У обучающегося будут сформированы следующие умения общения как часть коммуникативных универсальных учебных действий: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2" w:name="000446"/>
      <w:bookmarkEnd w:id="102"/>
      <w:r w:rsidRPr="00383809">
        <w:rPr>
          <w:rFonts w:ascii="Times New Roman" w:hAnsi="Times New Roman" w:cs="Times New Roman"/>
          <w:color w:val="000000"/>
          <w:sz w:val="26"/>
          <w:szCs w:val="26"/>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3" w:name="000447"/>
      <w:bookmarkEnd w:id="103"/>
      <w:r w:rsidRPr="00383809">
        <w:rPr>
          <w:rFonts w:ascii="Times New Roman" w:hAnsi="Times New Roman" w:cs="Times New Roman"/>
          <w:color w:val="000000"/>
          <w:sz w:val="26"/>
          <w:szCs w:val="26"/>
        </w:rPr>
        <w:lastRenderedPageBreak/>
        <w:t>делиться впечатлениями о прослушанном (прочитанном) тексте, рассказе учителя, о выполненной работе, созданном изделии.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4" w:name="000448"/>
      <w:bookmarkEnd w:id="104"/>
      <w:r w:rsidRPr="00383809">
        <w:rPr>
          <w:rFonts w:ascii="Times New Roman" w:hAnsi="Times New Roman" w:cs="Times New Roman"/>
          <w:color w:val="000000"/>
          <w:sz w:val="26"/>
          <w:szCs w:val="26"/>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5" w:name="000449"/>
      <w:bookmarkEnd w:id="105"/>
      <w:r w:rsidRPr="00383809">
        <w:rPr>
          <w:rFonts w:ascii="Times New Roman" w:hAnsi="Times New Roman" w:cs="Times New Roman"/>
          <w:color w:val="000000"/>
          <w:sz w:val="26"/>
          <w:szCs w:val="26"/>
        </w:rPr>
        <w:t>понимать и принимать учебную задачу;</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6" w:name="000450"/>
      <w:bookmarkEnd w:id="106"/>
      <w:r w:rsidRPr="00383809">
        <w:rPr>
          <w:rFonts w:ascii="Times New Roman" w:hAnsi="Times New Roman" w:cs="Times New Roman"/>
          <w:color w:val="000000"/>
          <w:sz w:val="26"/>
          <w:szCs w:val="26"/>
        </w:rPr>
        <w:t>организовывать свою деятельность;</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7" w:name="000451"/>
      <w:bookmarkEnd w:id="107"/>
      <w:r w:rsidRPr="00383809">
        <w:rPr>
          <w:rFonts w:ascii="Times New Roman" w:hAnsi="Times New Roman" w:cs="Times New Roman"/>
          <w:color w:val="000000"/>
          <w:sz w:val="26"/>
          <w:szCs w:val="26"/>
        </w:rPr>
        <w:t>понимать предлагаемый план действий, действовать по плану;</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8" w:name="000452"/>
      <w:bookmarkEnd w:id="108"/>
      <w:r w:rsidRPr="00383809">
        <w:rPr>
          <w:rFonts w:ascii="Times New Roman" w:hAnsi="Times New Roman" w:cs="Times New Roman"/>
          <w:color w:val="000000"/>
          <w:sz w:val="26"/>
          <w:szCs w:val="26"/>
        </w:rPr>
        <w:t>прогнозировать необходимые действия для получения практического результата, планировать работу;</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09" w:name="000453"/>
      <w:bookmarkEnd w:id="109"/>
      <w:r w:rsidRPr="00383809">
        <w:rPr>
          <w:rFonts w:ascii="Times New Roman" w:hAnsi="Times New Roman" w:cs="Times New Roman"/>
          <w:color w:val="000000"/>
          <w:sz w:val="26"/>
          <w:szCs w:val="26"/>
        </w:rPr>
        <w:t>выполнять действия контроля и оценки;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10" w:name="000454"/>
      <w:bookmarkEnd w:id="110"/>
      <w:r w:rsidRPr="00383809">
        <w:rPr>
          <w:rFonts w:ascii="Times New Roman" w:hAnsi="Times New Roman" w:cs="Times New Roman"/>
          <w:color w:val="000000"/>
          <w:sz w:val="26"/>
          <w:szCs w:val="26"/>
        </w:rPr>
        <w:t>воспринимать советы, оценку учителя и других обучающихся, стараться учитывать их в работе.</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11" w:name="000455"/>
      <w:bookmarkEnd w:id="111"/>
      <w:r w:rsidRPr="00383809">
        <w:rPr>
          <w:rFonts w:ascii="Times New Roman" w:hAnsi="Times New Roman" w:cs="Times New Roman"/>
          <w:color w:val="000000"/>
          <w:sz w:val="26"/>
          <w:szCs w:val="26"/>
        </w:rPr>
        <w:t>У обучающегося будут сформированы следующие умения совместной деятельности:</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12" w:name="000456"/>
      <w:bookmarkEnd w:id="112"/>
      <w:r w:rsidRPr="00383809">
        <w:rPr>
          <w:rFonts w:ascii="Times New Roman" w:hAnsi="Times New Roman" w:cs="Times New Roman"/>
          <w:color w:val="000000"/>
          <w:sz w:val="26"/>
          <w:szCs w:val="26"/>
        </w:rPr>
        <w:t>выполнять элементарную совместную деятельность в процессе изготовления изделий, осуществлять взаимопомощь;</w:t>
      </w:r>
    </w:p>
    <w:p w:rsidR="00383809" w:rsidRPr="00383809" w:rsidRDefault="00383809" w:rsidP="00383809">
      <w:pPr>
        <w:spacing w:after="0" w:line="240" w:lineRule="auto"/>
        <w:ind w:firstLine="709"/>
        <w:jc w:val="both"/>
        <w:rPr>
          <w:rFonts w:ascii="Times New Roman" w:hAnsi="Times New Roman" w:cs="Times New Roman"/>
          <w:color w:val="000000"/>
          <w:sz w:val="26"/>
          <w:szCs w:val="26"/>
        </w:rPr>
      </w:pPr>
      <w:bookmarkStart w:id="113" w:name="000457"/>
      <w:bookmarkEnd w:id="113"/>
      <w:r w:rsidRPr="00383809">
        <w:rPr>
          <w:rFonts w:ascii="Times New Roman" w:hAnsi="Times New Roman" w:cs="Times New Roman"/>
          <w:color w:val="000000"/>
          <w:sz w:val="26"/>
          <w:szCs w:val="26"/>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147CC" w:rsidRPr="003E3E4F" w:rsidRDefault="00F147CC" w:rsidP="006D4279">
      <w:pPr>
        <w:spacing w:after="0" w:line="240" w:lineRule="auto"/>
        <w:ind w:firstLine="709"/>
        <w:jc w:val="both"/>
        <w:rPr>
          <w:rFonts w:ascii="Times New Roman" w:hAnsi="Times New Roman" w:cs="Times New Roman"/>
          <w:color w:val="000000"/>
          <w:sz w:val="26"/>
          <w:szCs w:val="26"/>
        </w:rPr>
      </w:pPr>
    </w:p>
    <w:p w:rsidR="000538C0" w:rsidRPr="000538C0" w:rsidRDefault="000538C0" w:rsidP="000538C0">
      <w:pPr>
        <w:spacing w:after="0" w:line="240" w:lineRule="auto"/>
        <w:ind w:firstLine="709"/>
        <w:jc w:val="both"/>
        <w:rPr>
          <w:rFonts w:ascii="Times New Roman" w:hAnsi="Times New Roman" w:cs="Times New Roman"/>
          <w:b/>
          <w:bCs/>
          <w:color w:val="000000"/>
          <w:sz w:val="26"/>
          <w:szCs w:val="26"/>
        </w:rPr>
      </w:pPr>
      <w:r w:rsidRPr="000538C0">
        <w:rPr>
          <w:rFonts w:ascii="Times New Roman" w:hAnsi="Times New Roman" w:cs="Times New Roman"/>
          <w:b/>
          <w:bCs/>
          <w:color w:val="000000"/>
          <w:sz w:val="26"/>
          <w:szCs w:val="26"/>
        </w:rPr>
        <w:t>Содержание обучения в 3 классе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4" w:name="000458"/>
      <w:bookmarkEnd w:id="114"/>
      <w:r w:rsidRPr="000538C0">
        <w:rPr>
          <w:rFonts w:ascii="Times New Roman" w:hAnsi="Times New Roman" w:cs="Times New Roman"/>
          <w:color w:val="000000"/>
          <w:sz w:val="26"/>
          <w:szCs w:val="26"/>
        </w:rPr>
        <w:t>.</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5" w:name="000459"/>
      <w:bookmarkEnd w:id="115"/>
      <w:r w:rsidRPr="000538C0">
        <w:rPr>
          <w:rFonts w:ascii="Times New Roman" w:hAnsi="Times New Roman" w:cs="Times New Roman"/>
          <w:color w:val="000000"/>
          <w:sz w:val="26"/>
          <w:szCs w:val="26"/>
        </w:rPr>
        <w:t>Технологии, профессии и производства.</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6" w:name="000460"/>
      <w:bookmarkEnd w:id="116"/>
      <w:r w:rsidRPr="000538C0">
        <w:rPr>
          <w:rFonts w:ascii="Times New Roman" w:hAnsi="Times New Roman" w:cs="Times New Roman"/>
          <w:color w:val="000000"/>
          <w:sz w:val="26"/>
          <w:szCs w:val="26"/>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7" w:name="000461"/>
      <w:bookmarkEnd w:id="117"/>
      <w:r w:rsidRPr="000538C0">
        <w:rPr>
          <w:rFonts w:ascii="Times New Roman" w:hAnsi="Times New Roman" w:cs="Times New Roman"/>
          <w:color w:val="000000"/>
          <w:sz w:val="26"/>
          <w:szCs w:val="26"/>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8" w:name="000462"/>
      <w:bookmarkEnd w:id="118"/>
      <w:r w:rsidRPr="000538C0">
        <w:rPr>
          <w:rFonts w:ascii="Times New Roman" w:hAnsi="Times New Roman" w:cs="Times New Roman"/>
          <w:color w:val="000000"/>
          <w:sz w:val="26"/>
          <w:szCs w:val="26"/>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19" w:name="000463"/>
      <w:bookmarkEnd w:id="119"/>
      <w:r w:rsidRPr="000538C0">
        <w:rPr>
          <w:rFonts w:ascii="Times New Roman" w:hAnsi="Times New Roman" w:cs="Times New Roman"/>
          <w:color w:val="000000"/>
          <w:sz w:val="26"/>
          <w:szCs w:val="26"/>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0" w:name="000464"/>
      <w:bookmarkEnd w:id="120"/>
      <w:r w:rsidRPr="000538C0">
        <w:rPr>
          <w:rFonts w:ascii="Times New Roman" w:hAnsi="Times New Roman" w:cs="Times New Roman"/>
          <w:color w:val="000000"/>
          <w:sz w:val="26"/>
          <w:szCs w:val="26"/>
        </w:rPr>
        <w:t>Бережное и внимательное отношение к природе как источнику сырьевых ресурсов и идей для технологий будущего.</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1" w:name="000465"/>
      <w:bookmarkEnd w:id="121"/>
      <w:r w:rsidRPr="000538C0">
        <w:rPr>
          <w:rFonts w:ascii="Times New Roman" w:hAnsi="Times New Roman" w:cs="Times New Roman"/>
          <w:color w:val="000000"/>
          <w:sz w:val="26"/>
          <w:szCs w:val="26"/>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2" w:name="000466"/>
      <w:bookmarkEnd w:id="122"/>
      <w:r w:rsidRPr="000538C0">
        <w:rPr>
          <w:rFonts w:ascii="Times New Roman" w:hAnsi="Times New Roman" w:cs="Times New Roman"/>
          <w:color w:val="000000"/>
          <w:sz w:val="26"/>
          <w:szCs w:val="26"/>
        </w:rPr>
        <w:t>Технологии ручной обработки материалов.</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3" w:name="000467"/>
      <w:bookmarkEnd w:id="123"/>
      <w:r w:rsidRPr="000538C0">
        <w:rPr>
          <w:rFonts w:ascii="Times New Roman" w:hAnsi="Times New Roman" w:cs="Times New Roman"/>
          <w:color w:val="000000"/>
          <w:sz w:val="26"/>
          <w:szCs w:val="26"/>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w:t>
      </w:r>
      <w:r w:rsidRPr="000538C0">
        <w:rPr>
          <w:rFonts w:ascii="Times New Roman" w:hAnsi="Times New Roman" w:cs="Times New Roman"/>
          <w:color w:val="000000"/>
          <w:sz w:val="26"/>
          <w:szCs w:val="26"/>
        </w:rPr>
        <w:lastRenderedPageBreak/>
        <w:t>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4" w:name="000468"/>
      <w:bookmarkEnd w:id="124"/>
      <w:r w:rsidRPr="000538C0">
        <w:rPr>
          <w:rFonts w:ascii="Times New Roman" w:hAnsi="Times New Roman" w:cs="Times New Roman"/>
          <w:color w:val="000000"/>
          <w:sz w:val="26"/>
          <w:szCs w:val="26"/>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5" w:name="000469"/>
      <w:bookmarkEnd w:id="125"/>
      <w:r w:rsidRPr="000538C0">
        <w:rPr>
          <w:rFonts w:ascii="Times New Roman" w:hAnsi="Times New Roman" w:cs="Times New Roman"/>
          <w:color w:val="000000"/>
          <w:sz w:val="26"/>
          <w:szCs w:val="26"/>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6" w:name="000470"/>
      <w:bookmarkEnd w:id="126"/>
      <w:r w:rsidRPr="000538C0">
        <w:rPr>
          <w:rFonts w:ascii="Times New Roman" w:hAnsi="Times New Roman" w:cs="Times New Roman"/>
          <w:color w:val="000000"/>
          <w:sz w:val="26"/>
          <w:szCs w:val="26"/>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7" w:name="000471"/>
      <w:bookmarkEnd w:id="127"/>
      <w:r w:rsidRPr="000538C0">
        <w:rPr>
          <w:rFonts w:ascii="Times New Roman" w:hAnsi="Times New Roman" w:cs="Times New Roman"/>
          <w:color w:val="000000"/>
          <w:sz w:val="26"/>
          <w:szCs w:val="26"/>
        </w:rPr>
        <w:t>Выполнение рицовки на картоне с помощью канцелярского ножа, выполнение отверстий шилом.</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8" w:name="000472"/>
      <w:bookmarkEnd w:id="128"/>
      <w:r w:rsidRPr="000538C0">
        <w:rPr>
          <w:rFonts w:ascii="Times New Roman" w:hAnsi="Times New Roman" w:cs="Times New Roman"/>
          <w:color w:val="000000"/>
          <w:sz w:val="26"/>
          <w:szCs w:val="26"/>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29" w:name="000473"/>
      <w:bookmarkEnd w:id="129"/>
      <w:r w:rsidRPr="000538C0">
        <w:rPr>
          <w:rFonts w:ascii="Times New Roman" w:hAnsi="Times New Roman" w:cs="Times New Roman"/>
          <w:color w:val="000000"/>
          <w:sz w:val="26"/>
          <w:szCs w:val="26"/>
        </w:rPr>
        <w:t xml:space="preserve"> Использование дополнительных материалов. Комбинирование разных материалов в одном изделии.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0" w:name="000474"/>
      <w:bookmarkEnd w:id="130"/>
      <w:r w:rsidRPr="000538C0">
        <w:rPr>
          <w:rFonts w:ascii="Times New Roman" w:hAnsi="Times New Roman" w:cs="Times New Roman"/>
          <w:color w:val="000000"/>
          <w:sz w:val="26"/>
          <w:szCs w:val="26"/>
        </w:rPr>
        <w:t>Конструирование и моделирование.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1" w:name="000475"/>
      <w:bookmarkEnd w:id="131"/>
      <w:r w:rsidRPr="000538C0">
        <w:rPr>
          <w:rFonts w:ascii="Times New Roman" w:hAnsi="Times New Roman" w:cs="Times New Roman"/>
          <w:color w:val="000000"/>
          <w:sz w:val="26"/>
          <w:szCs w:val="26"/>
        </w:rPr>
        <w:t>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2" w:name="000476"/>
      <w:bookmarkEnd w:id="132"/>
      <w:r w:rsidRPr="000538C0">
        <w:rPr>
          <w:rFonts w:ascii="Times New Roman" w:hAnsi="Times New Roman" w:cs="Times New Roman"/>
          <w:color w:val="000000"/>
          <w:sz w:val="26"/>
          <w:szCs w:val="26"/>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3" w:name="000477"/>
      <w:bookmarkEnd w:id="133"/>
      <w:r w:rsidRPr="000538C0">
        <w:rPr>
          <w:rFonts w:ascii="Times New Roman" w:hAnsi="Times New Roman" w:cs="Times New Roman"/>
          <w:color w:val="000000"/>
          <w:sz w:val="26"/>
          <w:szCs w:val="26"/>
        </w:rPr>
        <w:t>ИКТ.</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4" w:name="000478"/>
      <w:bookmarkEnd w:id="134"/>
      <w:r w:rsidRPr="000538C0">
        <w:rPr>
          <w:rFonts w:ascii="Times New Roman" w:hAnsi="Times New Roman" w:cs="Times New Roman"/>
          <w:color w:val="000000"/>
          <w:sz w:val="26"/>
          <w:szCs w:val="26"/>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5" w:name="000479"/>
      <w:bookmarkEnd w:id="135"/>
      <w:r w:rsidRPr="000538C0">
        <w:rPr>
          <w:rFonts w:ascii="Times New Roman" w:hAnsi="Times New Roman" w:cs="Times New Roman"/>
          <w:color w:val="000000"/>
          <w:sz w:val="26"/>
          <w:szCs w:val="26"/>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w:t>
      </w:r>
      <w:r w:rsidRPr="000538C0">
        <w:rPr>
          <w:rFonts w:ascii="Times New Roman" w:hAnsi="Times New Roman" w:cs="Times New Roman"/>
          <w:color w:val="000000"/>
          <w:sz w:val="26"/>
          <w:szCs w:val="26"/>
        </w:rPr>
        <w:lastRenderedPageBreak/>
        <w:t>коммуникативных универсальных учебных действий, регулятивных универсальных учебных действий, совместной деятельности.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6" w:name="000480"/>
      <w:bookmarkEnd w:id="136"/>
      <w:r w:rsidRPr="000538C0">
        <w:rPr>
          <w:rFonts w:ascii="Times New Roman" w:hAnsi="Times New Roman" w:cs="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7" w:name="000481"/>
      <w:bookmarkEnd w:id="137"/>
      <w:r w:rsidRPr="000538C0">
        <w:rPr>
          <w:rFonts w:ascii="Times New Roman" w:hAnsi="Times New Roman" w:cs="Times New Roman"/>
          <w:color w:val="000000"/>
          <w:sz w:val="26"/>
          <w:szCs w:val="26"/>
        </w:rPr>
        <w:t>ориентироваться в терминах, используемых в технологии, использовать их в ответах на вопросы и высказываниях (в пределах изученного);</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8" w:name="000482"/>
      <w:bookmarkEnd w:id="138"/>
      <w:r w:rsidRPr="000538C0">
        <w:rPr>
          <w:rFonts w:ascii="Times New Roman" w:hAnsi="Times New Roman" w:cs="Times New Roman"/>
          <w:color w:val="000000"/>
          <w:sz w:val="26"/>
          <w:szCs w:val="26"/>
        </w:rPr>
        <w:t>осуществлять анализ предложенных образцов с выделением существенных и несущественных признаков;</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39" w:name="000483"/>
      <w:bookmarkEnd w:id="139"/>
      <w:r w:rsidRPr="000538C0">
        <w:rPr>
          <w:rFonts w:ascii="Times New Roman" w:hAnsi="Times New Roman" w:cs="Times New Roman"/>
          <w:color w:val="000000"/>
          <w:sz w:val="26"/>
          <w:szCs w:val="26"/>
        </w:rPr>
        <w:t>выполнять работу в соответствии с инструкцией, устной или письменной, а также графически представленной в схеме, таблице;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0" w:name="000484"/>
      <w:bookmarkEnd w:id="140"/>
      <w:r w:rsidRPr="000538C0">
        <w:rPr>
          <w:rFonts w:ascii="Times New Roman" w:hAnsi="Times New Roman" w:cs="Times New Roman"/>
          <w:color w:val="000000"/>
          <w:sz w:val="26"/>
          <w:szCs w:val="26"/>
        </w:rPr>
        <w:t>определять способы доработки конструкций с учетом предложенных условий;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1" w:name="000485"/>
      <w:bookmarkEnd w:id="141"/>
      <w:r w:rsidRPr="000538C0">
        <w:rPr>
          <w:rFonts w:ascii="Times New Roman" w:hAnsi="Times New Roman" w:cs="Times New Roman"/>
          <w:color w:val="000000"/>
          <w:sz w:val="26"/>
          <w:szCs w:val="26"/>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2" w:name="000486"/>
      <w:bookmarkEnd w:id="142"/>
      <w:r w:rsidRPr="000538C0">
        <w:rPr>
          <w:rFonts w:ascii="Times New Roman" w:hAnsi="Times New Roman" w:cs="Times New Roman"/>
          <w:color w:val="000000"/>
          <w:sz w:val="26"/>
          <w:szCs w:val="26"/>
        </w:rPr>
        <w:t>читать и воспроизводить простой чертеж (эскиз) развертки изделия;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3" w:name="000487"/>
      <w:bookmarkEnd w:id="143"/>
      <w:r w:rsidRPr="000538C0">
        <w:rPr>
          <w:rFonts w:ascii="Times New Roman" w:hAnsi="Times New Roman" w:cs="Times New Roman"/>
          <w:color w:val="000000"/>
          <w:sz w:val="26"/>
          <w:szCs w:val="26"/>
        </w:rPr>
        <w:t>восстанавливать нарушенную последовательность выполнения изделия.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4" w:name="000488"/>
      <w:bookmarkEnd w:id="144"/>
      <w:r w:rsidRPr="000538C0">
        <w:rPr>
          <w:rFonts w:ascii="Times New Roman" w:hAnsi="Times New Roman" w:cs="Times New Roman"/>
          <w:color w:val="000000"/>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5" w:name="000489"/>
      <w:bookmarkEnd w:id="145"/>
      <w:r w:rsidRPr="000538C0">
        <w:rPr>
          <w:rFonts w:ascii="Times New Roman" w:hAnsi="Times New Roman" w:cs="Times New Roman"/>
          <w:color w:val="000000"/>
          <w:sz w:val="26"/>
          <w:szCs w:val="26"/>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6" w:name="000490"/>
      <w:bookmarkEnd w:id="146"/>
      <w:r w:rsidRPr="000538C0">
        <w:rPr>
          <w:rFonts w:ascii="Times New Roman" w:hAnsi="Times New Roman" w:cs="Times New Roman"/>
          <w:color w:val="000000"/>
          <w:sz w:val="26"/>
          <w:szCs w:val="26"/>
        </w:rPr>
        <w:t>на основе анализа информации производить выбор наиболее эффективных способов работы;</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7" w:name="000491"/>
      <w:bookmarkEnd w:id="147"/>
      <w:r w:rsidRPr="000538C0">
        <w:rPr>
          <w:rFonts w:ascii="Times New Roman" w:hAnsi="Times New Roman" w:cs="Times New Roman"/>
          <w:color w:val="000000"/>
          <w:sz w:val="26"/>
          <w:szCs w:val="26"/>
        </w:rPr>
        <w:t>осуществлять поиск необходимой информации для выполнения учебных заданий с использованием учебной литературы;</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8" w:name="000492"/>
      <w:bookmarkEnd w:id="148"/>
      <w:r w:rsidRPr="000538C0">
        <w:rPr>
          <w:rFonts w:ascii="Times New Roman" w:hAnsi="Times New Roman" w:cs="Times New Roman"/>
          <w:color w:val="000000"/>
          <w:sz w:val="26"/>
          <w:szCs w:val="26"/>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49" w:name="000493"/>
      <w:bookmarkEnd w:id="149"/>
      <w:r w:rsidRPr="000538C0">
        <w:rPr>
          <w:rFonts w:ascii="Times New Roman" w:hAnsi="Times New Roman" w:cs="Times New Roman"/>
          <w:color w:val="000000"/>
          <w:sz w:val="26"/>
          <w:szCs w:val="26"/>
        </w:rPr>
        <w:t>У обучающегося будут сформированы следующие умения общения как часть коммуникативных универсальных учебных действий: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0" w:name="000494"/>
      <w:bookmarkEnd w:id="150"/>
      <w:r w:rsidRPr="000538C0">
        <w:rPr>
          <w:rFonts w:ascii="Times New Roman" w:hAnsi="Times New Roman" w:cs="Times New Roman"/>
          <w:color w:val="000000"/>
          <w:sz w:val="26"/>
          <w:szCs w:val="26"/>
        </w:rPr>
        <w:t>строить монологическое высказывание, владеть диалогической формой коммуникации;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1" w:name="000495"/>
      <w:bookmarkEnd w:id="151"/>
      <w:r w:rsidRPr="000538C0">
        <w:rPr>
          <w:rFonts w:ascii="Times New Roman" w:hAnsi="Times New Roman" w:cs="Times New Roman"/>
          <w:color w:val="000000"/>
          <w:sz w:val="26"/>
          <w:szCs w:val="26"/>
        </w:rPr>
        <w:t>строить рассуждения в форме связи простых суждений об объекте, его строении, свойствах и способах создания;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2" w:name="000496"/>
      <w:bookmarkEnd w:id="152"/>
      <w:r w:rsidRPr="000538C0">
        <w:rPr>
          <w:rFonts w:ascii="Times New Roman" w:hAnsi="Times New Roman" w:cs="Times New Roman"/>
          <w:color w:val="000000"/>
          <w:sz w:val="26"/>
          <w:szCs w:val="26"/>
        </w:rPr>
        <w:t>описывать предметы рукотворного мира, оценивать их достоинства;</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3" w:name="000497"/>
      <w:bookmarkEnd w:id="153"/>
      <w:r w:rsidRPr="000538C0">
        <w:rPr>
          <w:rFonts w:ascii="Times New Roman" w:hAnsi="Times New Roman" w:cs="Times New Roman"/>
          <w:color w:val="000000"/>
          <w:sz w:val="26"/>
          <w:szCs w:val="26"/>
        </w:rPr>
        <w:t>формулировать собственное мнение, аргументировать выбор вариантов и способов выполнения задания.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4" w:name="000498"/>
      <w:bookmarkEnd w:id="154"/>
      <w:r w:rsidRPr="000538C0">
        <w:rPr>
          <w:rFonts w:ascii="Times New Roman" w:hAnsi="Times New Roman" w:cs="Times New Roman"/>
          <w:color w:val="000000"/>
          <w:sz w:val="26"/>
          <w:szCs w:val="26"/>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5" w:name="000499"/>
      <w:bookmarkEnd w:id="155"/>
      <w:r w:rsidRPr="000538C0">
        <w:rPr>
          <w:rFonts w:ascii="Times New Roman" w:hAnsi="Times New Roman" w:cs="Times New Roman"/>
          <w:color w:val="000000"/>
          <w:sz w:val="26"/>
          <w:szCs w:val="26"/>
        </w:rPr>
        <w:t>принимать и сохранять учебную задачу, осуществлять поиск средств для ее решения;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6" w:name="000500"/>
      <w:bookmarkEnd w:id="156"/>
      <w:r w:rsidRPr="000538C0">
        <w:rPr>
          <w:rFonts w:ascii="Times New Roman" w:hAnsi="Times New Roman" w:cs="Times New Roman"/>
          <w:color w:val="000000"/>
          <w:sz w:val="26"/>
          <w:szCs w:val="26"/>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7" w:name="000501"/>
      <w:bookmarkEnd w:id="157"/>
      <w:r w:rsidRPr="000538C0">
        <w:rPr>
          <w:rFonts w:ascii="Times New Roman" w:hAnsi="Times New Roman" w:cs="Times New Roman"/>
          <w:color w:val="000000"/>
          <w:sz w:val="26"/>
          <w:szCs w:val="26"/>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8" w:name="000502"/>
      <w:bookmarkEnd w:id="158"/>
      <w:r w:rsidRPr="000538C0">
        <w:rPr>
          <w:rFonts w:ascii="Times New Roman" w:hAnsi="Times New Roman" w:cs="Times New Roman"/>
          <w:color w:val="000000"/>
          <w:sz w:val="26"/>
          <w:szCs w:val="26"/>
        </w:rPr>
        <w:t>проявлять волевую саморегуляцию при выполнении задания.</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59" w:name="000503"/>
      <w:bookmarkEnd w:id="159"/>
      <w:r w:rsidRPr="000538C0">
        <w:rPr>
          <w:rFonts w:ascii="Times New Roman" w:hAnsi="Times New Roman" w:cs="Times New Roman"/>
          <w:color w:val="000000"/>
          <w:sz w:val="26"/>
          <w:szCs w:val="26"/>
        </w:rPr>
        <w:t>У обучающегося будут сформированы следующие умения совместной деятельности:</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60" w:name="000504"/>
      <w:bookmarkEnd w:id="160"/>
      <w:r w:rsidRPr="000538C0">
        <w:rPr>
          <w:rFonts w:ascii="Times New Roman" w:hAnsi="Times New Roman" w:cs="Times New Roman"/>
          <w:color w:val="000000"/>
          <w:sz w:val="26"/>
          <w:szCs w:val="26"/>
        </w:rPr>
        <w:t>выбирать себе партнеров по совместной деятельности не только по симпатии, но и по деловым качествам;</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61" w:name="000505"/>
      <w:bookmarkEnd w:id="161"/>
      <w:r w:rsidRPr="000538C0">
        <w:rPr>
          <w:rFonts w:ascii="Times New Roman" w:hAnsi="Times New Roman" w:cs="Times New Roman"/>
          <w:color w:val="000000"/>
          <w:sz w:val="26"/>
          <w:szCs w:val="26"/>
        </w:rPr>
        <w:lastRenderedPageBreak/>
        <w:t>справедливо распределять работу, договариваться, приходить к общему решению, отвечать за общий результат работы;</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62" w:name="000506"/>
      <w:bookmarkEnd w:id="162"/>
      <w:r w:rsidRPr="000538C0">
        <w:rPr>
          <w:rFonts w:ascii="Times New Roman" w:hAnsi="Times New Roman" w:cs="Times New Roman"/>
          <w:color w:val="000000"/>
          <w:sz w:val="26"/>
          <w:szCs w:val="26"/>
        </w:rPr>
        <w:t>выполнять роли лидера, подчиненного, соблюдать равноправие и дружелюбие;</w:t>
      </w:r>
    </w:p>
    <w:p w:rsidR="000538C0" w:rsidRPr="000538C0" w:rsidRDefault="000538C0" w:rsidP="000538C0">
      <w:pPr>
        <w:spacing w:after="0" w:line="240" w:lineRule="auto"/>
        <w:ind w:firstLine="709"/>
        <w:jc w:val="both"/>
        <w:rPr>
          <w:rFonts w:ascii="Times New Roman" w:hAnsi="Times New Roman" w:cs="Times New Roman"/>
          <w:color w:val="000000"/>
          <w:sz w:val="26"/>
          <w:szCs w:val="26"/>
        </w:rPr>
      </w:pPr>
      <w:bookmarkStart w:id="163" w:name="000507"/>
      <w:bookmarkEnd w:id="163"/>
      <w:r w:rsidRPr="000538C0">
        <w:rPr>
          <w:rFonts w:ascii="Times New Roman" w:hAnsi="Times New Roman" w:cs="Times New Roman"/>
          <w:color w:val="000000"/>
          <w:sz w:val="26"/>
          <w:szCs w:val="26"/>
        </w:rPr>
        <w:t>осуществлять взаимопомощь, проявлять ответственность при выполнении своей части работы.</w:t>
      </w:r>
    </w:p>
    <w:p w:rsidR="00F147CC" w:rsidRPr="000538C0" w:rsidRDefault="00F147CC" w:rsidP="006D4279">
      <w:pPr>
        <w:spacing w:after="0" w:line="240" w:lineRule="auto"/>
        <w:ind w:firstLine="709"/>
        <w:jc w:val="both"/>
        <w:rPr>
          <w:rFonts w:ascii="Times New Roman" w:hAnsi="Times New Roman" w:cs="Times New Roman"/>
          <w:color w:val="000000"/>
          <w:sz w:val="26"/>
          <w:szCs w:val="26"/>
        </w:rPr>
      </w:pPr>
    </w:p>
    <w:p w:rsidR="00354A10" w:rsidRPr="00E17502" w:rsidRDefault="00E17502" w:rsidP="00E17502">
      <w:pPr>
        <w:spacing w:after="0" w:line="240" w:lineRule="auto"/>
        <w:ind w:firstLine="709"/>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Содержание обучения в 4 классе</w:t>
      </w:r>
    </w:p>
    <w:p w:rsidR="00354A10" w:rsidRPr="00354A10" w:rsidRDefault="00354A10" w:rsidP="00E17502">
      <w:pPr>
        <w:spacing w:after="0" w:line="240" w:lineRule="auto"/>
        <w:jc w:val="both"/>
        <w:rPr>
          <w:rFonts w:ascii="Times New Roman" w:hAnsi="Times New Roman" w:cs="Times New Roman"/>
          <w:color w:val="000000"/>
          <w:sz w:val="26"/>
          <w:szCs w:val="26"/>
        </w:rPr>
      </w:pPr>
      <w:bookmarkStart w:id="164" w:name="000508"/>
      <w:bookmarkEnd w:id="164"/>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65" w:name="000509"/>
      <w:bookmarkEnd w:id="165"/>
      <w:r w:rsidRPr="00354A10">
        <w:rPr>
          <w:rFonts w:ascii="Times New Roman" w:hAnsi="Times New Roman" w:cs="Times New Roman"/>
          <w:color w:val="000000"/>
          <w:sz w:val="26"/>
          <w:szCs w:val="26"/>
        </w:rPr>
        <w:t>Технологии, профессии и производства.</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66" w:name="000510"/>
      <w:bookmarkEnd w:id="166"/>
      <w:r w:rsidRPr="00354A10">
        <w:rPr>
          <w:rFonts w:ascii="Times New Roman" w:hAnsi="Times New Roman" w:cs="Times New Roman"/>
          <w:color w:val="000000"/>
          <w:sz w:val="26"/>
          <w:szCs w:val="26"/>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67" w:name="000511"/>
      <w:bookmarkEnd w:id="167"/>
      <w:r w:rsidRPr="00354A10">
        <w:rPr>
          <w:rFonts w:ascii="Times New Roman" w:hAnsi="Times New Roman" w:cs="Times New Roman"/>
          <w:color w:val="000000"/>
          <w:sz w:val="26"/>
          <w:szCs w:val="26"/>
        </w:rPr>
        <w:t>Мир профессий. Профессии, связанные с опасностями (пожарные, космонавты, химики и другие).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68" w:name="000512"/>
      <w:bookmarkEnd w:id="168"/>
      <w:r w:rsidRPr="00354A10">
        <w:rPr>
          <w:rFonts w:ascii="Times New Roman" w:hAnsi="Times New Roman" w:cs="Times New Roman"/>
          <w:color w:val="000000"/>
          <w:sz w:val="26"/>
          <w:szCs w:val="26"/>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69" w:name="000513"/>
      <w:bookmarkEnd w:id="169"/>
      <w:r w:rsidRPr="00354A10">
        <w:rPr>
          <w:rFonts w:ascii="Times New Roman" w:hAnsi="Times New Roman" w:cs="Times New Roman"/>
          <w:color w:val="000000"/>
          <w:sz w:val="26"/>
          <w:szCs w:val="26"/>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0" w:name="000514"/>
      <w:bookmarkEnd w:id="170"/>
      <w:r w:rsidRPr="00354A10">
        <w:rPr>
          <w:rFonts w:ascii="Times New Roman" w:hAnsi="Times New Roman" w:cs="Times New Roman"/>
          <w:color w:val="000000"/>
          <w:sz w:val="26"/>
          <w:szCs w:val="26"/>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1" w:name="000515"/>
      <w:bookmarkEnd w:id="171"/>
      <w:r w:rsidRPr="00354A10">
        <w:rPr>
          <w:rFonts w:ascii="Times New Roman" w:hAnsi="Times New Roman" w:cs="Times New Roman"/>
          <w:color w:val="000000"/>
          <w:sz w:val="26"/>
          <w:szCs w:val="26"/>
        </w:rPr>
        <w:t>Технологии ручной обработки материалов.</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2" w:name="000516"/>
      <w:bookmarkEnd w:id="172"/>
      <w:r w:rsidRPr="00354A10">
        <w:rPr>
          <w:rFonts w:ascii="Times New Roman" w:hAnsi="Times New Roman" w:cs="Times New Roman"/>
          <w:color w:val="000000"/>
          <w:sz w:val="26"/>
          <w:szCs w:val="26"/>
        </w:rPr>
        <w:t>Синтетические материалы - ткани, полимеры (пластик, поролон). Их свойства. Создание синтетических материалов с заданными свойствами.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3" w:name="000517"/>
      <w:bookmarkEnd w:id="173"/>
      <w:r w:rsidRPr="00354A10">
        <w:rPr>
          <w:rFonts w:ascii="Times New Roman" w:hAnsi="Times New Roman" w:cs="Times New Roman"/>
          <w:color w:val="000000"/>
          <w:sz w:val="26"/>
          <w:szCs w:val="26"/>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4" w:name="000518"/>
      <w:bookmarkEnd w:id="174"/>
      <w:r w:rsidRPr="00354A10">
        <w:rPr>
          <w:rFonts w:ascii="Times New Roman" w:hAnsi="Times New Roman" w:cs="Times New Roman"/>
          <w:color w:val="000000"/>
          <w:sz w:val="26"/>
          <w:szCs w:val="26"/>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5" w:name="000519"/>
      <w:bookmarkEnd w:id="175"/>
      <w:r w:rsidRPr="00354A10">
        <w:rPr>
          <w:rFonts w:ascii="Times New Roman" w:hAnsi="Times New Roman" w:cs="Times New Roman"/>
          <w:color w:val="000000"/>
          <w:sz w:val="26"/>
          <w:szCs w:val="26"/>
        </w:rPr>
        <w:t>Совершенствование умений выполнять разные способы разметки с помощью чертежных инструментов. Освоение доступных художественных техник.</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6" w:name="000520"/>
      <w:bookmarkEnd w:id="176"/>
      <w:r w:rsidRPr="00354A10">
        <w:rPr>
          <w:rFonts w:ascii="Times New Roman" w:hAnsi="Times New Roman" w:cs="Times New Roman"/>
          <w:color w:val="000000"/>
          <w:sz w:val="26"/>
          <w:szCs w:val="26"/>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7" w:name="000521"/>
      <w:bookmarkEnd w:id="177"/>
      <w:r w:rsidRPr="00354A10">
        <w:rPr>
          <w:rFonts w:ascii="Times New Roman" w:hAnsi="Times New Roman" w:cs="Times New Roman"/>
          <w:color w:val="000000"/>
          <w:sz w:val="26"/>
          <w:szCs w:val="26"/>
        </w:rPr>
        <w:lastRenderedPageBreak/>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8" w:name="000522"/>
      <w:bookmarkEnd w:id="178"/>
      <w:r w:rsidRPr="00354A10">
        <w:rPr>
          <w:rFonts w:ascii="Times New Roman" w:hAnsi="Times New Roman" w:cs="Times New Roman"/>
          <w:color w:val="000000"/>
          <w:sz w:val="26"/>
          <w:szCs w:val="26"/>
        </w:rPr>
        <w:t>Комбинированное использование разных материалов.</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79" w:name="000523"/>
      <w:bookmarkEnd w:id="179"/>
      <w:r w:rsidRPr="00354A10">
        <w:rPr>
          <w:rFonts w:ascii="Times New Roman" w:hAnsi="Times New Roman" w:cs="Times New Roman"/>
          <w:color w:val="000000"/>
          <w:sz w:val="26"/>
          <w:szCs w:val="26"/>
        </w:rPr>
        <w:t>Конструирование и моделирование.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0" w:name="000524"/>
      <w:bookmarkEnd w:id="180"/>
      <w:r w:rsidRPr="00354A10">
        <w:rPr>
          <w:rFonts w:ascii="Times New Roman" w:hAnsi="Times New Roman" w:cs="Times New Roman"/>
          <w:color w:val="000000"/>
          <w:sz w:val="26"/>
          <w:szCs w:val="26"/>
        </w:rPr>
        <w:t>Современные требования к техническим устройствам (экологичность, безопасность, эргономичность и другие).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1" w:name="000525"/>
      <w:bookmarkEnd w:id="181"/>
      <w:r w:rsidRPr="00354A10">
        <w:rPr>
          <w:rFonts w:ascii="Times New Roman" w:hAnsi="Times New Roman" w:cs="Times New Roman"/>
          <w:color w:val="000000"/>
          <w:sz w:val="26"/>
          <w:szCs w:val="26"/>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2" w:name="000526"/>
      <w:bookmarkEnd w:id="182"/>
      <w:r w:rsidRPr="00354A10">
        <w:rPr>
          <w:rFonts w:ascii="Times New Roman" w:hAnsi="Times New Roman" w:cs="Times New Roman"/>
          <w:color w:val="000000"/>
          <w:sz w:val="26"/>
          <w:szCs w:val="26"/>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3" w:name="000527"/>
      <w:bookmarkEnd w:id="183"/>
      <w:r w:rsidRPr="00354A10">
        <w:rPr>
          <w:rFonts w:ascii="Times New Roman" w:hAnsi="Times New Roman" w:cs="Times New Roman"/>
          <w:color w:val="000000"/>
          <w:sz w:val="26"/>
          <w:szCs w:val="26"/>
        </w:rPr>
        <w:t>ИКТ.</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4" w:name="000528"/>
      <w:bookmarkEnd w:id="184"/>
      <w:r w:rsidRPr="00354A10">
        <w:rPr>
          <w:rFonts w:ascii="Times New Roman" w:hAnsi="Times New Roman" w:cs="Times New Roman"/>
          <w:color w:val="000000"/>
          <w:sz w:val="26"/>
          <w:szCs w:val="26"/>
        </w:rPr>
        <w:t>Работа с доступной информацией в Интернете и на цифровых носителях информации.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5" w:name="000529"/>
      <w:bookmarkEnd w:id="185"/>
      <w:r w:rsidRPr="00354A10">
        <w:rPr>
          <w:rFonts w:ascii="Times New Roman" w:hAnsi="Times New Roman" w:cs="Times New Roman"/>
          <w:color w:val="000000"/>
          <w:sz w:val="26"/>
          <w:szCs w:val="26"/>
        </w:rPr>
        <w:t>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6" w:name="000530"/>
      <w:bookmarkEnd w:id="186"/>
      <w:r w:rsidRPr="00354A10">
        <w:rPr>
          <w:rFonts w:ascii="Times New Roman" w:hAnsi="Times New Roman" w:cs="Times New Roman"/>
          <w:color w:val="000000"/>
          <w:sz w:val="26"/>
          <w:szCs w:val="26"/>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7" w:name="000531"/>
      <w:bookmarkEnd w:id="187"/>
      <w:r w:rsidRPr="00354A10">
        <w:rPr>
          <w:rFonts w:ascii="Times New Roman" w:hAnsi="Times New Roman" w:cs="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8" w:name="000532"/>
      <w:bookmarkEnd w:id="188"/>
      <w:r w:rsidRPr="00354A10">
        <w:rPr>
          <w:rFonts w:ascii="Times New Roman" w:hAnsi="Times New Roman" w:cs="Times New Roman"/>
          <w:color w:val="000000"/>
          <w:sz w:val="26"/>
          <w:szCs w:val="26"/>
        </w:rPr>
        <w:t>ориентироваться в терминах, используемых в технологии, использовать их в ответах на вопросы и высказываниях (в пределах изученного);</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89" w:name="000533"/>
      <w:bookmarkEnd w:id="189"/>
      <w:r w:rsidRPr="00354A10">
        <w:rPr>
          <w:rFonts w:ascii="Times New Roman" w:hAnsi="Times New Roman" w:cs="Times New Roman"/>
          <w:color w:val="000000"/>
          <w:sz w:val="26"/>
          <w:szCs w:val="26"/>
        </w:rPr>
        <w:t>анализировать конструкции предложенных образцов изделий;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0" w:name="000534"/>
      <w:bookmarkEnd w:id="190"/>
      <w:r w:rsidRPr="00354A10">
        <w:rPr>
          <w:rFonts w:ascii="Times New Roman" w:hAnsi="Times New Roman" w:cs="Times New Roman"/>
          <w:color w:val="000000"/>
          <w:sz w:val="26"/>
          <w:szCs w:val="26"/>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1" w:name="000535"/>
      <w:bookmarkEnd w:id="191"/>
      <w:r w:rsidRPr="00354A10">
        <w:rPr>
          <w:rFonts w:ascii="Times New Roman" w:hAnsi="Times New Roman" w:cs="Times New Roman"/>
          <w:color w:val="000000"/>
          <w:sz w:val="26"/>
          <w:szCs w:val="26"/>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2" w:name="000536"/>
      <w:bookmarkEnd w:id="192"/>
      <w:r w:rsidRPr="00354A10">
        <w:rPr>
          <w:rFonts w:ascii="Times New Roman" w:hAnsi="Times New Roman" w:cs="Times New Roman"/>
          <w:color w:val="000000"/>
          <w:sz w:val="26"/>
          <w:szCs w:val="26"/>
        </w:rPr>
        <w:t>решать простые задачи на преобразование конструкции;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3" w:name="000537"/>
      <w:bookmarkEnd w:id="193"/>
      <w:r w:rsidRPr="00354A10">
        <w:rPr>
          <w:rFonts w:ascii="Times New Roman" w:hAnsi="Times New Roman" w:cs="Times New Roman"/>
          <w:color w:val="000000"/>
          <w:sz w:val="26"/>
          <w:szCs w:val="26"/>
        </w:rPr>
        <w:t>выполнять работу в соответствии с инструкцией (устной или письменной);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4" w:name="000538"/>
      <w:bookmarkEnd w:id="194"/>
      <w:r w:rsidRPr="00354A10">
        <w:rPr>
          <w:rFonts w:ascii="Times New Roman" w:hAnsi="Times New Roman" w:cs="Times New Roman"/>
          <w:color w:val="000000"/>
          <w:sz w:val="26"/>
          <w:szCs w:val="26"/>
        </w:rPr>
        <w:t>соотносить результат работы с заданным алгоритмом, проверять изделия в действии, вносить необходимые дополнения и изменения;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5" w:name="000539"/>
      <w:bookmarkEnd w:id="195"/>
      <w:r w:rsidRPr="00354A10">
        <w:rPr>
          <w:rFonts w:ascii="Times New Roman" w:hAnsi="Times New Roman" w:cs="Times New Roman"/>
          <w:color w:val="000000"/>
          <w:sz w:val="26"/>
          <w:szCs w:val="26"/>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6" w:name="000540"/>
      <w:bookmarkEnd w:id="196"/>
      <w:r w:rsidRPr="00354A10">
        <w:rPr>
          <w:rFonts w:ascii="Times New Roman" w:hAnsi="Times New Roman" w:cs="Times New Roman"/>
          <w:color w:val="000000"/>
          <w:sz w:val="26"/>
          <w:szCs w:val="26"/>
        </w:rPr>
        <w:t>выполнять действия анализа и синтеза, сравнения, классификации предметов (изделий) с учетом данных критериев;</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7" w:name="000541"/>
      <w:bookmarkEnd w:id="197"/>
      <w:r w:rsidRPr="00354A10">
        <w:rPr>
          <w:rFonts w:ascii="Times New Roman" w:hAnsi="Times New Roman" w:cs="Times New Roman"/>
          <w:color w:val="000000"/>
          <w:sz w:val="26"/>
          <w:szCs w:val="26"/>
        </w:rPr>
        <w:t>анализировать устройство простых изделий по образцу, рисунку, выделять основные и второстепенные составляющие конструкции.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8" w:name="000542"/>
      <w:bookmarkEnd w:id="198"/>
      <w:r w:rsidRPr="00354A10">
        <w:rPr>
          <w:rFonts w:ascii="Times New Roman" w:hAnsi="Times New Roman" w:cs="Times New Roman"/>
          <w:color w:val="000000"/>
          <w:sz w:val="26"/>
          <w:szCs w:val="26"/>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199" w:name="000543"/>
      <w:bookmarkEnd w:id="199"/>
      <w:r w:rsidRPr="00354A10">
        <w:rPr>
          <w:rFonts w:ascii="Times New Roman" w:hAnsi="Times New Roman" w:cs="Times New Roman"/>
          <w:color w:val="000000"/>
          <w:sz w:val="26"/>
          <w:szCs w:val="26"/>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0" w:name="000544"/>
      <w:bookmarkEnd w:id="200"/>
      <w:r w:rsidRPr="00354A10">
        <w:rPr>
          <w:rFonts w:ascii="Times New Roman" w:hAnsi="Times New Roman" w:cs="Times New Roman"/>
          <w:color w:val="000000"/>
          <w:sz w:val="26"/>
          <w:szCs w:val="26"/>
        </w:rPr>
        <w:t>на основе анализа информации производить выбор наиболее эффективных способов работы;</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1" w:name="000545"/>
      <w:bookmarkEnd w:id="201"/>
      <w:r w:rsidRPr="00354A10">
        <w:rPr>
          <w:rFonts w:ascii="Times New Roman" w:hAnsi="Times New Roman" w:cs="Times New Roman"/>
          <w:color w:val="000000"/>
          <w:sz w:val="26"/>
          <w:szCs w:val="26"/>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2" w:name="000546"/>
      <w:bookmarkEnd w:id="202"/>
      <w:r w:rsidRPr="00354A10">
        <w:rPr>
          <w:rFonts w:ascii="Times New Roman" w:hAnsi="Times New Roman" w:cs="Times New Roman"/>
          <w:color w:val="000000"/>
          <w:sz w:val="26"/>
          <w:szCs w:val="26"/>
        </w:rPr>
        <w:t>осуществлять поиск дополнительной информации по тематике творческих и проектных работ;</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3" w:name="000547"/>
      <w:bookmarkEnd w:id="203"/>
      <w:r w:rsidRPr="00354A10">
        <w:rPr>
          <w:rFonts w:ascii="Times New Roman" w:hAnsi="Times New Roman" w:cs="Times New Roman"/>
          <w:color w:val="000000"/>
          <w:sz w:val="26"/>
          <w:szCs w:val="26"/>
        </w:rPr>
        <w:t>использовать рисунки из ресурса компьютера в оформлении изделий и другие;</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4" w:name="000548"/>
      <w:bookmarkEnd w:id="204"/>
      <w:r w:rsidRPr="00354A10">
        <w:rPr>
          <w:rFonts w:ascii="Times New Roman" w:hAnsi="Times New Roman" w:cs="Times New Roman"/>
          <w:color w:val="000000"/>
          <w:sz w:val="26"/>
          <w:szCs w:val="26"/>
        </w:rPr>
        <w:t>использовать средства ИКТ для решения учебных и практических задач, в том числе Интернет, под руководством учителя.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5" w:name="000549"/>
      <w:bookmarkEnd w:id="205"/>
      <w:r w:rsidRPr="00354A10">
        <w:rPr>
          <w:rFonts w:ascii="Times New Roman" w:hAnsi="Times New Roman" w:cs="Times New Roman"/>
          <w:color w:val="000000"/>
          <w:sz w:val="26"/>
          <w:szCs w:val="26"/>
        </w:rPr>
        <w:t>У обучающегося будут сформированы следующие умения общения как часть коммуникативных универсальных учебных действий: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6" w:name="000550"/>
      <w:bookmarkEnd w:id="206"/>
      <w:r w:rsidRPr="00354A10">
        <w:rPr>
          <w:rFonts w:ascii="Times New Roman" w:hAnsi="Times New Roman" w:cs="Times New Roman"/>
          <w:color w:val="000000"/>
          <w:sz w:val="26"/>
          <w:szCs w:val="26"/>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7" w:name="000551"/>
      <w:bookmarkEnd w:id="207"/>
      <w:r w:rsidRPr="00354A10">
        <w:rPr>
          <w:rFonts w:ascii="Times New Roman" w:hAnsi="Times New Roman" w:cs="Times New Roman"/>
          <w:color w:val="000000"/>
          <w:sz w:val="26"/>
          <w:szCs w:val="26"/>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8" w:name="000552"/>
      <w:bookmarkEnd w:id="208"/>
      <w:r w:rsidRPr="00354A10">
        <w:rPr>
          <w:rFonts w:ascii="Times New Roman" w:hAnsi="Times New Roman" w:cs="Times New Roman"/>
          <w:color w:val="000000"/>
          <w:sz w:val="26"/>
          <w:szCs w:val="26"/>
        </w:rPr>
        <w:t>создавать тексты-рассуждения: раскрывать последовательность операций при работе с разными материалами;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09" w:name="000553"/>
      <w:bookmarkEnd w:id="209"/>
      <w:r w:rsidRPr="00354A10">
        <w:rPr>
          <w:rFonts w:ascii="Times New Roman" w:hAnsi="Times New Roman" w:cs="Times New Roman"/>
          <w:color w:val="000000"/>
          <w:sz w:val="26"/>
          <w:szCs w:val="26"/>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0" w:name="000554"/>
      <w:bookmarkEnd w:id="210"/>
      <w:r w:rsidRPr="00354A10">
        <w:rPr>
          <w:rFonts w:ascii="Times New Roman" w:hAnsi="Times New Roman" w:cs="Times New Roman"/>
          <w:color w:val="000000"/>
          <w:sz w:val="26"/>
          <w:szCs w:val="26"/>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1" w:name="000555"/>
      <w:bookmarkEnd w:id="211"/>
      <w:r w:rsidRPr="00354A10">
        <w:rPr>
          <w:rFonts w:ascii="Times New Roman" w:hAnsi="Times New Roman" w:cs="Times New Roman"/>
          <w:color w:val="000000"/>
          <w:sz w:val="26"/>
          <w:szCs w:val="26"/>
        </w:rPr>
        <w:t>понимать и принимать учебную задачу, самостоятельно определять цели учебно-познавательной деятельности;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2" w:name="000556"/>
      <w:bookmarkEnd w:id="212"/>
      <w:r w:rsidRPr="00354A10">
        <w:rPr>
          <w:rFonts w:ascii="Times New Roman" w:hAnsi="Times New Roman" w:cs="Times New Roman"/>
          <w:color w:val="000000"/>
          <w:sz w:val="26"/>
          <w:szCs w:val="26"/>
        </w:rPr>
        <w:t>планировать практическую работу в соответствии с поставленной целью и выполнять ее в соответствии с планом;</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3" w:name="000557"/>
      <w:bookmarkEnd w:id="213"/>
      <w:r w:rsidRPr="00354A10">
        <w:rPr>
          <w:rFonts w:ascii="Times New Roman" w:hAnsi="Times New Roman" w:cs="Times New Roman"/>
          <w:color w:val="000000"/>
          <w:sz w:val="26"/>
          <w:szCs w:val="26"/>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4" w:name="000558"/>
      <w:bookmarkEnd w:id="214"/>
      <w:r w:rsidRPr="00354A10">
        <w:rPr>
          <w:rFonts w:ascii="Times New Roman" w:hAnsi="Times New Roman" w:cs="Times New Roman"/>
          <w:color w:val="000000"/>
          <w:sz w:val="26"/>
          <w:szCs w:val="26"/>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5" w:name="000559"/>
      <w:bookmarkEnd w:id="215"/>
      <w:r w:rsidRPr="00354A10">
        <w:rPr>
          <w:rFonts w:ascii="Times New Roman" w:hAnsi="Times New Roman" w:cs="Times New Roman"/>
          <w:color w:val="000000"/>
          <w:sz w:val="26"/>
          <w:szCs w:val="26"/>
        </w:rPr>
        <w:t>проявлять волевую саморегуляцию при выполнении задания.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6" w:name="000560"/>
      <w:bookmarkEnd w:id="216"/>
      <w:r w:rsidRPr="00354A10">
        <w:rPr>
          <w:rFonts w:ascii="Times New Roman" w:hAnsi="Times New Roman" w:cs="Times New Roman"/>
          <w:color w:val="000000"/>
          <w:sz w:val="26"/>
          <w:szCs w:val="26"/>
        </w:rPr>
        <w:t>У обучающегося будут сформированы следующие умения совместной деятельности:</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7" w:name="000561"/>
      <w:bookmarkEnd w:id="217"/>
      <w:r w:rsidRPr="00354A10">
        <w:rPr>
          <w:rFonts w:ascii="Times New Roman" w:hAnsi="Times New Roman" w:cs="Times New Roman"/>
          <w:color w:val="000000"/>
          <w:sz w:val="26"/>
          <w:szCs w:val="26"/>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8" w:name="000562"/>
      <w:bookmarkEnd w:id="218"/>
      <w:r w:rsidRPr="00354A10">
        <w:rPr>
          <w:rFonts w:ascii="Times New Roman" w:hAnsi="Times New Roman" w:cs="Times New Roman"/>
          <w:color w:val="000000"/>
          <w:sz w:val="26"/>
          <w:szCs w:val="26"/>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54A10" w:rsidRPr="00354A10" w:rsidRDefault="00354A10" w:rsidP="00354A10">
      <w:pPr>
        <w:spacing w:after="0" w:line="240" w:lineRule="auto"/>
        <w:ind w:firstLine="709"/>
        <w:jc w:val="both"/>
        <w:rPr>
          <w:rFonts w:ascii="Times New Roman" w:hAnsi="Times New Roman" w:cs="Times New Roman"/>
          <w:color w:val="000000"/>
          <w:sz w:val="26"/>
          <w:szCs w:val="26"/>
        </w:rPr>
      </w:pPr>
      <w:bookmarkStart w:id="219" w:name="000563"/>
      <w:bookmarkEnd w:id="219"/>
      <w:r w:rsidRPr="00354A10">
        <w:rPr>
          <w:rFonts w:ascii="Times New Roman" w:hAnsi="Times New Roman" w:cs="Times New Roman"/>
          <w:color w:val="000000"/>
          <w:sz w:val="26"/>
          <w:szCs w:val="26"/>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82542" w:rsidRPr="00482542" w:rsidRDefault="00482542" w:rsidP="00482542">
      <w:pPr>
        <w:spacing w:after="0" w:line="240" w:lineRule="auto"/>
        <w:ind w:firstLine="709"/>
        <w:jc w:val="both"/>
        <w:rPr>
          <w:rFonts w:ascii="Times New Roman" w:hAnsi="Times New Roman" w:cs="Times New Roman"/>
          <w:b/>
          <w:bCs/>
          <w:color w:val="000000"/>
          <w:sz w:val="26"/>
          <w:szCs w:val="26"/>
        </w:rPr>
      </w:pPr>
      <w:r w:rsidRPr="00482542">
        <w:rPr>
          <w:rFonts w:ascii="Times New Roman" w:hAnsi="Times New Roman" w:cs="Times New Roman"/>
          <w:b/>
          <w:bCs/>
          <w:color w:val="000000"/>
          <w:sz w:val="26"/>
          <w:szCs w:val="26"/>
        </w:rPr>
        <w:lastRenderedPageBreak/>
        <w:t>Планируемые результаты освоения программы по труду (технологии) на уровне начального общего образования</w:t>
      </w:r>
      <w:bookmarkStart w:id="220" w:name="000564"/>
      <w:bookmarkEnd w:id="220"/>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1" w:name="000565"/>
      <w:bookmarkEnd w:id="221"/>
      <w:r w:rsidRPr="00482542">
        <w:rPr>
          <w:rFonts w:ascii="Times New Roman" w:hAnsi="Times New Roman" w:cs="Times New Roman"/>
          <w:color w:val="000000"/>
          <w:sz w:val="26"/>
          <w:szCs w:val="26"/>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2" w:name="000566"/>
      <w:bookmarkEnd w:id="222"/>
      <w:r w:rsidRPr="00482542">
        <w:rPr>
          <w:rFonts w:ascii="Times New Roman" w:hAnsi="Times New Roman" w:cs="Times New Roman"/>
          <w:color w:val="000000"/>
          <w:sz w:val="26"/>
          <w:szCs w:val="26"/>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3" w:name="000567"/>
      <w:bookmarkEnd w:id="223"/>
      <w:r w:rsidRPr="00482542">
        <w:rPr>
          <w:rFonts w:ascii="Times New Roman" w:hAnsi="Times New Roman" w:cs="Times New Roman"/>
          <w:color w:val="000000"/>
          <w:sz w:val="26"/>
          <w:szCs w:val="26"/>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4" w:name="000568"/>
      <w:bookmarkEnd w:id="224"/>
      <w:r w:rsidRPr="00482542">
        <w:rPr>
          <w:rFonts w:ascii="Times New Roman" w:hAnsi="Times New Roman" w:cs="Times New Roman"/>
          <w:color w:val="000000"/>
          <w:sz w:val="26"/>
          <w:szCs w:val="26"/>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5" w:name="000569"/>
      <w:bookmarkEnd w:id="225"/>
      <w:r w:rsidRPr="00482542">
        <w:rPr>
          <w:rFonts w:ascii="Times New Roman" w:hAnsi="Times New Roman" w:cs="Times New Roman"/>
          <w:color w:val="000000"/>
          <w:sz w:val="26"/>
          <w:szCs w:val="26"/>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6" w:name="000570"/>
      <w:bookmarkEnd w:id="226"/>
      <w:r w:rsidRPr="00482542">
        <w:rPr>
          <w:rFonts w:ascii="Times New Roman" w:hAnsi="Times New Roman" w:cs="Times New Roman"/>
          <w:color w:val="000000"/>
          <w:sz w:val="26"/>
          <w:szCs w:val="26"/>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7" w:name="000571"/>
      <w:bookmarkEnd w:id="227"/>
      <w:r w:rsidRPr="00482542">
        <w:rPr>
          <w:rFonts w:ascii="Times New Roman" w:hAnsi="Times New Roman" w:cs="Times New Roman"/>
          <w:color w:val="000000"/>
          <w:sz w:val="26"/>
          <w:szCs w:val="26"/>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8" w:name="000572"/>
      <w:bookmarkEnd w:id="228"/>
      <w:r w:rsidRPr="00482542">
        <w:rPr>
          <w:rFonts w:ascii="Times New Roman" w:hAnsi="Times New Roman" w:cs="Times New Roman"/>
          <w:color w:val="000000"/>
          <w:sz w:val="26"/>
          <w:szCs w:val="26"/>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29" w:name="000573"/>
      <w:bookmarkEnd w:id="229"/>
      <w:r w:rsidRPr="00482542">
        <w:rPr>
          <w:rFonts w:ascii="Times New Roman" w:hAnsi="Times New Roman" w:cs="Times New Roman"/>
          <w:color w:val="000000"/>
          <w:sz w:val="26"/>
          <w:szCs w:val="26"/>
        </w:rPr>
        <w:t>готовность вступать в сотрудничество с другими людьми с учетом этики общения, проявление толерантности и доброжелательности.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0" w:name="000574"/>
      <w:bookmarkEnd w:id="230"/>
      <w:r w:rsidRPr="00482542">
        <w:rPr>
          <w:rFonts w:ascii="Times New Roman" w:hAnsi="Times New Roman" w:cs="Times New Roman"/>
          <w:color w:val="000000"/>
          <w:sz w:val="26"/>
          <w:szCs w:val="26"/>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1" w:name="000575"/>
      <w:bookmarkEnd w:id="231"/>
      <w:r w:rsidRPr="00482542">
        <w:rPr>
          <w:rFonts w:ascii="Times New Roman" w:hAnsi="Times New Roman" w:cs="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2" w:name="000576"/>
      <w:bookmarkEnd w:id="232"/>
      <w:r w:rsidRPr="00482542">
        <w:rPr>
          <w:rFonts w:ascii="Times New Roman" w:hAnsi="Times New Roman" w:cs="Times New Roman"/>
          <w:color w:val="000000"/>
          <w:sz w:val="26"/>
          <w:szCs w:val="26"/>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3" w:name="000577"/>
      <w:bookmarkEnd w:id="233"/>
      <w:r w:rsidRPr="00482542">
        <w:rPr>
          <w:rFonts w:ascii="Times New Roman" w:hAnsi="Times New Roman" w:cs="Times New Roman"/>
          <w:color w:val="000000"/>
          <w:sz w:val="26"/>
          <w:szCs w:val="26"/>
        </w:rPr>
        <w:t>осуществлять анализ объектов и изделий с выделением существенных и несущественных признаков;</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4" w:name="000578"/>
      <w:bookmarkEnd w:id="234"/>
      <w:r w:rsidRPr="00482542">
        <w:rPr>
          <w:rFonts w:ascii="Times New Roman" w:hAnsi="Times New Roman" w:cs="Times New Roman"/>
          <w:color w:val="000000"/>
          <w:sz w:val="26"/>
          <w:szCs w:val="26"/>
        </w:rPr>
        <w:t>сравнивать группы объектов (изделий), выделять в них общее и различия;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5" w:name="000579"/>
      <w:bookmarkEnd w:id="235"/>
      <w:r w:rsidRPr="00482542">
        <w:rPr>
          <w:rFonts w:ascii="Times New Roman" w:hAnsi="Times New Roman" w:cs="Times New Roman"/>
          <w:color w:val="000000"/>
          <w:sz w:val="26"/>
          <w:szCs w:val="26"/>
        </w:rPr>
        <w:t>проводить обобщения (технико-технологического и декоративно-художественного характера) по изучаемой тематике;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6" w:name="000580"/>
      <w:bookmarkEnd w:id="236"/>
      <w:r w:rsidRPr="00482542">
        <w:rPr>
          <w:rFonts w:ascii="Times New Roman" w:hAnsi="Times New Roman" w:cs="Times New Roman"/>
          <w:color w:val="000000"/>
          <w:sz w:val="26"/>
          <w:szCs w:val="26"/>
        </w:rPr>
        <w:t>использовать схемы, модели и простейшие чертежи в собственной практической творческой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7" w:name="000581"/>
      <w:bookmarkEnd w:id="237"/>
      <w:r w:rsidRPr="00482542">
        <w:rPr>
          <w:rFonts w:ascii="Times New Roman" w:hAnsi="Times New Roman" w:cs="Times New Roman"/>
          <w:color w:val="000000"/>
          <w:sz w:val="26"/>
          <w:szCs w:val="26"/>
        </w:rP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8" w:name="000582"/>
      <w:bookmarkEnd w:id="238"/>
      <w:r w:rsidRPr="00482542">
        <w:rPr>
          <w:rFonts w:ascii="Times New Roman" w:hAnsi="Times New Roman" w:cs="Times New Roman"/>
          <w:color w:val="000000"/>
          <w:sz w:val="26"/>
          <w:szCs w:val="26"/>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39" w:name="000583"/>
      <w:bookmarkEnd w:id="239"/>
      <w:r w:rsidRPr="00482542">
        <w:rPr>
          <w:rFonts w:ascii="Times New Roman" w:hAnsi="Times New Roman" w:cs="Times New Roman"/>
          <w:color w:val="000000"/>
          <w:sz w:val="26"/>
          <w:szCs w:val="26"/>
        </w:rPr>
        <w:t>У обучающегося будут сформированы умения работать с информацией как часть познавательных универсальных учебных действий: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0" w:name="000584"/>
      <w:bookmarkEnd w:id="240"/>
      <w:r w:rsidRPr="00482542">
        <w:rPr>
          <w:rFonts w:ascii="Times New Roman" w:hAnsi="Times New Roman" w:cs="Times New Roman"/>
          <w:color w:val="000000"/>
          <w:sz w:val="26"/>
          <w:szCs w:val="26"/>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1" w:name="000585"/>
      <w:bookmarkEnd w:id="241"/>
      <w:r w:rsidRPr="00482542">
        <w:rPr>
          <w:rFonts w:ascii="Times New Roman" w:hAnsi="Times New Roman" w:cs="Times New Roman"/>
          <w:color w:val="000000"/>
          <w:sz w:val="26"/>
          <w:szCs w:val="26"/>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2" w:name="000586"/>
      <w:bookmarkEnd w:id="242"/>
      <w:r w:rsidRPr="00482542">
        <w:rPr>
          <w:rFonts w:ascii="Times New Roman" w:hAnsi="Times New Roman" w:cs="Times New Roman"/>
          <w:color w:val="000000"/>
          <w:sz w:val="26"/>
          <w:szCs w:val="26"/>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3" w:name="000587"/>
      <w:bookmarkEnd w:id="243"/>
      <w:r w:rsidRPr="00482542">
        <w:rPr>
          <w:rFonts w:ascii="Times New Roman" w:hAnsi="Times New Roman" w:cs="Times New Roman"/>
          <w:color w:val="000000"/>
          <w:sz w:val="26"/>
          <w:szCs w:val="26"/>
        </w:rPr>
        <w:t>следовать при выполнении работы инструкциям учителя или представленным в других информационных источниках.</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4" w:name="000588"/>
      <w:bookmarkEnd w:id="244"/>
      <w:r w:rsidRPr="00482542">
        <w:rPr>
          <w:rFonts w:ascii="Times New Roman" w:hAnsi="Times New Roman" w:cs="Times New Roman"/>
          <w:color w:val="000000"/>
          <w:sz w:val="26"/>
          <w:szCs w:val="26"/>
        </w:rPr>
        <w:t>У обучающегося будут сформированы умения общения как часть коммуникативных универсальных учебных действий: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5" w:name="000589"/>
      <w:bookmarkEnd w:id="245"/>
      <w:r w:rsidRPr="00482542">
        <w:rPr>
          <w:rFonts w:ascii="Times New Roman" w:hAnsi="Times New Roman" w:cs="Times New Roman"/>
          <w:color w:val="000000"/>
          <w:sz w:val="26"/>
          <w:szCs w:val="26"/>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6" w:name="000590"/>
      <w:bookmarkEnd w:id="246"/>
      <w:r w:rsidRPr="00482542">
        <w:rPr>
          <w:rFonts w:ascii="Times New Roman" w:hAnsi="Times New Roman" w:cs="Times New Roman"/>
          <w:color w:val="000000"/>
          <w:sz w:val="26"/>
          <w:szCs w:val="26"/>
        </w:rPr>
        <w:t>создавать тексты-описания на основе рассматривания изделий декоративно-прикладного искусства народов России;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7" w:name="000591"/>
      <w:bookmarkEnd w:id="247"/>
      <w:r w:rsidRPr="00482542">
        <w:rPr>
          <w:rFonts w:ascii="Times New Roman" w:hAnsi="Times New Roman" w:cs="Times New Roman"/>
          <w:color w:val="000000"/>
          <w:sz w:val="26"/>
          <w:szCs w:val="26"/>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8" w:name="000592"/>
      <w:bookmarkEnd w:id="248"/>
      <w:r w:rsidRPr="00482542">
        <w:rPr>
          <w:rFonts w:ascii="Times New Roman" w:hAnsi="Times New Roman" w:cs="Times New Roman"/>
          <w:color w:val="000000"/>
          <w:sz w:val="26"/>
          <w:szCs w:val="26"/>
        </w:rPr>
        <w:t>объяснять последовательность совершаемых действий при создании изделия.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49" w:name="000593"/>
      <w:bookmarkEnd w:id="249"/>
      <w:r w:rsidRPr="00482542">
        <w:rPr>
          <w:rFonts w:ascii="Times New Roman" w:hAnsi="Times New Roman" w:cs="Times New Roman"/>
          <w:color w:val="000000"/>
          <w:sz w:val="26"/>
          <w:szCs w:val="26"/>
        </w:rPr>
        <w:t>У обучающегося будут сформированы умения самоорганизации и самоконтроля как часть регулятивных универсальных учебных действий: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0" w:name="000594"/>
      <w:bookmarkEnd w:id="250"/>
      <w:r w:rsidRPr="00482542">
        <w:rPr>
          <w:rFonts w:ascii="Times New Roman" w:hAnsi="Times New Roman" w:cs="Times New Roman"/>
          <w:color w:val="000000"/>
          <w:sz w:val="26"/>
          <w:szCs w:val="26"/>
        </w:rPr>
        <w:t>рационально организовывать свою работу (подготовка рабочего места, поддержание и наведение порядка, уборка после работы);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1" w:name="000595"/>
      <w:bookmarkEnd w:id="251"/>
      <w:r w:rsidRPr="00482542">
        <w:rPr>
          <w:rFonts w:ascii="Times New Roman" w:hAnsi="Times New Roman" w:cs="Times New Roman"/>
          <w:color w:val="000000"/>
          <w:sz w:val="26"/>
          <w:szCs w:val="26"/>
        </w:rPr>
        <w:t>выполнять правила безопасности труда при выполнении работы;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2" w:name="000596"/>
      <w:bookmarkEnd w:id="252"/>
      <w:r w:rsidRPr="00482542">
        <w:rPr>
          <w:rFonts w:ascii="Times New Roman" w:hAnsi="Times New Roman" w:cs="Times New Roman"/>
          <w:color w:val="000000"/>
          <w:sz w:val="26"/>
          <w:szCs w:val="26"/>
        </w:rPr>
        <w:t>планировать работу, соотносить свои действия с поставленной целью;</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3" w:name="000597"/>
      <w:bookmarkEnd w:id="253"/>
      <w:r w:rsidRPr="00482542">
        <w:rPr>
          <w:rFonts w:ascii="Times New Roman" w:hAnsi="Times New Roman" w:cs="Times New Roman"/>
          <w:color w:val="000000"/>
          <w:sz w:val="26"/>
          <w:szCs w:val="26"/>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4" w:name="000598"/>
      <w:bookmarkEnd w:id="254"/>
      <w:r w:rsidRPr="00482542">
        <w:rPr>
          <w:rFonts w:ascii="Times New Roman" w:hAnsi="Times New Roman" w:cs="Times New Roman"/>
          <w:color w:val="000000"/>
          <w:sz w:val="26"/>
          <w:szCs w:val="26"/>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5" w:name="000599"/>
      <w:bookmarkEnd w:id="255"/>
      <w:r w:rsidRPr="00482542">
        <w:rPr>
          <w:rFonts w:ascii="Times New Roman" w:hAnsi="Times New Roman" w:cs="Times New Roman"/>
          <w:color w:val="000000"/>
          <w:sz w:val="26"/>
          <w:szCs w:val="26"/>
        </w:rPr>
        <w:t>проявлять волевую саморегуляцию при выполнении работы.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6" w:name="000600"/>
      <w:bookmarkEnd w:id="256"/>
      <w:r w:rsidRPr="00482542">
        <w:rPr>
          <w:rFonts w:ascii="Times New Roman" w:hAnsi="Times New Roman" w:cs="Times New Roman"/>
          <w:color w:val="000000"/>
          <w:sz w:val="26"/>
          <w:szCs w:val="26"/>
        </w:rPr>
        <w:t>У обучающегося будут сформированы умения совместной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7" w:name="000601"/>
      <w:bookmarkEnd w:id="257"/>
      <w:r w:rsidRPr="00482542">
        <w:rPr>
          <w:rFonts w:ascii="Times New Roman" w:hAnsi="Times New Roman" w:cs="Times New Roman"/>
          <w:color w:val="000000"/>
          <w:sz w:val="26"/>
          <w:szCs w:val="26"/>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8" w:name="000602"/>
      <w:bookmarkEnd w:id="258"/>
      <w:r w:rsidRPr="00482542">
        <w:rPr>
          <w:rFonts w:ascii="Times New Roman" w:hAnsi="Times New Roman" w:cs="Times New Roman"/>
          <w:color w:val="000000"/>
          <w:sz w:val="26"/>
          <w:szCs w:val="26"/>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59" w:name="000603"/>
      <w:bookmarkEnd w:id="259"/>
      <w:r w:rsidRPr="00482542">
        <w:rPr>
          <w:rFonts w:ascii="Times New Roman" w:hAnsi="Times New Roman" w:cs="Times New Roman"/>
          <w:color w:val="000000"/>
          <w:sz w:val="26"/>
          <w:szCs w:val="26"/>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0" w:name="000604"/>
      <w:bookmarkEnd w:id="260"/>
      <w:r w:rsidRPr="00482542">
        <w:rPr>
          <w:rFonts w:ascii="Times New Roman" w:hAnsi="Times New Roman" w:cs="Times New Roman"/>
          <w:color w:val="000000"/>
          <w:sz w:val="26"/>
          <w:szCs w:val="26"/>
        </w:rPr>
        <w:t>К концу обучения в 1 классе обучающийся получит следующие предметные результаты по отдельным темам программы по труду (технологии):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1" w:name="000605"/>
      <w:bookmarkEnd w:id="261"/>
      <w:r w:rsidRPr="00482542">
        <w:rPr>
          <w:rFonts w:ascii="Times New Roman" w:hAnsi="Times New Roman" w:cs="Times New Roman"/>
          <w:color w:val="000000"/>
          <w:sz w:val="26"/>
          <w:szCs w:val="26"/>
        </w:rPr>
        <w:t>правильно организовывать свой труд: своевременно подготавливать и убирать рабочее место, поддерживать порядок на нем в процессе труда;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2" w:name="000606"/>
      <w:bookmarkEnd w:id="262"/>
      <w:r w:rsidRPr="00482542">
        <w:rPr>
          <w:rFonts w:ascii="Times New Roman" w:hAnsi="Times New Roman" w:cs="Times New Roman"/>
          <w:color w:val="000000"/>
          <w:sz w:val="26"/>
          <w:szCs w:val="26"/>
        </w:rPr>
        <w:t>применять правила безопасной работы ножницами, иглой и аккуратной работы с клеем;</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3" w:name="000607"/>
      <w:bookmarkEnd w:id="263"/>
      <w:r w:rsidRPr="00482542">
        <w:rPr>
          <w:rFonts w:ascii="Times New Roman" w:hAnsi="Times New Roman" w:cs="Times New Roman"/>
          <w:color w:val="000000"/>
          <w:sz w:val="26"/>
          <w:szCs w:val="26"/>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4" w:name="000608"/>
      <w:bookmarkEnd w:id="264"/>
      <w:r w:rsidRPr="00482542">
        <w:rPr>
          <w:rFonts w:ascii="Times New Roman" w:hAnsi="Times New Roman" w:cs="Times New Roman"/>
          <w:color w:val="000000"/>
          <w:sz w:val="26"/>
          <w:szCs w:val="26"/>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5" w:name="000609"/>
      <w:bookmarkEnd w:id="265"/>
      <w:r w:rsidRPr="00482542">
        <w:rPr>
          <w:rFonts w:ascii="Times New Roman" w:hAnsi="Times New Roman" w:cs="Times New Roman"/>
          <w:color w:val="000000"/>
          <w:sz w:val="26"/>
          <w:szCs w:val="26"/>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6" w:name="000610"/>
      <w:bookmarkEnd w:id="266"/>
      <w:r w:rsidRPr="00482542">
        <w:rPr>
          <w:rFonts w:ascii="Times New Roman" w:hAnsi="Times New Roman" w:cs="Times New Roman"/>
          <w:color w:val="000000"/>
          <w:sz w:val="26"/>
          <w:szCs w:val="26"/>
        </w:rPr>
        <w:t>ориентироваться в наименованиях основных технологических операций: разметка деталей, выделение деталей, сборка изделия;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7" w:name="000611"/>
      <w:bookmarkEnd w:id="267"/>
      <w:r w:rsidRPr="00482542">
        <w:rPr>
          <w:rFonts w:ascii="Times New Roman" w:hAnsi="Times New Roman" w:cs="Times New Roman"/>
          <w:color w:val="000000"/>
          <w:sz w:val="26"/>
          <w:szCs w:val="26"/>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8" w:name="000612"/>
      <w:bookmarkEnd w:id="268"/>
      <w:r w:rsidRPr="00482542">
        <w:rPr>
          <w:rFonts w:ascii="Times New Roman" w:hAnsi="Times New Roman" w:cs="Times New Roman"/>
          <w:color w:val="000000"/>
          <w:sz w:val="26"/>
          <w:szCs w:val="26"/>
        </w:rPr>
        <w:t>оформлять изделия строчкой прямого стежка;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69" w:name="000613"/>
      <w:bookmarkEnd w:id="269"/>
      <w:r w:rsidRPr="00482542">
        <w:rPr>
          <w:rFonts w:ascii="Times New Roman" w:hAnsi="Times New Roman" w:cs="Times New Roman"/>
          <w:color w:val="000000"/>
          <w:sz w:val="26"/>
          <w:szCs w:val="26"/>
        </w:rPr>
        <w:t>понимать смысл понятий "изделие", "деталь изделия", "образец", "заготовка", "материал", "инструмент", "приспособление", "конструирование", "аппликация";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0" w:name="000614"/>
      <w:bookmarkEnd w:id="270"/>
      <w:r w:rsidRPr="00482542">
        <w:rPr>
          <w:rFonts w:ascii="Times New Roman" w:hAnsi="Times New Roman" w:cs="Times New Roman"/>
          <w:color w:val="000000"/>
          <w:sz w:val="26"/>
          <w:szCs w:val="26"/>
        </w:rPr>
        <w:t>выполнять задания с использованием подготовленного плана;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1" w:name="000615"/>
      <w:bookmarkEnd w:id="271"/>
      <w:r w:rsidRPr="00482542">
        <w:rPr>
          <w:rFonts w:ascii="Times New Roman" w:hAnsi="Times New Roman" w:cs="Times New Roman"/>
          <w:color w:val="000000"/>
          <w:sz w:val="26"/>
          <w:szCs w:val="26"/>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2" w:name="000616"/>
      <w:bookmarkEnd w:id="272"/>
      <w:r w:rsidRPr="00482542">
        <w:rPr>
          <w:rFonts w:ascii="Times New Roman" w:hAnsi="Times New Roman" w:cs="Times New Roman"/>
          <w:color w:val="000000"/>
          <w:sz w:val="26"/>
          <w:szCs w:val="26"/>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3" w:name="000617"/>
      <w:bookmarkEnd w:id="273"/>
      <w:r w:rsidRPr="00482542">
        <w:rPr>
          <w:rFonts w:ascii="Times New Roman" w:hAnsi="Times New Roman" w:cs="Times New Roman"/>
          <w:color w:val="000000"/>
          <w:sz w:val="26"/>
          <w:szCs w:val="26"/>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4" w:name="000618"/>
      <w:bookmarkEnd w:id="274"/>
      <w:r w:rsidRPr="00482542">
        <w:rPr>
          <w:rFonts w:ascii="Times New Roman" w:hAnsi="Times New Roman" w:cs="Times New Roman"/>
          <w:color w:val="000000"/>
          <w:sz w:val="26"/>
          <w:szCs w:val="26"/>
        </w:rPr>
        <w:t>называть ручные инструменты (ножницы, игла, линейка) и приспособления (шаблон, стека, булавки и другие), безопасно хранить и работать ими;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5" w:name="000619"/>
      <w:bookmarkEnd w:id="275"/>
      <w:r w:rsidRPr="00482542">
        <w:rPr>
          <w:rFonts w:ascii="Times New Roman" w:hAnsi="Times New Roman" w:cs="Times New Roman"/>
          <w:color w:val="000000"/>
          <w:sz w:val="26"/>
          <w:szCs w:val="26"/>
        </w:rPr>
        <w:t>различать материалы и инструменты по их назначению;</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6" w:name="000620"/>
      <w:bookmarkEnd w:id="276"/>
      <w:r w:rsidRPr="00482542">
        <w:rPr>
          <w:rFonts w:ascii="Times New Roman" w:hAnsi="Times New Roman" w:cs="Times New Roman"/>
          <w:color w:val="000000"/>
          <w:sz w:val="26"/>
          <w:szCs w:val="26"/>
        </w:rPr>
        <w:t>называть и выполнять последовательность изготовления несложных изделий: разметка, резание, сборка, отделка;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7" w:name="000621"/>
      <w:bookmarkEnd w:id="277"/>
      <w:r w:rsidRPr="00482542">
        <w:rPr>
          <w:rFonts w:ascii="Times New Roman" w:hAnsi="Times New Roman" w:cs="Times New Roman"/>
          <w:color w:val="000000"/>
          <w:sz w:val="26"/>
          <w:szCs w:val="26"/>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w:t>
      </w:r>
      <w:r w:rsidRPr="00482542">
        <w:rPr>
          <w:rFonts w:ascii="Times New Roman" w:hAnsi="Times New Roman" w:cs="Times New Roman"/>
          <w:color w:val="000000"/>
          <w:sz w:val="26"/>
          <w:szCs w:val="26"/>
        </w:rPr>
        <w:lastRenderedPageBreak/>
        <w:t>с помощью клея, пластических масс и других, эстетично и аккуратно выполнять отделку раскрашиванием, аппликацией, строчкой прямого стежка;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8" w:name="000622"/>
      <w:bookmarkEnd w:id="278"/>
      <w:r w:rsidRPr="00482542">
        <w:rPr>
          <w:rFonts w:ascii="Times New Roman" w:hAnsi="Times New Roman" w:cs="Times New Roman"/>
          <w:color w:val="000000"/>
          <w:sz w:val="26"/>
          <w:szCs w:val="26"/>
        </w:rPr>
        <w:t>использовать для сушки плоских изделий пресс;</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79" w:name="000623"/>
      <w:bookmarkEnd w:id="279"/>
      <w:r w:rsidRPr="00482542">
        <w:rPr>
          <w:rFonts w:ascii="Times New Roman" w:hAnsi="Times New Roman" w:cs="Times New Roman"/>
          <w:color w:val="000000"/>
          <w:sz w:val="26"/>
          <w:szCs w:val="26"/>
        </w:rPr>
        <w:t>с помощью учителя выполнять практическую работу и осуществлять самоконтроль с использованием инструкционной карты, образца, шаблона;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0" w:name="000624"/>
      <w:bookmarkEnd w:id="280"/>
      <w:r w:rsidRPr="00482542">
        <w:rPr>
          <w:rFonts w:ascii="Times New Roman" w:hAnsi="Times New Roman" w:cs="Times New Roman"/>
          <w:color w:val="000000"/>
          <w:sz w:val="26"/>
          <w:szCs w:val="26"/>
        </w:rPr>
        <w:t>различать разборные и неразборные конструкции несложных изделий;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1" w:name="000625"/>
      <w:bookmarkEnd w:id="281"/>
      <w:r w:rsidRPr="00482542">
        <w:rPr>
          <w:rFonts w:ascii="Times New Roman" w:hAnsi="Times New Roman" w:cs="Times New Roman"/>
          <w:color w:val="000000"/>
          <w:sz w:val="26"/>
          <w:szCs w:val="26"/>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2" w:name="000626"/>
      <w:bookmarkEnd w:id="282"/>
      <w:r w:rsidRPr="00482542">
        <w:rPr>
          <w:rFonts w:ascii="Times New Roman" w:hAnsi="Times New Roman" w:cs="Times New Roman"/>
          <w:color w:val="000000"/>
          <w:sz w:val="26"/>
          <w:szCs w:val="26"/>
        </w:rPr>
        <w:t>осуществлять элементарное сотрудничество, участвовать в коллективных работах под руководством учителя;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3" w:name="000627"/>
      <w:bookmarkEnd w:id="283"/>
      <w:r w:rsidRPr="00482542">
        <w:rPr>
          <w:rFonts w:ascii="Times New Roman" w:hAnsi="Times New Roman" w:cs="Times New Roman"/>
          <w:color w:val="000000"/>
          <w:sz w:val="26"/>
          <w:szCs w:val="26"/>
        </w:rPr>
        <w:t>выполнять несложные коллективные работы проектного характера;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4" w:name="000628"/>
      <w:bookmarkEnd w:id="284"/>
      <w:r w:rsidRPr="00482542">
        <w:rPr>
          <w:rFonts w:ascii="Times New Roman" w:hAnsi="Times New Roman" w:cs="Times New Roman"/>
          <w:color w:val="000000"/>
          <w:sz w:val="26"/>
          <w:szCs w:val="26"/>
        </w:rPr>
        <w:t>называть профессии, связанные с изучаемыми материалами и производствами, их социальное значение.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5" w:name="000629"/>
      <w:bookmarkEnd w:id="285"/>
      <w:r w:rsidRPr="00482542">
        <w:rPr>
          <w:rFonts w:ascii="Times New Roman" w:hAnsi="Times New Roman" w:cs="Times New Roman"/>
          <w:color w:val="000000"/>
          <w:sz w:val="26"/>
          <w:szCs w:val="26"/>
        </w:rPr>
        <w:t>К концу обучения во 2 классе обучающийся получит следующие предметные результаты по отдельным темам программы по труду (технологии):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6" w:name="000630"/>
      <w:bookmarkEnd w:id="286"/>
      <w:r w:rsidRPr="00482542">
        <w:rPr>
          <w:rFonts w:ascii="Times New Roman" w:hAnsi="Times New Roman" w:cs="Times New Roman"/>
          <w:color w:val="000000"/>
          <w:sz w:val="26"/>
          <w:szCs w:val="26"/>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7" w:name="000631"/>
      <w:bookmarkEnd w:id="287"/>
      <w:r w:rsidRPr="00482542">
        <w:rPr>
          <w:rFonts w:ascii="Times New Roman" w:hAnsi="Times New Roman" w:cs="Times New Roman"/>
          <w:color w:val="000000"/>
          <w:sz w:val="26"/>
          <w:szCs w:val="26"/>
        </w:rPr>
        <w:t>выполнять задания по самостоятельно составленному плану;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8" w:name="000632"/>
      <w:bookmarkEnd w:id="288"/>
      <w:r w:rsidRPr="00482542">
        <w:rPr>
          <w:rFonts w:ascii="Times New Roman" w:hAnsi="Times New Roman" w:cs="Times New Roman"/>
          <w:color w:val="000000"/>
          <w:sz w:val="26"/>
          <w:szCs w:val="26"/>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89" w:name="000633"/>
      <w:bookmarkEnd w:id="289"/>
      <w:r w:rsidRPr="00482542">
        <w:rPr>
          <w:rFonts w:ascii="Times New Roman" w:hAnsi="Times New Roman" w:cs="Times New Roman"/>
          <w:color w:val="000000"/>
          <w:sz w:val="26"/>
          <w:szCs w:val="26"/>
        </w:rPr>
        <w:t>выделять, называть и применять изученные общие правила создания рукотворного мира в своей предметно-творческой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0" w:name="000634"/>
      <w:bookmarkEnd w:id="290"/>
      <w:r w:rsidRPr="00482542">
        <w:rPr>
          <w:rFonts w:ascii="Times New Roman" w:hAnsi="Times New Roman" w:cs="Times New Roman"/>
          <w:color w:val="000000"/>
          <w:sz w:val="26"/>
          <w:szCs w:val="26"/>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1" w:name="000635"/>
      <w:bookmarkEnd w:id="291"/>
      <w:r w:rsidRPr="00482542">
        <w:rPr>
          <w:rFonts w:ascii="Times New Roman" w:hAnsi="Times New Roman" w:cs="Times New Roman"/>
          <w:color w:val="000000"/>
          <w:sz w:val="26"/>
          <w:szCs w:val="26"/>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2" w:name="000636"/>
      <w:bookmarkEnd w:id="292"/>
      <w:r w:rsidRPr="00482542">
        <w:rPr>
          <w:rFonts w:ascii="Times New Roman" w:hAnsi="Times New Roman" w:cs="Times New Roman"/>
          <w:color w:val="000000"/>
          <w:sz w:val="26"/>
          <w:szCs w:val="26"/>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3" w:name="000637"/>
      <w:bookmarkEnd w:id="293"/>
      <w:r w:rsidRPr="00482542">
        <w:rPr>
          <w:rFonts w:ascii="Times New Roman" w:hAnsi="Times New Roman" w:cs="Times New Roman"/>
          <w:color w:val="000000"/>
          <w:sz w:val="26"/>
          <w:szCs w:val="26"/>
        </w:rPr>
        <w:t>читать простейшие чертежи (эскизы), называть линии чертежа (линия контура и надреза, линия выносная и размерная, линия сгиба, линия симметрии);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4" w:name="000638"/>
      <w:bookmarkEnd w:id="294"/>
      <w:r w:rsidRPr="00482542">
        <w:rPr>
          <w:rFonts w:ascii="Times New Roman" w:hAnsi="Times New Roman" w:cs="Times New Roman"/>
          <w:color w:val="000000"/>
          <w:sz w:val="26"/>
          <w:szCs w:val="26"/>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5" w:name="000639"/>
      <w:bookmarkEnd w:id="295"/>
      <w:r w:rsidRPr="00482542">
        <w:rPr>
          <w:rFonts w:ascii="Times New Roman" w:hAnsi="Times New Roman" w:cs="Times New Roman"/>
          <w:color w:val="000000"/>
          <w:sz w:val="26"/>
          <w:szCs w:val="26"/>
        </w:rPr>
        <w:t>выполнять биговку;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6" w:name="000640"/>
      <w:bookmarkEnd w:id="296"/>
      <w:r w:rsidRPr="00482542">
        <w:rPr>
          <w:rFonts w:ascii="Times New Roman" w:hAnsi="Times New Roman" w:cs="Times New Roman"/>
          <w:color w:val="000000"/>
          <w:sz w:val="26"/>
          <w:szCs w:val="26"/>
        </w:rPr>
        <w:t>выполнять построение простейшего лекала (выкройки) правильной геометрической формы и разметку деталей кроя на ткани по нему/ней;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7" w:name="000641"/>
      <w:bookmarkEnd w:id="297"/>
      <w:r w:rsidRPr="00482542">
        <w:rPr>
          <w:rFonts w:ascii="Times New Roman" w:hAnsi="Times New Roman" w:cs="Times New Roman"/>
          <w:color w:val="000000"/>
          <w:sz w:val="26"/>
          <w:szCs w:val="26"/>
        </w:rPr>
        <w:t>оформлять изделия и соединять детали освоенными ручными строчками;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8" w:name="000642"/>
      <w:bookmarkEnd w:id="298"/>
      <w:r w:rsidRPr="00482542">
        <w:rPr>
          <w:rFonts w:ascii="Times New Roman" w:hAnsi="Times New Roman" w:cs="Times New Roman"/>
          <w:color w:val="000000"/>
          <w:sz w:val="26"/>
          <w:szCs w:val="26"/>
        </w:rPr>
        <w:t>понимать смысл понятия "развертка" (трехмерного предмета), соотносить объемную конструкцию с изображениями ее развертки;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299" w:name="000643"/>
      <w:bookmarkEnd w:id="299"/>
      <w:r w:rsidRPr="00482542">
        <w:rPr>
          <w:rFonts w:ascii="Times New Roman" w:hAnsi="Times New Roman" w:cs="Times New Roman"/>
          <w:color w:val="000000"/>
          <w:sz w:val="26"/>
          <w:szCs w:val="26"/>
        </w:rPr>
        <w:t>отличать макет от модели, строить трехмерный макет из готовой развертки;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0" w:name="000644"/>
      <w:bookmarkEnd w:id="300"/>
      <w:r w:rsidRPr="00482542">
        <w:rPr>
          <w:rFonts w:ascii="Times New Roman" w:hAnsi="Times New Roman" w:cs="Times New Roman"/>
          <w:color w:val="000000"/>
          <w:sz w:val="26"/>
          <w:szCs w:val="26"/>
        </w:rPr>
        <w:t>определять неподвижный и подвижный способ соединения деталей и выполнять подвижное и неподвижное соединения известными способами;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1" w:name="000645"/>
      <w:bookmarkEnd w:id="301"/>
      <w:r w:rsidRPr="00482542">
        <w:rPr>
          <w:rFonts w:ascii="Times New Roman" w:hAnsi="Times New Roman" w:cs="Times New Roman"/>
          <w:color w:val="000000"/>
          <w:sz w:val="26"/>
          <w:szCs w:val="26"/>
        </w:rPr>
        <w:lastRenderedPageBreak/>
        <w:t>конструировать и моделировать изделия из различных материалов по модели, простейшему чертежу или эскизу;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2" w:name="000646"/>
      <w:bookmarkEnd w:id="302"/>
      <w:r w:rsidRPr="00482542">
        <w:rPr>
          <w:rFonts w:ascii="Times New Roman" w:hAnsi="Times New Roman" w:cs="Times New Roman"/>
          <w:color w:val="000000"/>
          <w:sz w:val="26"/>
          <w:szCs w:val="26"/>
        </w:rPr>
        <w:t>решать несложные конструкторско-технологические задачи;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3" w:name="000647"/>
      <w:bookmarkEnd w:id="303"/>
      <w:r w:rsidRPr="00482542">
        <w:rPr>
          <w:rFonts w:ascii="Times New Roman" w:hAnsi="Times New Roman" w:cs="Times New Roman"/>
          <w:color w:val="000000"/>
          <w:sz w:val="26"/>
          <w:szCs w:val="26"/>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4" w:name="000648"/>
      <w:bookmarkEnd w:id="304"/>
      <w:r w:rsidRPr="00482542">
        <w:rPr>
          <w:rFonts w:ascii="Times New Roman" w:hAnsi="Times New Roman" w:cs="Times New Roman"/>
          <w:color w:val="000000"/>
          <w:sz w:val="26"/>
          <w:szCs w:val="26"/>
        </w:rPr>
        <w:t>выполнять работу в малых группах, осуществлять сотрудничество;</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5" w:name="000649"/>
      <w:bookmarkEnd w:id="305"/>
      <w:r w:rsidRPr="00482542">
        <w:rPr>
          <w:rFonts w:ascii="Times New Roman" w:hAnsi="Times New Roman" w:cs="Times New Roman"/>
          <w:color w:val="000000"/>
          <w:sz w:val="26"/>
          <w:szCs w:val="26"/>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6" w:name="000650"/>
      <w:bookmarkEnd w:id="306"/>
      <w:r w:rsidRPr="00482542">
        <w:rPr>
          <w:rFonts w:ascii="Times New Roman" w:hAnsi="Times New Roman" w:cs="Times New Roman"/>
          <w:color w:val="000000"/>
          <w:sz w:val="26"/>
          <w:szCs w:val="26"/>
        </w:rPr>
        <w:t>знать профессии людей, работающих в сфере обслуживания.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7" w:name="000651"/>
      <w:bookmarkEnd w:id="307"/>
      <w:r w:rsidRPr="00482542">
        <w:rPr>
          <w:rFonts w:ascii="Times New Roman" w:hAnsi="Times New Roman" w:cs="Times New Roman"/>
          <w:color w:val="000000"/>
          <w:sz w:val="26"/>
          <w:szCs w:val="26"/>
        </w:rPr>
        <w:t>К концу обучения в 3 классе обучающийся получит следующие предметные результаты по отдельным темам программы по труду (технологии):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8" w:name="000652"/>
      <w:bookmarkEnd w:id="308"/>
      <w:r w:rsidRPr="00482542">
        <w:rPr>
          <w:rFonts w:ascii="Times New Roman" w:hAnsi="Times New Roman" w:cs="Times New Roman"/>
          <w:color w:val="000000"/>
          <w:sz w:val="26"/>
          <w:szCs w:val="26"/>
        </w:rPr>
        <w:t>понимать смысл понятий "чертеж развертки", "канцелярский нож", "шило", "искусственный материал";</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09" w:name="000653"/>
      <w:bookmarkEnd w:id="309"/>
      <w:r w:rsidRPr="00482542">
        <w:rPr>
          <w:rFonts w:ascii="Times New Roman" w:hAnsi="Times New Roman" w:cs="Times New Roman"/>
          <w:color w:val="000000"/>
          <w:sz w:val="26"/>
          <w:szCs w:val="26"/>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0" w:name="000654"/>
      <w:bookmarkEnd w:id="310"/>
      <w:r w:rsidRPr="00482542">
        <w:rPr>
          <w:rFonts w:ascii="Times New Roman" w:hAnsi="Times New Roman" w:cs="Times New Roman"/>
          <w:color w:val="000000"/>
          <w:sz w:val="26"/>
          <w:szCs w:val="26"/>
        </w:rPr>
        <w:t>узнавать и называть по характерным особенностям образцов или по описанию изученные и распространенные в крае ремесла;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1" w:name="000655"/>
      <w:bookmarkEnd w:id="311"/>
      <w:r w:rsidRPr="00482542">
        <w:rPr>
          <w:rFonts w:ascii="Times New Roman" w:hAnsi="Times New Roman" w:cs="Times New Roman"/>
          <w:color w:val="000000"/>
          <w:sz w:val="26"/>
          <w:szCs w:val="26"/>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2" w:name="000656"/>
      <w:bookmarkEnd w:id="312"/>
      <w:r w:rsidRPr="00482542">
        <w:rPr>
          <w:rFonts w:ascii="Times New Roman" w:hAnsi="Times New Roman" w:cs="Times New Roman"/>
          <w:color w:val="000000"/>
          <w:sz w:val="26"/>
          <w:szCs w:val="26"/>
        </w:rPr>
        <w:t>читать чертеж развертки и выполнять разметку разверток с помощью чертежных инструментов (линейка, угольник, циркуль);</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3" w:name="000657"/>
      <w:bookmarkEnd w:id="313"/>
      <w:r w:rsidRPr="00482542">
        <w:rPr>
          <w:rFonts w:ascii="Times New Roman" w:hAnsi="Times New Roman" w:cs="Times New Roman"/>
          <w:color w:val="000000"/>
          <w:sz w:val="26"/>
          <w:szCs w:val="26"/>
        </w:rPr>
        <w:t>узнавать и называть линии чертежа (осевая и центровая);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4" w:name="000658"/>
      <w:bookmarkEnd w:id="314"/>
      <w:r w:rsidRPr="00482542">
        <w:rPr>
          <w:rFonts w:ascii="Times New Roman" w:hAnsi="Times New Roman" w:cs="Times New Roman"/>
          <w:color w:val="000000"/>
          <w:sz w:val="26"/>
          <w:szCs w:val="26"/>
        </w:rPr>
        <w:t>безопасно пользоваться канцелярским ножом, шилом;</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5" w:name="000659"/>
      <w:bookmarkEnd w:id="315"/>
      <w:r w:rsidRPr="00482542">
        <w:rPr>
          <w:rFonts w:ascii="Times New Roman" w:hAnsi="Times New Roman" w:cs="Times New Roman"/>
          <w:color w:val="000000"/>
          <w:sz w:val="26"/>
          <w:szCs w:val="26"/>
        </w:rPr>
        <w:t>выполнять рицовку;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6" w:name="000660"/>
      <w:bookmarkEnd w:id="316"/>
      <w:r w:rsidRPr="00482542">
        <w:rPr>
          <w:rFonts w:ascii="Times New Roman" w:hAnsi="Times New Roman" w:cs="Times New Roman"/>
          <w:color w:val="000000"/>
          <w:sz w:val="26"/>
          <w:szCs w:val="26"/>
        </w:rPr>
        <w:t>выполнять соединение деталей и отделку изделия освоенными ручными строчками;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7" w:name="000661"/>
      <w:bookmarkEnd w:id="317"/>
      <w:r w:rsidRPr="00482542">
        <w:rPr>
          <w:rFonts w:ascii="Times New Roman" w:hAnsi="Times New Roman" w:cs="Times New Roman"/>
          <w:color w:val="000000"/>
          <w:sz w:val="26"/>
          <w:szCs w:val="26"/>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8" w:name="000662"/>
      <w:bookmarkEnd w:id="318"/>
      <w:r w:rsidRPr="00482542">
        <w:rPr>
          <w:rFonts w:ascii="Times New Roman" w:hAnsi="Times New Roman" w:cs="Times New Roman"/>
          <w:color w:val="000000"/>
          <w:sz w:val="26"/>
          <w:szCs w:val="26"/>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19" w:name="000663"/>
      <w:bookmarkEnd w:id="319"/>
      <w:r w:rsidRPr="00482542">
        <w:rPr>
          <w:rFonts w:ascii="Times New Roman" w:hAnsi="Times New Roman" w:cs="Times New Roman"/>
          <w:color w:val="000000"/>
          <w:sz w:val="26"/>
          <w:szCs w:val="26"/>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0" w:name="000664"/>
      <w:bookmarkEnd w:id="320"/>
      <w:r w:rsidRPr="00482542">
        <w:rPr>
          <w:rFonts w:ascii="Times New Roman" w:hAnsi="Times New Roman" w:cs="Times New Roman"/>
          <w:color w:val="000000"/>
          <w:sz w:val="26"/>
          <w:szCs w:val="26"/>
        </w:rPr>
        <w:t>изменять конструкцию изделия по заданным условиям;</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1" w:name="000665"/>
      <w:bookmarkEnd w:id="321"/>
      <w:r w:rsidRPr="00482542">
        <w:rPr>
          <w:rFonts w:ascii="Times New Roman" w:hAnsi="Times New Roman" w:cs="Times New Roman"/>
          <w:color w:val="000000"/>
          <w:sz w:val="26"/>
          <w:szCs w:val="26"/>
        </w:rPr>
        <w:t>выбирать способ соединения и соединительный материал в зависимости от требований конструкции;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2" w:name="000666"/>
      <w:bookmarkEnd w:id="322"/>
      <w:r w:rsidRPr="00482542">
        <w:rPr>
          <w:rFonts w:ascii="Times New Roman" w:hAnsi="Times New Roman" w:cs="Times New Roman"/>
          <w:color w:val="000000"/>
          <w:sz w:val="26"/>
          <w:szCs w:val="26"/>
        </w:rPr>
        <w:t>знать несколько видов информационных технологий и соответствующих способов передачи информации (из опыта обучающихся);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3" w:name="000667"/>
      <w:bookmarkEnd w:id="323"/>
      <w:r w:rsidRPr="00482542">
        <w:rPr>
          <w:rFonts w:ascii="Times New Roman" w:hAnsi="Times New Roman" w:cs="Times New Roman"/>
          <w:color w:val="000000"/>
          <w:sz w:val="26"/>
          <w:szCs w:val="26"/>
        </w:rPr>
        <w:t>понимать назначение основных устройств персонального компьютера для ввода, вывода и обработки информации;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4" w:name="000668"/>
      <w:bookmarkEnd w:id="324"/>
      <w:r w:rsidRPr="00482542">
        <w:rPr>
          <w:rFonts w:ascii="Times New Roman" w:hAnsi="Times New Roman" w:cs="Times New Roman"/>
          <w:color w:val="000000"/>
          <w:sz w:val="26"/>
          <w:szCs w:val="26"/>
        </w:rPr>
        <w:t>выполнять основные правила безопасной работы на компьютере;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5" w:name="000669"/>
      <w:bookmarkEnd w:id="325"/>
      <w:r w:rsidRPr="00482542">
        <w:rPr>
          <w:rFonts w:ascii="Times New Roman" w:hAnsi="Times New Roman" w:cs="Times New Roman"/>
          <w:color w:val="000000"/>
          <w:sz w:val="26"/>
          <w:szCs w:val="26"/>
        </w:rPr>
        <w:lastRenderedPageBreak/>
        <w:t>использовать возможности компьютера и ИКТ для поиска необходимой информации при выполнении обучающих, творческих и проектных заданий;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6" w:name="000670"/>
      <w:bookmarkEnd w:id="326"/>
      <w:r w:rsidRPr="00482542">
        <w:rPr>
          <w:rFonts w:ascii="Times New Roman" w:hAnsi="Times New Roman" w:cs="Times New Roman"/>
          <w:color w:val="000000"/>
          <w:sz w:val="26"/>
          <w:szCs w:val="26"/>
        </w:rPr>
        <w:t>выполнять проектные задания в соответствии с содержанием изученного материала на основе полученных знаний и умений;</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7" w:name="000671"/>
      <w:bookmarkEnd w:id="327"/>
      <w:r w:rsidRPr="00482542">
        <w:rPr>
          <w:rFonts w:ascii="Times New Roman" w:hAnsi="Times New Roman" w:cs="Times New Roman"/>
          <w:color w:val="000000"/>
          <w:sz w:val="26"/>
          <w:szCs w:val="26"/>
        </w:rPr>
        <w:t>называть профессии, связанные с изучаемыми материалами и производствами, их социальное значение.</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8" w:name="000672"/>
      <w:bookmarkEnd w:id="328"/>
      <w:r w:rsidRPr="00482542">
        <w:rPr>
          <w:rFonts w:ascii="Times New Roman" w:hAnsi="Times New Roman" w:cs="Times New Roman"/>
          <w:color w:val="000000"/>
          <w:sz w:val="26"/>
          <w:szCs w:val="26"/>
        </w:rPr>
        <w:t>К концу обучения в 4 классе обучающийся получит следующие предметные результаты по отдельным темам программы по труду (технологии):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29" w:name="000673"/>
      <w:bookmarkEnd w:id="329"/>
      <w:r w:rsidRPr="00482542">
        <w:rPr>
          <w:rFonts w:ascii="Times New Roman" w:hAnsi="Times New Roman" w:cs="Times New Roman"/>
          <w:color w:val="000000"/>
          <w:sz w:val="26"/>
          <w:szCs w:val="26"/>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0" w:name="000674"/>
      <w:bookmarkEnd w:id="330"/>
      <w:r w:rsidRPr="00482542">
        <w:rPr>
          <w:rFonts w:ascii="Times New Roman" w:hAnsi="Times New Roman" w:cs="Times New Roman"/>
          <w:color w:val="000000"/>
          <w:sz w:val="26"/>
          <w:szCs w:val="26"/>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1" w:name="000675"/>
      <w:bookmarkEnd w:id="331"/>
      <w:r w:rsidRPr="00482542">
        <w:rPr>
          <w:rFonts w:ascii="Times New Roman" w:hAnsi="Times New Roman" w:cs="Times New Roman"/>
          <w:color w:val="000000"/>
          <w:sz w:val="26"/>
          <w:szCs w:val="26"/>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2" w:name="000676"/>
      <w:bookmarkEnd w:id="332"/>
      <w:r w:rsidRPr="00482542">
        <w:rPr>
          <w:rFonts w:ascii="Times New Roman" w:hAnsi="Times New Roman" w:cs="Times New Roman"/>
          <w:color w:val="000000"/>
          <w:sz w:val="26"/>
          <w:szCs w:val="26"/>
        </w:rPr>
        <w:t>понимать элементарные основы бытовой культуры, выполнять доступные действия по самообслуживанию и доступные виды домашнего труда;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3" w:name="000677"/>
      <w:bookmarkEnd w:id="333"/>
      <w:r w:rsidRPr="00482542">
        <w:rPr>
          <w:rFonts w:ascii="Times New Roman" w:hAnsi="Times New Roman" w:cs="Times New Roman"/>
          <w:color w:val="000000"/>
          <w:sz w:val="26"/>
          <w:szCs w:val="26"/>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4" w:name="000678"/>
      <w:bookmarkEnd w:id="334"/>
      <w:r w:rsidRPr="00482542">
        <w:rPr>
          <w:rFonts w:ascii="Times New Roman" w:hAnsi="Times New Roman" w:cs="Times New Roman"/>
          <w:color w:val="000000"/>
          <w:sz w:val="26"/>
          <w:szCs w:val="26"/>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5" w:name="000679"/>
      <w:bookmarkEnd w:id="335"/>
      <w:r w:rsidRPr="00482542">
        <w:rPr>
          <w:rFonts w:ascii="Times New Roman" w:hAnsi="Times New Roman" w:cs="Times New Roman"/>
          <w:color w:val="000000"/>
          <w:sz w:val="26"/>
          <w:szCs w:val="26"/>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6" w:name="000680"/>
      <w:bookmarkEnd w:id="336"/>
      <w:r w:rsidRPr="00482542">
        <w:rPr>
          <w:rFonts w:ascii="Times New Roman" w:hAnsi="Times New Roman" w:cs="Times New Roman"/>
          <w:color w:val="000000"/>
          <w:sz w:val="26"/>
          <w:szCs w:val="26"/>
        </w:rPr>
        <w:t>решать простейшие художественно-конструкторские задачи по созданию изделий с заданной функцией на основе усвоенных правил дизайна;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7" w:name="000681"/>
      <w:bookmarkEnd w:id="337"/>
      <w:r w:rsidRPr="00482542">
        <w:rPr>
          <w:rFonts w:ascii="Times New Roman" w:hAnsi="Times New Roman" w:cs="Times New Roman"/>
          <w:color w:val="000000"/>
          <w:sz w:val="26"/>
          <w:szCs w:val="26"/>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8" w:name="000682"/>
      <w:bookmarkEnd w:id="338"/>
      <w:r w:rsidRPr="00482542">
        <w:rPr>
          <w:rFonts w:ascii="Times New Roman" w:hAnsi="Times New Roman" w:cs="Times New Roman"/>
          <w:color w:val="000000"/>
          <w:sz w:val="26"/>
          <w:szCs w:val="26"/>
        </w:rPr>
        <w:t>работать с доступной информацией, работать в программах текстового редактора Word, PowerPoint;</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39" w:name="000683"/>
      <w:bookmarkEnd w:id="339"/>
      <w:r w:rsidRPr="00482542">
        <w:rPr>
          <w:rFonts w:ascii="Times New Roman" w:hAnsi="Times New Roman" w:cs="Times New Roman"/>
          <w:color w:val="000000"/>
          <w:sz w:val="26"/>
          <w:szCs w:val="26"/>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82542" w:rsidRPr="00482542" w:rsidRDefault="00482542" w:rsidP="00482542">
      <w:pPr>
        <w:spacing w:after="0" w:line="240" w:lineRule="auto"/>
        <w:ind w:firstLine="709"/>
        <w:jc w:val="both"/>
        <w:rPr>
          <w:rFonts w:ascii="Times New Roman" w:hAnsi="Times New Roman" w:cs="Times New Roman"/>
          <w:color w:val="000000"/>
          <w:sz w:val="26"/>
          <w:szCs w:val="26"/>
        </w:rPr>
      </w:pPr>
      <w:bookmarkStart w:id="340" w:name="000684"/>
      <w:bookmarkEnd w:id="340"/>
      <w:r w:rsidRPr="00482542">
        <w:rPr>
          <w:rFonts w:ascii="Times New Roman" w:hAnsi="Times New Roman" w:cs="Times New Roman"/>
          <w:color w:val="000000"/>
          <w:sz w:val="26"/>
          <w:szCs w:val="26"/>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C20E6" w:rsidRDefault="002C20E6" w:rsidP="00AD7217">
      <w:pPr>
        <w:spacing w:after="0" w:line="240" w:lineRule="auto"/>
        <w:jc w:val="both"/>
        <w:rPr>
          <w:rFonts w:ascii="Times New Roman" w:hAnsi="Times New Roman" w:cs="Times New Roman"/>
          <w:color w:val="231F20"/>
          <w:w w:val="115"/>
          <w:sz w:val="26"/>
          <w:szCs w:val="26"/>
        </w:rPr>
      </w:pPr>
    </w:p>
    <w:p w:rsidR="002C20E6" w:rsidRPr="00B32DE0" w:rsidRDefault="00AD7217" w:rsidP="002C20E6">
      <w:pPr>
        <w:pStyle w:val="31"/>
        <w:kinsoku w:val="0"/>
        <w:overflowPunct w:val="0"/>
        <w:ind w:left="0" w:firstLine="680"/>
        <w:jc w:val="both"/>
        <w:outlineLvl w:val="9"/>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2.1.10. Рабочая программа по </w:t>
      </w:r>
      <w:r w:rsidRPr="00AD7217">
        <w:rPr>
          <w:rFonts w:ascii="Times New Roman" w:hAnsi="Times New Roman" w:cs="Times New Roman"/>
          <w:b/>
          <w:color w:val="231F20"/>
          <w:sz w:val="26"/>
          <w:szCs w:val="26"/>
        </w:rPr>
        <w:t>учебно</w:t>
      </w:r>
      <w:r>
        <w:rPr>
          <w:rFonts w:ascii="Times New Roman" w:hAnsi="Times New Roman" w:cs="Times New Roman"/>
          <w:b/>
          <w:color w:val="231F20"/>
          <w:sz w:val="26"/>
          <w:szCs w:val="26"/>
        </w:rPr>
        <w:t>му</w:t>
      </w:r>
      <w:r w:rsidRPr="00AD7217">
        <w:rPr>
          <w:rFonts w:ascii="Times New Roman" w:hAnsi="Times New Roman" w:cs="Times New Roman"/>
          <w:b/>
          <w:color w:val="231F20"/>
          <w:sz w:val="26"/>
          <w:szCs w:val="26"/>
        </w:rPr>
        <w:t xml:space="preserve"> предмет</w:t>
      </w:r>
      <w:r>
        <w:rPr>
          <w:rFonts w:ascii="Times New Roman" w:hAnsi="Times New Roman" w:cs="Times New Roman"/>
          <w:b/>
          <w:color w:val="231F20"/>
          <w:sz w:val="26"/>
          <w:szCs w:val="26"/>
        </w:rPr>
        <w:t>у</w:t>
      </w:r>
      <w:r w:rsidRPr="00AD7217">
        <w:rPr>
          <w:rFonts w:ascii="Times New Roman" w:hAnsi="Times New Roman" w:cs="Times New Roman"/>
          <w:b/>
          <w:color w:val="231F20"/>
          <w:sz w:val="26"/>
          <w:szCs w:val="26"/>
        </w:rPr>
        <w:t xml:space="preserve"> </w:t>
      </w:r>
      <w:r>
        <w:rPr>
          <w:rFonts w:ascii="Times New Roman" w:hAnsi="Times New Roman" w:cs="Times New Roman"/>
          <w:b/>
          <w:color w:val="231F20"/>
          <w:sz w:val="26"/>
          <w:szCs w:val="26"/>
        </w:rPr>
        <w:t>«</w:t>
      </w:r>
      <w:r w:rsidR="002C20E6" w:rsidRPr="00B32DE0">
        <w:rPr>
          <w:rFonts w:ascii="Times New Roman" w:hAnsi="Times New Roman" w:cs="Times New Roman"/>
          <w:b/>
          <w:color w:val="231F20"/>
          <w:sz w:val="26"/>
          <w:szCs w:val="26"/>
        </w:rPr>
        <w:t>Физическая культура</w:t>
      </w:r>
      <w:r>
        <w:rPr>
          <w:rFonts w:ascii="Times New Roman" w:hAnsi="Times New Roman" w:cs="Times New Roman"/>
          <w:b/>
          <w:color w:val="231F20"/>
          <w:sz w:val="26"/>
          <w:szCs w:val="26"/>
        </w:rPr>
        <w:t>»</w:t>
      </w:r>
    </w:p>
    <w:p w:rsidR="002C20E6" w:rsidRPr="00ED0A61" w:rsidRDefault="002C20E6" w:rsidP="002C20E6">
      <w:pPr>
        <w:pStyle w:val="a6"/>
        <w:kinsoku w:val="0"/>
        <w:overflowPunct w:val="0"/>
        <w:ind w:firstLine="680"/>
        <w:jc w:val="both"/>
        <w:rPr>
          <w:b/>
          <w:color w:val="231F20"/>
          <w:sz w:val="26"/>
          <w:szCs w:val="26"/>
        </w:rPr>
      </w:pPr>
      <w:r w:rsidRPr="00ED0A61">
        <w:rPr>
          <w:b/>
          <w:color w:val="231F20"/>
          <w:sz w:val="26"/>
          <w:szCs w:val="26"/>
        </w:rPr>
        <w:t>Пояснительная записка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w:t>
      </w:r>
      <w:r w:rsidRPr="00ED0A61">
        <w:rPr>
          <w:color w:val="231F20"/>
          <w:sz w:val="26"/>
          <w:szCs w:val="26"/>
        </w:rPr>
        <w:lastRenderedPageBreak/>
        <w:t>самостоятельные занятия физической культурой и спортом.</w:t>
      </w:r>
    </w:p>
    <w:p w:rsidR="002C20E6" w:rsidRPr="00ED0A61" w:rsidRDefault="002C20E6" w:rsidP="002C20E6">
      <w:pPr>
        <w:pStyle w:val="a6"/>
        <w:kinsoku w:val="0"/>
        <w:overflowPunct w:val="0"/>
        <w:ind w:firstLine="680"/>
        <w:jc w:val="both"/>
        <w:rPr>
          <w:color w:val="231F20"/>
          <w:sz w:val="26"/>
          <w:szCs w:val="26"/>
        </w:rPr>
      </w:pPr>
      <w:r w:rsidRPr="001B570D">
        <w:rPr>
          <w:b/>
          <w:i/>
          <w:color w:val="231F20"/>
          <w:sz w:val="26"/>
          <w:szCs w:val="26"/>
        </w:rPr>
        <w:t>Целью образования</w:t>
      </w:r>
      <w:r w:rsidRPr="00ED0A61">
        <w:rPr>
          <w:color w:val="231F20"/>
          <w:sz w:val="26"/>
          <w:szCs w:val="26"/>
        </w:rPr>
        <w:t xml:space="preserve">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национальных форм соревновательной деятельности и систем физического воспитания.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w:t>
      </w:r>
      <w:r w:rsidRPr="00ED0A61">
        <w:rPr>
          <w:color w:val="231F20"/>
          <w:sz w:val="26"/>
          <w:szCs w:val="26"/>
        </w:rPr>
        <w:lastRenderedPageBreak/>
        <w:t>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Содержание программы изложено по годам обучения и раскрывает основные её содержательные линии, обязательные для изучения в каждом классе: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«Знания о физической культуре».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«Способы самостоятельной деятельности».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«Физическое совершенствование».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Общее число часов, отведённых на изучение учебного предмета «Физическая культура» в начальной школе составляет 270 ч. (два часа в неделю в каждом классе): 1  класс  — 66  ч; 2  класс — 68 ч; 3  класс  — 68 ч; 4  класс — 68 ч.</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СОДЕРЖАНИЕ УЧЕБНОГО ПРЕДМЕТА «ФИЗИЧЕСКАЯ КУЛЬТУРА»</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1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подготовке. Связь физических упражнений с движениями животных и трудовыми действиями древних людей.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Способы самостоятельной деятельности. Режим дня и правила его составления и соблюдения. Физическое совершенствование. Оздоровительная физическая культура.Гигиена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Лёгкая атлетика. Равномерная ходьба и равномерный бег.</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Прыжки в длину с места, метание малого мяча на дальность.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Подвижные и спортивные игры. Считалки для самостоятельной организации </w:t>
      </w:r>
      <w:r w:rsidRPr="00ED0A61">
        <w:rPr>
          <w:color w:val="231F20"/>
          <w:sz w:val="26"/>
          <w:szCs w:val="26"/>
        </w:rPr>
        <w:lastRenderedPageBreak/>
        <w:t>подвижных игр.</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Прикладно-ориентированная физическая культура. Развитие основных физических качеств средствами спортивных и подвижных игр.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Подготовка к выполнению нормативных требований комплекса ГТО.</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2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2C20E6" w:rsidRPr="00ED0A61" w:rsidRDefault="002C20E6" w:rsidP="00BB632A">
      <w:pPr>
        <w:pStyle w:val="a6"/>
        <w:kinsoku w:val="0"/>
        <w:overflowPunct w:val="0"/>
        <w:ind w:firstLine="680"/>
        <w:jc w:val="both"/>
        <w:rPr>
          <w:color w:val="231F20"/>
          <w:sz w:val="26"/>
          <w:szCs w:val="26"/>
        </w:rPr>
      </w:pPr>
      <w:r w:rsidRPr="00ED0A61">
        <w:rPr>
          <w:color w:val="231F20"/>
          <w:sz w:val="26"/>
          <w:szCs w:val="26"/>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w:t>
      </w:r>
      <w:r w:rsidR="00BB632A">
        <w:rPr>
          <w:color w:val="231F20"/>
          <w:sz w:val="26"/>
          <w:szCs w:val="26"/>
        </w:rPr>
        <w:t xml:space="preserve">евника наблюдений по физической </w:t>
      </w:r>
      <w:r w:rsidRPr="00ED0A61">
        <w:rPr>
          <w:color w:val="231F20"/>
          <w:sz w:val="26"/>
          <w:szCs w:val="26"/>
        </w:rPr>
        <w:t>культуре.</w:t>
      </w:r>
    </w:p>
    <w:p w:rsidR="002C20E6" w:rsidRPr="00ED0A61" w:rsidRDefault="002C20E6" w:rsidP="00BB632A">
      <w:pPr>
        <w:pStyle w:val="a6"/>
        <w:kinsoku w:val="0"/>
        <w:overflowPunct w:val="0"/>
        <w:ind w:firstLine="680"/>
        <w:jc w:val="both"/>
        <w:rPr>
          <w:color w:val="231F20"/>
          <w:sz w:val="26"/>
          <w:szCs w:val="26"/>
        </w:rPr>
      </w:pPr>
      <w:r w:rsidRPr="00ED0A61">
        <w:rPr>
          <w:color w:val="231F20"/>
          <w:sz w:val="26"/>
          <w:szCs w:val="26"/>
        </w:rPr>
        <w:t>Физическое совершенствование. Оздоровительная физическая культура. Закаливание организма обтиранием. Составление комплекса утренне</w:t>
      </w:r>
      <w:r w:rsidR="00BB632A">
        <w:rPr>
          <w:color w:val="231F20"/>
          <w:sz w:val="26"/>
          <w:szCs w:val="26"/>
        </w:rPr>
        <w:t xml:space="preserve">й зарядки и физкультминутки для </w:t>
      </w:r>
      <w:r w:rsidRPr="00ED0A61">
        <w:rPr>
          <w:color w:val="231F20"/>
          <w:sz w:val="26"/>
          <w:szCs w:val="26"/>
        </w:rPr>
        <w:t>занятий в домашних условиях.</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Спортивно-оздоровительная физическая культура.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сложно-координированные прыжки толчком одной ногой и двумя ногами с  места, в движении в разных направлениях, с  разной амплитудой и траекторией полёта.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положений; змейкой; по кругу; обеганием предметов; с преодолением небольших препятствий.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Подвижные игры. Подвижные игры с техническими приёмами спортивных игр (баскетбол, футбол).</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3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физических качеств на уроках физической культуры. Дозирование физических упражнений для комплексов физкультминутки и утренней зарядки. Составление </w:t>
      </w:r>
      <w:r w:rsidRPr="00ED0A61">
        <w:rPr>
          <w:color w:val="231F20"/>
          <w:sz w:val="26"/>
          <w:szCs w:val="26"/>
        </w:rPr>
        <w:lastRenderedPageBreak/>
        <w:t>графика занятий по</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развитию физических качеств на учебный год.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Спортивно-оздоровительная физическая культура.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скамейке: равномерной ходьбой с поворотом в разные стороны и движением руками; приставным шагом правым и левым боком. Упражнения в передвижении по гимнастической стенке: ходьба приставным шагом правым и левым боком по нижней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Лёгкая атлетика. Прыжок в длину с места, толчком двух ног. Броски теннисного мяча на дальность.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4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Знания о физической культуре. Из истории развития физической культуры в России. Развитие национальных видов спорта в России.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w:t>
      </w:r>
      <w:r w:rsidRPr="00ED0A61">
        <w:rPr>
          <w:color w:val="231F20"/>
          <w:sz w:val="26"/>
          <w:szCs w:val="26"/>
        </w:rPr>
        <w:lastRenderedPageBreak/>
        <w:t>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Спортивно-оздоровительная физическая культура.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Упражнения в танце.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Лёгкая атлетика. Предупреждение травматизма во время выполнения легкоатлетических упражнений. Прыжок в длину с толчком двух ног.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ЛИЧНОСТНЫЕ РЕЗУЛЬТАТЫ</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уважительное отношение к содержанию национальных подвижных игр, этнокультурным формам и видам соревновательной деятельности;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стремление к формированию культуры здоровья, соблюдению правил здорового образа жизни;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lastRenderedPageBreak/>
        <w:t>МЕТАПРЕДМЕТНЫЕ РЕЗУЛЬТАТЫ</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 окончании первого года обучения учащиеся научатся: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познавательные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находить общие и отличительные признаки в передвижениях человека и животных;</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устанавливать связь между бытовыми движениями древних людей и физическими упражнениями из современных видов спорта;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сравнивать способы передвижения ходьбой и бегом, находить между ними общие и отличительные признаки;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выявлять признаки правильной и неправильной осанки, приводить возможные причины её нарушений;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коммуникативные УУД: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воспроизводить названия разучиваемых физических упражнений и их исходные положения;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обсуждать правила проведения подвижных игр, обосновывать объективность определения победителей;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регулятивные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комплексы физкультминуток, утренней зарядки, упражнений по профилактике нарушения и коррекции осанки;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учебные задания по обучению новым физическим упражнениям и развитию физических качеств;</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проявлять уважительное отношение к участникам совместной игровой и соревновательной деятельности.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 окончании второго года обучения учащиеся научатся: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познавательные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характеризовать понятие «физические качества», называть физические качества и определять их отличительные признаки;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понимать связь между закаливающими процедурами и укреплением здоровья;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вести наблюдения за изменениями показателей физического развития и физических качеств, проводить процедуры их измерения;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коммуникативные УУД: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исполнять роль капитана и судьи в подвижных играх, аргументированно </w:t>
      </w:r>
      <w:r w:rsidRPr="00ED0A61">
        <w:rPr>
          <w:color w:val="231F20"/>
          <w:sz w:val="26"/>
          <w:szCs w:val="26"/>
        </w:rPr>
        <w:lastRenderedPageBreak/>
        <w:t xml:space="preserve">высказывать суждения о своих действиях и принятых решениях;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развития и физической подготовленности;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регулятивные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 окончании третьего года обучения, учащиеся научатся: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познавательные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объяснять понятие «дозировка нагрузки», правильно применять способы её регулирования на занятиях физической культурой;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обобщать знания, полученные в практической деятельности, выполнять правила поведения на уроках физической культуры, занятия по предупреждению нарушения осанки;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вести наблюдения за динамикой показателей физического развития и физических качеств в течение учебного года, определять их приросты по учебным полугодиям;</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коммуникативные УУД: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организовывать совместные подвижные игры, принимать в них активное участие с соблюдением правил и норм этического поведения;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регулятивные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контролировать выполнение физических упражнений, корректировать их на основе сравнения с заданными образцами;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оценивать сложность возникающих игровых задач, предлагать их совместное коллективное решение.</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По окончанию четвёртого года обучения, учащиеся научатся: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lastRenderedPageBreak/>
        <w:t>познавательные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 xml:space="preserve">коммуникативные УУД: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взаимодействовать с учителем и учащимися, воспроизводить ранее изученный материал и отвечать на вопросы в процессе учебного диалога;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оказывать посильную первую помощь во время занятий физической культурой;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регулятивные УУД:</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указания учителя, проявлять активность и самостоятельность при выполнении учебных заданий;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самостоятельно проводить занятия на основе изученного материала и с учётом собственных интересов;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ПРЕДМЕТНЫЕ РЕЗУЛЬТАТЫ</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1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К концу обучения в первом классе обучающийся научится: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приводить примеры основных дневных дел и их распределение в индивидуальном режиме дня;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соблюдать правила поведения на уроках физической культурой, приводить примеры подбора одежды для самостоятельных занятий;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упражнения утренней зарядки и физкультминуток;</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анализировать причины нарушения осанки и демонстрировать упражнения по профилактике её нарушения;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построение и перестроение из одной шеренги в две и в колонну по одному;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ходьбу и бег с равномерной и изменяющейся скоростью передвижения;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играть в подвижные игры с общеразвивающей направленностью.</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2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lastRenderedPageBreak/>
        <w:t>К концу обучения во втором классе обучающийся научится: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танцевальный хороводный шаг в совместном передвижении;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прыжки по разметкам на разное расстояние и с разной амплитудой; в длину с места;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упражнения на развитие физических качеств.</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3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К концу обучения в третьем классе обучающийся научится: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соблюдать правила во время выполнения гимнастических и акробатических упражнений; легкоатлетической, игровой подготовки;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измерять частоту пульса и определять физическую нагрузку по её значениям с помощью таблицы стандартных нагрузок;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упражнения дыхательной и зрительной гимнастики, объяснять их связь с предупреждением появления утомления;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движение противоходом в колонне по одному, перестраиваться из колонны по одному в колонну по три на месте и в движении;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передвигаться по нижней жерди гимнастической стенки приставным шагом в правую и левую сторону; лазать разноимённым способом;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прыжки через скакалку на двух ногах и попеременно на правой и левой ноге;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упражнения ритмической гимнастики, движения танцев галоп и полька;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бег с преодолением небольших препятствий с разной скоростью, прыжки в длину с места;</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(ведение футбольного мяча змейкой).</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выполнять упражнения на развитие физических качеств, демонстрировать приросты в их показателях.</w:t>
      </w:r>
    </w:p>
    <w:p w:rsidR="002C20E6" w:rsidRPr="00ED0A61" w:rsidRDefault="002C20E6" w:rsidP="002C20E6">
      <w:pPr>
        <w:pStyle w:val="a6"/>
        <w:kinsoku w:val="0"/>
        <w:overflowPunct w:val="0"/>
        <w:ind w:firstLine="680"/>
        <w:jc w:val="both"/>
        <w:rPr>
          <w:color w:val="231F20"/>
          <w:sz w:val="26"/>
          <w:szCs w:val="26"/>
        </w:rPr>
      </w:pP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4 класс</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К концу обучения в четвёртом классе обучающийся научится:</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lastRenderedPageBreak/>
        <w:t></w:t>
      </w:r>
      <w:r w:rsidRPr="00ED0A61">
        <w:rPr>
          <w:color w:val="231F20"/>
          <w:sz w:val="26"/>
          <w:szCs w:val="26"/>
        </w:rPr>
        <w:tab/>
        <w:t xml:space="preserve">объяснять назначение комплекса ГТО и выявлять его связь с подготовкой к труду и защите Родины;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приводить примеры оказания первой помощи при травмах во время самостоятельных занятий физической культурой и спортом;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характеризовать причины их появления на занятиях гимнастикой и лёгкой атлетикой;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проявлять готовность оказать первую помощь в случае необходимости;</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акробатические комбинации из 5—7 хорошо освоенных упражнений (с помощью учителя);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демонстрировать движение в танце в групповом исполнении под музыкальное сопровождение;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прыжок в длину;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метание малого (теннисного) мяча на дальность; </w:t>
      </w:r>
    </w:p>
    <w:p w:rsidR="002C20E6" w:rsidRPr="00ED0A61" w:rsidRDefault="002C20E6" w:rsidP="002C20E6">
      <w:pPr>
        <w:pStyle w:val="a6"/>
        <w:kinsoku w:val="0"/>
        <w:overflowPunct w:val="0"/>
        <w:ind w:firstLine="680"/>
        <w:jc w:val="both"/>
        <w:rPr>
          <w:color w:val="231F20"/>
          <w:sz w:val="26"/>
          <w:szCs w:val="26"/>
        </w:rPr>
      </w:pPr>
      <w:r w:rsidRPr="00ED0A61">
        <w:rPr>
          <w:color w:val="231F20"/>
          <w:sz w:val="26"/>
          <w:szCs w:val="26"/>
        </w:rPr>
        <w:t></w:t>
      </w:r>
      <w:r w:rsidRPr="00ED0A61">
        <w:rPr>
          <w:color w:val="231F20"/>
          <w:sz w:val="26"/>
          <w:szCs w:val="26"/>
        </w:rPr>
        <w:tab/>
        <w:t xml:space="preserve">выполнять освоенные технические действия спортивных игр баскетбол, волейбол и футбол в условиях игровой деятельности; </w:t>
      </w:r>
    </w:p>
    <w:p w:rsidR="002C20E6" w:rsidRDefault="002C20E6" w:rsidP="002C20E6">
      <w:pPr>
        <w:pStyle w:val="a6"/>
        <w:kinsoku w:val="0"/>
        <w:overflowPunct w:val="0"/>
        <w:ind w:left="0" w:firstLine="680"/>
        <w:jc w:val="both"/>
        <w:rPr>
          <w:color w:val="231F20"/>
          <w:sz w:val="26"/>
          <w:szCs w:val="26"/>
        </w:rPr>
      </w:pPr>
      <w:r w:rsidRPr="00ED0A61">
        <w:rPr>
          <w:color w:val="231F20"/>
          <w:sz w:val="26"/>
          <w:szCs w:val="26"/>
        </w:rPr>
        <w:t></w:t>
      </w:r>
      <w:r w:rsidRPr="00ED0A61">
        <w:rPr>
          <w:color w:val="231F20"/>
          <w:sz w:val="26"/>
          <w:szCs w:val="26"/>
        </w:rPr>
        <w:tab/>
        <w:t>выполнять упражнения на развитие физических качеств, демонстрировать приросты в их показателях</w:t>
      </w:r>
    </w:p>
    <w:p w:rsidR="00D25902" w:rsidRDefault="00D25902" w:rsidP="00D25902">
      <w:pPr>
        <w:pStyle w:val="a6"/>
        <w:kinsoku w:val="0"/>
        <w:overflowPunct w:val="0"/>
        <w:ind w:left="0" w:firstLine="680"/>
        <w:jc w:val="center"/>
        <w:rPr>
          <w:b/>
          <w:color w:val="231F20"/>
          <w:sz w:val="26"/>
          <w:szCs w:val="26"/>
        </w:rPr>
      </w:pPr>
      <w:r w:rsidRPr="00B32DE0">
        <w:rPr>
          <w:b/>
          <w:color w:val="231F20"/>
          <w:sz w:val="26"/>
          <w:szCs w:val="26"/>
        </w:rPr>
        <w:t>Тематическое планирование. «Физическая культура. 1-4 классы»</w:t>
      </w:r>
    </w:p>
    <w:p w:rsidR="00D25902" w:rsidRPr="00B32DE0" w:rsidRDefault="00D25902" w:rsidP="00D25902">
      <w:pPr>
        <w:pStyle w:val="a6"/>
        <w:kinsoku w:val="0"/>
        <w:overflowPunct w:val="0"/>
        <w:ind w:left="0" w:firstLine="0"/>
        <w:rPr>
          <w:b/>
          <w:color w:val="231F20"/>
          <w:sz w:val="26"/>
          <w:szCs w:val="26"/>
        </w:rPr>
      </w:pPr>
    </w:p>
    <w:tbl>
      <w:tblPr>
        <w:tblStyle w:val="a5"/>
        <w:tblW w:w="0" w:type="auto"/>
        <w:tblInd w:w="117" w:type="dxa"/>
        <w:tblLook w:val="04A0" w:firstRow="1" w:lastRow="0" w:firstColumn="1" w:lastColumn="0" w:noHBand="0" w:noVBand="1"/>
      </w:tblPr>
      <w:tblGrid>
        <w:gridCol w:w="705"/>
        <w:gridCol w:w="3645"/>
        <w:gridCol w:w="1830"/>
        <w:gridCol w:w="3274"/>
      </w:tblGrid>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sidRPr="00711AD4">
              <w:rPr>
                <w:b/>
                <w:color w:val="000000"/>
                <w:sz w:val="26"/>
                <w:szCs w:val="26"/>
              </w:rPr>
              <w:t>№ п/п</w:t>
            </w:r>
          </w:p>
        </w:tc>
        <w:tc>
          <w:tcPr>
            <w:tcW w:w="364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sidRPr="00711AD4">
              <w:rPr>
                <w:b/>
                <w:color w:val="000000"/>
                <w:sz w:val="26"/>
                <w:szCs w:val="26"/>
              </w:rPr>
              <w:t>Тема, раздел курса</w:t>
            </w:r>
          </w:p>
        </w:tc>
        <w:tc>
          <w:tcPr>
            <w:tcW w:w="1830"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b/>
                <w:color w:val="000000"/>
                <w:sz w:val="26"/>
                <w:szCs w:val="26"/>
              </w:rPr>
              <w:t>Количество часов</w:t>
            </w:r>
          </w:p>
        </w:tc>
        <w:tc>
          <w:tcPr>
            <w:tcW w:w="3274" w:type="dxa"/>
            <w:vAlign w:val="center"/>
          </w:tcPr>
          <w:p w:rsidR="00D25902" w:rsidRPr="00711AD4" w:rsidRDefault="00D25902" w:rsidP="003C25D5">
            <w:pPr>
              <w:pStyle w:val="a6"/>
              <w:kinsoku w:val="0"/>
              <w:overflowPunct w:val="0"/>
              <w:spacing w:before="10" w:after="10"/>
              <w:ind w:right="117"/>
              <w:jc w:val="center"/>
              <w:rPr>
                <w:b/>
                <w:color w:val="000000"/>
                <w:sz w:val="26"/>
                <w:szCs w:val="26"/>
              </w:rPr>
            </w:pPr>
            <w:r w:rsidRPr="00711AD4">
              <w:rPr>
                <w:b/>
                <w:color w:val="000000"/>
                <w:sz w:val="26"/>
                <w:szCs w:val="26"/>
              </w:rPr>
              <w:t>Использования</w:t>
            </w:r>
          </w:p>
          <w:p w:rsidR="00D25902" w:rsidRPr="00711AD4" w:rsidRDefault="00D25902" w:rsidP="003C25D5">
            <w:pPr>
              <w:pStyle w:val="a6"/>
              <w:kinsoku w:val="0"/>
              <w:overflowPunct w:val="0"/>
              <w:spacing w:before="10" w:after="10"/>
              <w:ind w:right="117"/>
              <w:jc w:val="center"/>
              <w:rPr>
                <w:b/>
                <w:color w:val="000000"/>
                <w:sz w:val="26"/>
                <w:szCs w:val="26"/>
              </w:rPr>
            </w:pPr>
            <w:r w:rsidRPr="00711AD4">
              <w:rPr>
                <w:b/>
                <w:color w:val="000000"/>
                <w:sz w:val="26"/>
                <w:szCs w:val="26"/>
              </w:rPr>
              <w:t>электронных</w:t>
            </w:r>
          </w:p>
          <w:p w:rsidR="00D25902" w:rsidRPr="00711AD4" w:rsidRDefault="00D25902" w:rsidP="003C25D5">
            <w:pPr>
              <w:pStyle w:val="a6"/>
              <w:kinsoku w:val="0"/>
              <w:overflowPunct w:val="0"/>
              <w:spacing w:before="10" w:after="10"/>
              <w:ind w:right="117"/>
              <w:jc w:val="center"/>
              <w:rPr>
                <w:b/>
                <w:color w:val="000000"/>
                <w:sz w:val="26"/>
                <w:szCs w:val="26"/>
              </w:rPr>
            </w:pPr>
            <w:r w:rsidRPr="00711AD4">
              <w:rPr>
                <w:b/>
                <w:color w:val="000000"/>
                <w:sz w:val="26"/>
                <w:szCs w:val="26"/>
              </w:rPr>
              <w:t>(цифровых)</w:t>
            </w:r>
          </w:p>
          <w:p w:rsidR="00D25902" w:rsidRPr="00711AD4" w:rsidRDefault="00D25902" w:rsidP="003C25D5">
            <w:pPr>
              <w:pStyle w:val="a6"/>
              <w:kinsoku w:val="0"/>
              <w:overflowPunct w:val="0"/>
              <w:spacing w:before="10" w:after="10"/>
              <w:ind w:right="117"/>
              <w:jc w:val="center"/>
              <w:rPr>
                <w:b/>
                <w:color w:val="000000"/>
                <w:sz w:val="26"/>
                <w:szCs w:val="26"/>
              </w:rPr>
            </w:pPr>
            <w:r w:rsidRPr="00711AD4">
              <w:rPr>
                <w:b/>
                <w:color w:val="000000"/>
                <w:sz w:val="26"/>
                <w:szCs w:val="26"/>
              </w:rPr>
              <w:t>образовательных</w:t>
            </w:r>
          </w:p>
          <w:p w:rsidR="00D25902" w:rsidRDefault="00D25902" w:rsidP="003C25D5">
            <w:pPr>
              <w:pStyle w:val="a6"/>
              <w:kinsoku w:val="0"/>
              <w:overflowPunct w:val="0"/>
              <w:spacing w:before="10" w:after="10"/>
              <w:ind w:left="0" w:right="117" w:firstLine="0"/>
              <w:jc w:val="center"/>
              <w:rPr>
                <w:color w:val="000000"/>
                <w:sz w:val="26"/>
                <w:szCs w:val="26"/>
              </w:rPr>
            </w:pPr>
            <w:r w:rsidRPr="00711AD4">
              <w:rPr>
                <w:b/>
                <w:color w:val="000000"/>
                <w:sz w:val="26"/>
                <w:szCs w:val="26"/>
              </w:rPr>
              <w:t>ресурсов</w:t>
            </w:r>
          </w:p>
        </w:tc>
      </w:tr>
      <w:tr w:rsidR="00D25902" w:rsidTr="00D25902">
        <w:tc>
          <w:tcPr>
            <w:tcW w:w="9454" w:type="dxa"/>
            <w:gridSpan w:val="4"/>
            <w:vAlign w:val="center"/>
          </w:tcPr>
          <w:p w:rsidR="00D25902" w:rsidRPr="00964F06" w:rsidRDefault="00D25902" w:rsidP="003C25D5">
            <w:pPr>
              <w:pStyle w:val="a6"/>
              <w:kinsoku w:val="0"/>
              <w:overflowPunct w:val="0"/>
              <w:spacing w:before="10" w:after="10"/>
              <w:ind w:left="0" w:right="117" w:firstLine="0"/>
              <w:jc w:val="center"/>
              <w:rPr>
                <w:b/>
                <w:color w:val="000000"/>
                <w:sz w:val="26"/>
                <w:szCs w:val="26"/>
              </w:rPr>
            </w:pPr>
            <w:r>
              <w:rPr>
                <w:b/>
                <w:color w:val="000000"/>
                <w:sz w:val="26"/>
                <w:szCs w:val="26"/>
              </w:rPr>
              <w:t>1</w:t>
            </w:r>
            <w:r w:rsidRPr="00964F06">
              <w:rPr>
                <w:b/>
                <w:color w:val="000000"/>
                <w:sz w:val="26"/>
                <w:szCs w:val="26"/>
              </w:rPr>
              <w:t xml:space="preserve"> КЛАСС</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1</w:t>
            </w:r>
          </w:p>
        </w:tc>
        <w:tc>
          <w:tcPr>
            <w:tcW w:w="3645" w:type="dxa"/>
            <w:vAlign w:val="center"/>
          </w:tcPr>
          <w:p w:rsidR="00D25902" w:rsidRPr="002E4C04" w:rsidRDefault="00D25902" w:rsidP="003C25D5">
            <w:pPr>
              <w:pStyle w:val="TableParagraph"/>
              <w:spacing w:line="256" w:lineRule="exact"/>
              <w:rPr>
                <w:sz w:val="26"/>
                <w:szCs w:val="26"/>
              </w:rPr>
            </w:pPr>
            <w:r w:rsidRPr="00420FC5">
              <w:rPr>
                <w:sz w:val="26"/>
                <w:szCs w:val="26"/>
              </w:rPr>
              <w:t>Знания о физической культуре</w:t>
            </w:r>
          </w:p>
        </w:tc>
        <w:tc>
          <w:tcPr>
            <w:tcW w:w="1830" w:type="dxa"/>
            <w:vAlign w:val="center"/>
          </w:tcPr>
          <w:p w:rsidR="00D25902" w:rsidRPr="00964F06" w:rsidRDefault="00D25902" w:rsidP="003C25D5">
            <w:pPr>
              <w:pStyle w:val="TableParagraph"/>
              <w:spacing w:line="256" w:lineRule="exact"/>
              <w:ind w:left="108"/>
              <w:jc w:val="center"/>
              <w:rPr>
                <w:sz w:val="26"/>
                <w:szCs w:val="26"/>
              </w:rPr>
            </w:pPr>
            <w:r>
              <w:rPr>
                <w:sz w:val="26"/>
                <w:szCs w:val="26"/>
              </w:rPr>
              <w:t>1</w:t>
            </w:r>
          </w:p>
        </w:tc>
        <w:tc>
          <w:tcPr>
            <w:tcW w:w="3274" w:type="dxa"/>
            <w:vAlign w:val="center"/>
          </w:tcPr>
          <w:p w:rsidR="00D25902" w:rsidRDefault="00D25902" w:rsidP="003C25D5">
            <w:pPr>
              <w:jc w:val="center"/>
            </w:pPr>
            <w:r w:rsidRPr="00552731">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2</w:t>
            </w:r>
          </w:p>
        </w:tc>
        <w:tc>
          <w:tcPr>
            <w:tcW w:w="3645" w:type="dxa"/>
            <w:vAlign w:val="center"/>
          </w:tcPr>
          <w:p w:rsidR="00D25902" w:rsidRPr="00964F06" w:rsidRDefault="00D25902" w:rsidP="003C25D5">
            <w:pPr>
              <w:pStyle w:val="TableParagraph"/>
              <w:spacing w:line="256" w:lineRule="exact"/>
              <w:rPr>
                <w:sz w:val="26"/>
                <w:szCs w:val="26"/>
              </w:rPr>
            </w:pPr>
            <w:r w:rsidRPr="00420FC5">
              <w:rPr>
                <w:sz w:val="26"/>
                <w:szCs w:val="26"/>
              </w:rPr>
              <w:t>Способы самостоятельной деятельности</w:t>
            </w:r>
          </w:p>
        </w:tc>
        <w:tc>
          <w:tcPr>
            <w:tcW w:w="1830" w:type="dxa"/>
            <w:vAlign w:val="center"/>
          </w:tcPr>
          <w:p w:rsidR="00D25902" w:rsidRPr="00964F06" w:rsidRDefault="00D25902" w:rsidP="003C25D5">
            <w:pPr>
              <w:pStyle w:val="TableParagraph"/>
              <w:spacing w:line="256" w:lineRule="exact"/>
              <w:ind w:left="108"/>
              <w:jc w:val="center"/>
              <w:rPr>
                <w:sz w:val="26"/>
                <w:szCs w:val="26"/>
              </w:rPr>
            </w:pPr>
            <w:r>
              <w:rPr>
                <w:sz w:val="26"/>
                <w:szCs w:val="26"/>
              </w:rPr>
              <w:t>1</w:t>
            </w:r>
          </w:p>
        </w:tc>
        <w:tc>
          <w:tcPr>
            <w:tcW w:w="3274" w:type="dxa"/>
            <w:vAlign w:val="center"/>
          </w:tcPr>
          <w:p w:rsidR="00D25902" w:rsidRDefault="00D25902" w:rsidP="003C25D5">
            <w:pPr>
              <w:jc w:val="center"/>
            </w:pPr>
            <w:r w:rsidRPr="00552731">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3</w:t>
            </w:r>
          </w:p>
        </w:tc>
        <w:tc>
          <w:tcPr>
            <w:tcW w:w="3645" w:type="dxa"/>
            <w:vAlign w:val="center"/>
          </w:tcPr>
          <w:p w:rsidR="00D25902" w:rsidRPr="00964F06" w:rsidRDefault="00D25902" w:rsidP="003C25D5">
            <w:pPr>
              <w:pStyle w:val="TableParagraph"/>
              <w:spacing w:line="256" w:lineRule="exact"/>
              <w:rPr>
                <w:sz w:val="26"/>
                <w:szCs w:val="26"/>
              </w:rPr>
            </w:pPr>
            <w:r w:rsidRPr="00420FC5">
              <w:rPr>
                <w:sz w:val="26"/>
                <w:szCs w:val="26"/>
              </w:rPr>
              <w:t>Оздоровительная физическая культура</w:t>
            </w:r>
          </w:p>
        </w:tc>
        <w:tc>
          <w:tcPr>
            <w:tcW w:w="1830" w:type="dxa"/>
            <w:vAlign w:val="center"/>
          </w:tcPr>
          <w:p w:rsidR="00D25902" w:rsidRPr="00964F06" w:rsidRDefault="00D25902" w:rsidP="003C25D5">
            <w:pPr>
              <w:pStyle w:val="TableParagraph"/>
              <w:jc w:val="center"/>
              <w:rPr>
                <w:sz w:val="26"/>
                <w:szCs w:val="26"/>
              </w:rPr>
            </w:pPr>
            <w:r>
              <w:rPr>
                <w:sz w:val="26"/>
                <w:szCs w:val="26"/>
              </w:rPr>
              <w:t>3</w:t>
            </w:r>
          </w:p>
        </w:tc>
        <w:tc>
          <w:tcPr>
            <w:tcW w:w="3274" w:type="dxa"/>
            <w:vAlign w:val="center"/>
          </w:tcPr>
          <w:p w:rsidR="00D25902" w:rsidRDefault="00D25902" w:rsidP="003C25D5">
            <w:pPr>
              <w:jc w:val="center"/>
            </w:pPr>
            <w:r w:rsidRPr="00552731">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4</w:t>
            </w:r>
          </w:p>
        </w:tc>
        <w:tc>
          <w:tcPr>
            <w:tcW w:w="3645" w:type="dxa"/>
            <w:vAlign w:val="center"/>
          </w:tcPr>
          <w:p w:rsidR="00D25902" w:rsidRPr="00140FC5" w:rsidRDefault="00D25902" w:rsidP="003C25D5">
            <w:pPr>
              <w:pStyle w:val="TableParagraph"/>
              <w:spacing w:line="256" w:lineRule="exact"/>
              <w:rPr>
                <w:sz w:val="26"/>
                <w:szCs w:val="26"/>
              </w:rPr>
            </w:pPr>
            <w:r>
              <w:rPr>
                <w:sz w:val="26"/>
                <w:szCs w:val="26"/>
              </w:rPr>
              <w:t>Спортивно-</w:t>
            </w:r>
            <w:r w:rsidRPr="00420FC5">
              <w:rPr>
                <w:sz w:val="26"/>
                <w:szCs w:val="26"/>
              </w:rPr>
              <w:t>оздоровительная физическая культура</w:t>
            </w:r>
          </w:p>
        </w:tc>
        <w:tc>
          <w:tcPr>
            <w:tcW w:w="1830" w:type="dxa"/>
            <w:vAlign w:val="center"/>
          </w:tcPr>
          <w:p w:rsidR="00D25902" w:rsidRDefault="00D25902" w:rsidP="003C25D5">
            <w:pPr>
              <w:pStyle w:val="TableParagraph"/>
              <w:jc w:val="center"/>
              <w:rPr>
                <w:sz w:val="26"/>
                <w:szCs w:val="26"/>
              </w:rPr>
            </w:pPr>
            <w:r>
              <w:rPr>
                <w:sz w:val="26"/>
                <w:szCs w:val="26"/>
              </w:rPr>
              <w:t>51</w:t>
            </w:r>
          </w:p>
        </w:tc>
        <w:tc>
          <w:tcPr>
            <w:tcW w:w="3274" w:type="dxa"/>
            <w:vAlign w:val="center"/>
          </w:tcPr>
          <w:p w:rsidR="00D25902" w:rsidRDefault="00D25902" w:rsidP="003C25D5">
            <w:pPr>
              <w:jc w:val="center"/>
            </w:pPr>
            <w:r w:rsidRPr="00025D28">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5</w:t>
            </w:r>
          </w:p>
        </w:tc>
        <w:tc>
          <w:tcPr>
            <w:tcW w:w="3645" w:type="dxa"/>
            <w:vAlign w:val="center"/>
          </w:tcPr>
          <w:p w:rsidR="00D25902" w:rsidRPr="00420FC5" w:rsidRDefault="00D25902" w:rsidP="003C25D5">
            <w:pPr>
              <w:pStyle w:val="TableParagraph"/>
              <w:spacing w:line="256" w:lineRule="exact"/>
              <w:rPr>
                <w:sz w:val="26"/>
                <w:szCs w:val="26"/>
              </w:rPr>
            </w:pPr>
            <w:r w:rsidRPr="00420FC5">
              <w:rPr>
                <w:sz w:val="26"/>
                <w:szCs w:val="26"/>
              </w:rPr>
              <w:t>Прикладно-ориентированная физическая культура</w:t>
            </w:r>
          </w:p>
        </w:tc>
        <w:tc>
          <w:tcPr>
            <w:tcW w:w="1830" w:type="dxa"/>
            <w:vAlign w:val="center"/>
          </w:tcPr>
          <w:p w:rsidR="00D25902" w:rsidRDefault="00D25902" w:rsidP="003C25D5">
            <w:pPr>
              <w:pStyle w:val="TableParagraph"/>
              <w:jc w:val="center"/>
              <w:rPr>
                <w:sz w:val="26"/>
                <w:szCs w:val="26"/>
              </w:rPr>
            </w:pPr>
            <w:r>
              <w:rPr>
                <w:sz w:val="26"/>
                <w:szCs w:val="26"/>
              </w:rPr>
              <w:t>10</w:t>
            </w:r>
          </w:p>
        </w:tc>
        <w:tc>
          <w:tcPr>
            <w:tcW w:w="3274" w:type="dxa"/>
            <w:vAlign w:val="center"/>
          </w:tcPr>
          <w:p w:rsidR="00D25902" w:rsidRPr="00025D28" w:rsidRDefault="00D25902" w:rsidP="003C25D5">
            <w:pPr>
              <w:jc w:val="center"/>
              <w:rPr>
                <w:color w:val="000000"/>
                <w:sz w:val="26"/>
                <w:szCs w:val="26"/>
              </w:rPr>
            </w:pPr>
            <w:r w:rsidRPr="00025D28">
              <w:rPr>
                <w:color w:val="000000"/>
                <w:sz w:val="26"/>
                <w:szCs w:val="26"/>
              </w:rPr>
              <w:t>https://resh.edu.ru</w:t>
            </w:r>
          </w:p>
        </w:tc>
      </w:tr>
      <w:tr w:rsidR="00D25902" w:rsidTr="00D25902">
        <w:tc>
          <w:tcPr>
            <w:tcW w:w="9454" w:type="dxa"/>
            <w:gridSpan w:val="4"/>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b/>
                <w:color w:val="000000"/>
                <w:sz w:val="26"/>
                <w:szCs w:val="26"/>
              </w:rPr>
              <w:t>2</w:t>
            </w:r>
            <w:r w:rsidRPr="00964F06">
              <w:rPr>
                <w:b/>
                <w:color w:val="000000"/>
                <w:sz w:val="26"/>
                <w:szCs w:val="26"/>
              </w:rPr>
              <w:t xml:space="preserve"> КЛАСС</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1</w:t>
            </w:r>
          </w:p>
        </w:tc>
        <w:tc>
          <w:tcPr>
            <w:tcW w:w="3645" w:type="dxa"/>
            <w:vAlign w:val="center"/>
          </w:tcPr>
          <w:p w:rsidR="00D25902" w:rsidRPr="002E4C04" w:rsidRDefault="00D25902" w:rsidP="003C25D5">
            <w:pPr>
              <w:pStyle w:val="TableParagraph"/>
              <w:spacing w:line="256" w:lineRule="exact"/>
              <w:rPr>
                <w:sz w:val="26"/>
                <w:szCs w:val="26"/>
              </w:rPr>
            </w:pPr>
            <w:r w:rsidRPr="00420FC5">
              <w:rPr>
                <w:sz w:val="26"/>
                <w:szCs w:val="26"/>
              </w:rPr>
              <w:t>Знания о физической культуре</w:t>
            </w:r>
          </w:p>
        </w:tc>
        <w:tc>
          <w:tcPr>
            <w:tcW w:w="1830" w:type="dxa"/>
            <w:vAlign w:val="center"/>
          </w:tcPr>
          <w:p w:rsidR="00D25902" w:rsidRPr="00BA7DBC" w:rsidRDefault="00D25902" w:rsidP="003C25D5">
            <w:pPr>
              <w:pStyle w:val="TableParagraph"/>
              <w:spacing w:line="256" w:lineRule="exact"/>
              <w:ind w:left="108"/>
              <w:jc w:val="center"/>
              <w:rPr>
                <w:sz w:val="26"/>
                <w:szCs w:val="26"/>
              </w:rPr>
            </w:pPr>
            <w:r>
              <w:rPr>
                <w:sz w:val="26"/>
                <w:szCs w:val="26"/>
              </w:rPr>
              <w:t>9</w:t>
            </w:r>
          </w:p>
        </w:tc>
        <w:tc>
          <w:tcPr>
            <w:tcW w:w="3274" w:type="dxa"/>
            <w:vAlign w:val="center"/>
          </w:tcPr>
          <w:p w:rsidR="00D25902" w:rsidRDefault="00D25902" w:rsidP="003C25D5">
            <w:pPr>
              <w:jc w:val="center"/>
            </w:pPr>
            <w:r w:rsidRPr="00EA210F">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2</w:t>
            </w:r>
          </w:p>
        </w:tc>
        <w:tc>
          <w:tcPr>
            <w:tcW w:w="3645" w:type="dxa"/>
            <w:vAlign w:val="center"/>
          </w:tcPr>
          <w:p w:rsidR="00D25902" w:rsidRPr="00964F06" w:rsidRDefault="00D25902" w:rsidP="003C25D5">
            <w:pPr>
              <w:pStyle w:val="TableParagraph"/>
              <w:spacing w:line="256" w:lineRule="exact"/>
              <w:rPr>
                <w:sz w:val="26"/>
                <w:szCs w:val="26"/>
              </w:rPr>
            </w:pPr>
            <w:r w:rsidRPr="00420FC5">
              <w:rPr>
                <w:sz w:val="26"/>
                <w:szCs w:val="26"/>
              </w:rPr>
              <w:t>Способы самостоятельной деятельности</w:t>
            </w:r>
          </w:p>
        </w:tc>
        <w:tc>
          <w:tcPr>
            <w:tcW w:w="1830" w:type="dxa"/>
            <w:vAlign w:val="center"/>
          </w:tcPr>
          <w:p w:rsidR="00D25902" w:rsidRPr="00BA7DBC" w:rsidRDefault="00D25902" w:rsidP="003C25D5">
            <w:pPr>
              <w:pStyle w:val="TableParagraph"/>
              <w:jc w:val="center"/>
              <w:rPr>
                <w:sz w:val="26"/>
                <w:szCs w:val="26"/>
              </w:rPr>
            </w:pPr>
            <w:r>
              <w:rPr>
                <w:sz w:val="26"/>
                <w:szCs w:val="26"/>
              </w:rPr>
              <w:t xml:space="preserve"> 9</w:t>
            </w:r>
          </w:p>
        </w:tc>
        <w:tc>
          <w:tcPr>
            <w:tcW w:w="3274" w:type="dxa"/>
            <w:vAlign w:val="center"/>
          </w:tcPr>
          <w:p w:rsidR="00D25902" w:rsidRDefault="00D25902" w:rsidP="003C25D5">
            <w:pPr>
              <w:jc w:val="center"/>
            </w:pPr>
            <w:r w:rsidRPr="00EA210F">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3</w:t>
            </w:r>
          </w:p>
        </w:tc>
        <w:tc>
          <w:tcPr>
            <w:tcW w:w="3645" w:type="dxa"/>
            <w:vAlign w:val="center"/>
          </w:tcPr>
          <w:p w:rsidR="00D25902" w:rsidRPr="00964F06" w:rsidRDefault="00D25902" w:rsidP="003C25D5">
            <w:pPr>
              <w:pStyle w:val="TableParagraph"/>
              <w:spacing w:line="256" w:lineRule="exact"/>
              <w:rPr>
                <w:sz w:val="26"/>
                <w:szCs w:val="26"/>
              </w:rPr>
            </w:pPr>
            <w:r>
              <w:rPr>
                <w:sz w:val="26"/>
                <w:szCs w:val="26"/>
              </w:rPr>
              <w:t>Физкультурно-оздоровительная</w:t>
            </w:r>
            <w:r w:rsidRPr="00420FC5">
              <w:rPr>
                <w:sz w:val="26"/>
                <w:szCs w:val="26"/>
              </w:rPr>
              <w:t xml:space="preserve"> </w:t>
            </w:r>
            <w:r>
              <w:rPr>
                <w:sz w:val="26"/>
                <w:szCs w:val="26"/>
              </w:rPr>
              <w:t>деятельность</w:t>
            </w:r>
          </w:p>
        </w:tc>
        <w:tc>
          <w:tcPr>
            <w:tcW w:w="1830" w:type="dxa"/>
            <w:vAlign w:val="center"/>
          </w:tcPr>
          <w:p w:rsidR="00D25902" w:rsidRPr="00964F06" w:rsidRDefault="00D25902" w:rsidP="003C25D5">
            <w:pPr>
              <w:pStyle w:val="TableParagraph"/>
              <w:spacing w:line="256" w:lineRule="exact"/>
              <w:ind w:left="108"/>
              <w:jc w:val="center"/>
              <w:rPr>
                <w:sz w:val="26"/>
                <w:szCs w:val="26"/>
              </w:rPr>
            </w:pPr>
            <w:r>
              <w:rPr>
                <w:sz w:val="26"/>
                <w:szCs w:val="26"/>
              </w:rPr>
              <w:t>60</w:t>
            </w:r>
          </w:p>
        </w:tc>
        <w:tc>
          <w:tcPr>
            <w:tcW w:w="3274" w:type="dxa"/>
            <w:vAlign w:val="center"/>
          </w:tcPr>
          <w:p w:rsidR="00D25902" w:rsidRDefault="00D25902" w:rsidP="003C25D5">
            <w:pPr>
              <w:jc w:val="center"/>
            </w:pPr>
            <w:r w:rsidRPr="00EA210F">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4</w:t>
            </w:r>
          </w:p>
        </w:tc>
        <w:tc>
          <w:tcPr>
            <w:tcW w:w="3645" w:type="dxa"/>
            <w:vAlign w:val="center"/>
          </w:tcPr>
          <w:p w:rsidR="00D25902" w:rsidRPr="00140FC5" w:rsidRDefault="00D25902" w:rsidP="003C25D5">
            <w:pPr>
              <w:pStyle w:val="TableParagraph"/>
              <w:spacing w:line="256" w:lineRule="exact"/>
              <w:rPr>
                <w:sz w:val="26"/>
                <w:szCs w:val="26"/>
              </w:rPr>
            </w:pPr>
            <w:r>
              <w:rPr>
                <w:sz w:val="26"/>
                <w:szCs w:val="26"/>
              </w:rPr>
              <w:t>Спортивно-</w:t>
            </w:r>
            <w:r w:rsidRPr="00420FC5">
              <w:rPr>
                <w:sz w:val="26"/>
                <w:szCs w:val="26"/>
              </w:rPr>
              <w:t xml:space="preserve">оздоровительная </w:t>
            </w:r>
            <w:r>
              <w:rPr>
                <w:sz w:val="26"/>
                <w:szCs w:val="26"/>
              </w:rPr>
              <w:t>деятельность</w:t>
            </w:r>
          </w:p>
        </w:tc>
        <w:tc>
          <w:tcPr>
            <w:tcW w:w="1830" w:type="dxa"/>
            <w:vAlign w:val="center"/>
          </w:tcPr>
          <w:p w:rsidR="00D25902" w:rsidRPr="00964F06" w:rsidRDefault="00D25902" w:rsidP="003C25D5">
            <w:pPr>
              <w:pStyle w:val="TableParagraph"/>
              <w:spacing w:line="256" w:lineRule="exact"/>
              <w:ind w:left="108"/>
              <w:jc w:val="center"/>
              <w:rPr>
                <w:sz w:val="26"/>
                <w:szCs w:val="26"/>
              </w:rPr>
            </w:pPr>
            <w:r>
              <w:rPr>
                <w:sz w:val="26"/>
                <w:szCs w:val="26"/>
              </w:rPr>
              <w:t>24</w:t>
            </w:r>
          </w:p>
        </w:tc>
        <w:tc>
          <w:tcPr>
            <w:tcW w:w="3274" w:type="dxa"/>
            <w:vAlign w:val="center"/>
          </w:tcPr>
          <w:p w:rsidR="00D25902" w:rsidRDefault="00D25902" w:rsidP="003C25D5">
            <w:pPr>
              <w:jc w:val="center"/>
            </w:pPr>
            <w:r w:rsidRPr="001956D9">
              <w:rPr>
                <w:color w:val="000000"/>
                <w:sz w:val="26"/>
                <w:szCs w:val="26"/>
              </w:rPr>
              <w:t>https://resh.edu.ru</w:t>
            </w:r>
          </w:p>
        </w:tc>
      </w:tr>
      <w:tr w:rsidR="00D25902" w:rsidTr="00D25902">
        <w:tc>
          <w:tcPr>
            <w:tcW w:w="9454" w:type="dxa"/>
            <w:gridSpan w:val="4"/>
            <w:vAlign w:val="center"/>
          </w:tcPr>
          <w:p w:rsidR="00D25902" w:rsidRPr="00EA210F" w:rsidRDefault="00D25902" w:rsidP="003C25D5">
            <w:pPr>
              <w:jc w:val="center"/>
              <w:rPr>
                <w:color w:val="000000"/>
                <w:sz w:val="26"/>
                <w:szCs w:val="26"/>
              </w:rPr>
            </w:pPr>
            <w:r>
              <w:rPr>
                <w:b/>
                <w:color w:val="000000"/>
                <w:sz w:val="26"/>
                <w:szCs w:val="26"/>
              </w:rPr>
              <w:t>3</w:t>
            </w:r>
            <w:r w:rsidRPr="00964F06">
              <w:rPr>
                <w:b/>
                <w:color w:val="000000"/>
                <w:sz w:val="26"/>
                <w:szCs w:val="26"/>
              </w:rPr>
              <w:t xml:space="preserve"> КЛАСС</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1</w:t>
            </w:r>
          </w:p>
        </w:tc>
        <w:tc>
          <w:tcPr>
            <w:tcW w:w="3645" w:type="dxa"/>
            <w:vAlign w:val="center"/>
          </w:tcPr>
          <w:p w:rsidR="00D25902" w:rsidRPr="002E4C04" w:rsidRDefault="00D25902" w:rsidP="003C25D5">
            <w:pPr>
              <w:pStyle w:val="TableParagraph"/>
              <w:spacing w:line="256" w:lineRule="exact"/>
              <w:rPr>
                <w:sz w:val="26"/>
                <w:szCs w:val="26"/>
              </w:rPr>
            </w:pPr>
            <w:r w:rsidRPr="00420FC5">
              <w:rPr>
                <w:sz w:val="26"/>
                <w:szCs w:val="26"/>
              </w:rPr>
              <w:t>Знания о физической культуре</w:t>
            </w:r>
          </w:p>
        </w:tc>
        <w:tc>
          <w:tcPr>
            <w:tcW w:w="1830" w:type="dxa"/>
            <w:vAlign w:val="center"/>
          </w:tcPr>
          <w:p w:rsidR="00D25902" w:rsidRPr="00BA7DBC" w:rsidRDefault="00D25902" w:rsidP="003C25D5">
            <w:pPr>
              <w:pStyle w:val="TableParagraph"/>
              <w:spacing w:line="256" w:lineRule="exact"/>
              <w:ind w:left="108"/>
              <w:jc w:val="center"/>
              <w:rPr>
                <w:sz w:val="26"/>
                <w:szCs w:val="26"/>
              </w:rPr>
            </w:pPr>
            <w:r>
              <w:rPr>
                <w:sz w:val="26"/>
                <w:szCs w:val="26"/>
              </w:rPr>
              <w:t>9</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2</w:t>
            </w:r>
          </w:p>
        </w:tc>
        <w:tc>
          <w:tcPr>
            <w:tcW w:w="3645" w:type="dxa"/>
            <w:vAlign w:val="center"/>
          </w:tcPr>
          <w:p w:rsidR="00D25902" w:rsidRPr="00964F06" w:rsidRDefault="00D25902" w:rsidP="003C25D5">
            <w:pPr>
              <w:pStyle w:val="TableParagraph"/>
              <w:spacing w:line="256" w:lineRule="exact"/>
              <w:rPr>
                <w:sz w:val="26"/>
                <w:szCs w:val="26"/>
              </w:rPr>
            </w:pPr>
            <w:r w:rsidRPr="00420FC5">
              <w:rPr>
                <w:sz w:val="26"/>
                <w:szCs w:val="26"/>
              </w:rPr>
              <w:t>Способы самостоятельной деятельности</w:t>
            </w:r>
          </w:p>
        </w:tc>
        <w:tc>
          <w:tcPr>
            <w:tcW w:w="1830" w:type="dxa"/>
            <w:vAlign w:val="center"/>
          </w:tcPr>
          <w:p w:rsidR="00D25902" w:rsidRPr="00BA7DBC" w:rsidRDefault="00D25902" w:rsidP="003C25D5">
            <w:pPr>
              <w:pStyle w:val="TableParagraph"/>
              <w:jc w:val="center"/>
              <w:rPr>
                <w:sz w:val="26"/>
                <w:szCs w:val="26"/>
              </w:rPr>
            </w:pPr>
            <w:r>
              <w:rPr>
                <w:sz w:val="26"/>
                <w:szCs w:val="26"/>
              </w:rPr>
              <w:t xml:space="preserve"> 9</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3</w:t>
            </w:r>
          </w:p>
        </w:tc>
        <w:tc>
          <w:tcPr>
            <w:tcW w:w="3645" w:type="dxa"/>
            <w:vAlign w:val="center"/>
          </w:tcPr>
          <w:p w:rsidR="00D25902" w:rsidRPr="00964F06" w:rsidRDefault="00D25902" w:rsidP="003C25D5">
            <w:pPr>
              <w:pStyle w:val="TableParagraph"/>
              <w:spacing w:line="256" w:lineRule="exact"/>
              <w:rPr>
                <w:sz w:val="26"/>
                <w:szCs w:val="26"/>
              </w:rPr>
            </w:pPr>
            <w:r>
              <w:rPr>
                <w:sz w:val="26"/>
                <w:szCs w:val="26"/>
              </w:rPr>
              <w:t>Физкультурно-</w:t>
            </w:r>
            <w:r>
              <w:rPr>
                <w:sz w:val="26"/>
                <w:szCs w:val="26"/>
              </w:rPr>
              <w:lastRenderedPageBreak/>
              <w:t>оздоровительная</w:t>
            </w:r>
            <w:r w:rsidRPr="00420FC5">
              <w:rPr>
                <w:sz w:val="26"/>
                <w:szCs w:val="26"/>
              </w:rPr>
              <w:t xml:space="preserve"> </w:t>
            </w:r>
            <w:r>
              <w:rPr>
                <w:sz w:val="26"/>
                <w:szCs w:val="26"/>
              </w:rPr>
              <w:t>деятельность</w:t>
            </w:r>
          </w:p>
        </w:tc>
        <w:tc>
          <w:tcPr>
            <w:tcW w:w="1830" w:type="dxa"/>
            <w:vAlign w:val="center"/>
          </w:tcPr>
          <w:p w:rsidR="00D25902" w:rsidRPr="00BA7DBC" w:rsidRDefault="00D25902" w:rsidP="003C25D5">
            <w:pPr>
              <w:pStyle w:val="TableParagraph"/>
              <w:spacing w:line="256" w:lineRule="exact"/>
              <w:ind w:left="108"/>
              <w:jc w:val="center"/>
              <w:rPr>
                <w:sz w:val="26"/>
                <w:szCs w:val="26"/>
              </w:rPr>
            </w:pPr>
            <w:r>
              <w:rPr>
                <w:sz w:val="26"/>
                <w:szCs w:val="26"/>
              </w:rPr>
              <w:lastRenderedPageBreak/>
              <w:t>48</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lastRenderedPageBreak/>
              <w:t>4</w:t>
            </w:r>
          </w:p>
        </w:tc>
        <w:tc>
          <w:tcPr>
            <w:tcW w:w="3645" w:type="dxa"/>
            <w:vAlign w:val="center"/>
          </w:tcPr>
          <w:p w:rsidR="00D25902" w:rsidRPr="00140FC5" w:rsidRDefault="00D25902" w:rsidP="003C25D5">
            <w:pPr>
              <w:pStyle w:val="TableParagraph"/>
              <w:spacing w:line="256" w:lineRule="exact"/>
              <w:rPr>
                <w:sz w:val="26"/>
                <w:szCs w:val="26"/>
              </w:rPr>
            </w:pPr>
            <w:r>
              <w:rPr>
                <w:sz w:val="26"/>
                <w:szCs w:val="26"/>
              </w:rPr>
              <w:t>Спортивно-</w:t>
            </w:r>
            <w:r w:rsidRPr="00420FC5">
              <w:rPr>
                <w:sz w:val="26"/>
                <w:szCs w:val="26"/>
              </w:rPr>
              <w:t xml:space="preserve">оздоровительная </w:t>
            </w:r>
            <w:r>
              <w:rPr>
                <w:sz w:val="26"/>
                <w:szCs w:val="26"/>
              </w:rPr>
              <w:t>деятельность</w:t>
            </w:r>
          </w:p>
        </w:tc>
        <w:tc>
          <w:tcPr>
            <w:tcW w:w="1830" w:type="dxa"/>
            <w:vAlign w:val="center"/>
          </w:tcPr>
          <w:p w:rsidR="00D25902" w:rsidRPr="00BA7DBC" w:rsidRDefault="00D25902" w:rsidP="003C25D5">
            <w:pPr>
              <w:pStyle w:val="TableParagraph"/>
              <w:spacing w:line="256" w:lineRule="exact"/>
              <w:ind w:left="108"/>
              <w:jc w:val="center"/>
              <w:rPr>
                <w:sz w:val="26"/>
                <w:szCs w:val="26"/>
              </w:rPr>
            </w:pPr>
            <w:r>
              <w:rPr>
                <w:sz w:val="26"/>
                <w:szCs w:val="26"/>
              </w:rPr>
              <w:t>36</w:t>
            </w:r>
          </w:p>
        </w:tc>
        <w:tc>
          <w:tcPr>
            <w:tcW w:w="3274" w:type="dxa"/>
            <w:vAlign w:val="center"/>
          </w:tcPr>
          <w:p w:rsidR="00D25902" w:rsidRDefault="00D25902" w:rsidP="003C25D5">
            <w:pPr>
              <w:jc w:val="center"/>
            </w:pPr>
            <w:r w:rsidRPr="0099289F">
              <w:rPr>
                <w:color w:val="000000"/>
                <w:sz w:val="26"/>
                <w:szCs w:val="26"/>
              </w:rPr>
              <w:t>https://resh.edu.ru</w:t>
            </w:r>
          </w:p>
        </w:tc>
      </w:tr>
      <w:tr w:rsidR="00D25902" w:rsidTr="00D25902">
        <w:tc>
          <w:tcPr>
            <w:tcW w:w="9454" w:type="dxa"/>
            <w:gridSpan w:val="4"/>
            <w:vAlign w:val="center"/>
          </w:tcPr>
          <w:p w:rsidR="00D25902" w:rsidRPr="00FE3703" w:rsidRDefault="00D25902" w:rsidP="003C25D5">
            <w:pPr>
              <w:jc w:val="center"/>
              <w:rPr>
                <w:b/>
                <w:color w:val="000000"/>
                <w:sz w:val="26"/>
                <w:szCs w:val="26"/>
              </w:rPr>
            </w:pPr>
            <w:r w:rsidRPr="00FE3703">
              <w:rPr>
                <w:b/>
                <w:color w:val="000000"/>
                <w:sz w:val="26"/>
                <w:szCs w:val="26"/>
              </w:rPr>
              <w:t>4 КЛАСС</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1</w:t>
            </w:r>
          </w:p>
        </w:tc>
        <w:tc>
          <w:tcPr>
            <w:tcW w:w="3645" w:type="dxa"/>
            <w:vAlign w:val="center"/>
          </w:tcPr>
          <w:p w:rsidR="00D25902" w:rsidRPr="002E4C04" w:rsidRDefault="00D25902" w:rsidP="003C25D5">
            <w:pPr>
              <w:pStyle w:val="TableParagraph"/>
              <w:spacing w:line="256" w:lineRule="exact"/>
              <w:rPr>
                <w:sz w:val="26"/>
                <w:szCs w:val="26"/>
              </w:rPr>
            </w:pPr>
            <w:r w:rsidRPr="00420FC5">
              <w:rPr>
                <w:sz w:val="26"/>
                <w:szCs w:val="26"/>
              </w:rPr>
              <w:t>Знания о физической культуре</w:t>
            </w:r>
          </w:p>
        </w:tc>
        <w:tc>
          <w:tcPr>
            <w:tcW w:w="1830" w:type="dxa"/>
            <w:vAlign w:val="center"/>
          </w:tcPr>
          <w:p w:rsidR="00D25902" w:rsidRDefault="00D25902" w:rsidP="003C25D5">
            <w:pPr>
              <w:pStyle w:val="TableParagraph"/>
              <w:spacing w:line="258" w:lineRule="exact"/>
              <w:ind w:left="108"/>
              <w:jc w:val="center"/>
              <w:rPr>
                <w:sz w:val="26"/>
                <w:szCs w:val="26"/>
              </w:rPr>
            </w:pPr>
            <w:r>
              <w:rPr>
                <w:sz w:val="26"/>
                <w:szCs w:val="26"/>
              </w:rPr>
              <w:t>9</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2</w:t>
            </w:r>
          </w:p>
        </w:tc>
        <w:tc>
          <w:tcPr>
            <w:tcW w:w="3645" w:type="dxa"/>
            <w:vAlign w:val="center"/>
          </w:tcPr>
          <w:p w:rsidR="00D25902" w:rsidRPr="00964F06" w:rsidRDefault="00D25902" w:rsidP="003C25D5">
            <w:pPr>
              <w:pStyle w:val="TableParagraph"/>
              <w:spacing w:line="256" w:lineRule="exact"/>
              <w:rPr>
                <w:sz w:val="26"/>
                <w:szCs w:val="26"/>
              </w:rPr>
            </w:pPr>
            <w:r w:rsidRPr="00420FC5">
              <w:rPr>
                <w:sz w:val="26"/>
                <w:szCs w:val="26"/>
              </w:rPr>
              <w:t>Способы самостоятельной деятельности</w:t>
            </w:r>
          </w:p>
        </w:tc>
        <w:tc>
          <w:tcPr>
            <w:tcW w:w="1830" w:type="dxa"/>
            <w:vAlign w:val="center"/>
          </w:tcPr>
          <w:p w:rsidR="00D25902" w:rsidRDefault="00D25902" w:rsidP="003C25D5">
            <w:pPr>
              <w:pStyle w:val="TableParagraph"/>
              <w:spacing w:line="258" w:lineRule="exact"/>
              <w:ind w:left="108"/>
              <w:jc w:val="center"/>
              <w:rPr>
                <w:sz w:val="26"/>
                <w:szCs w:val="26"/>
              </w:rPr>
            </w:pPr>
            <w:r>
              <w:rPr>
                <w:sz w:val="26"/>
                <w:szCs w:val="26"/>
              </w:rPr>
              <w:t>15</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3</w:t>
            </w:r>
          </w:p>
        </w:tc>
        <w:tc>
          <w:tcPr>
            <w:tcW w:w="3645" w:type="dxa"/>
            <w:vAlign w:val="center"/>
          </w:tcPr>
          <w:p w:rsidR="00D25902" w:rsidRPr="00964F06" w:rsidRDefault="00D25902" w:rsidP="003C25D5">
            <w:pPr>
              <w:pStyle w:val="TableParagraph"/>
              <w:spacing w:line="256" w:lineRule="exact"/>
              <w:rPr>
                <w:sz w:val="26"/>
                <w:szCs w:val="26"/>
              </w:rPr>
            </w:pPr>
            <w:r>
              <w:rPr>
                <w:sz w:val="26"/>
                <w:szCs w:val="26"/>
              </w:rPr>
              <w:t>Физкультурно-оздоровительная</w:t>
            </w:r>
            <w:r w:rsidRPr="00420FC5">
              <w:rPr>
                <w:sz w:val="26"/>
                <w:szCs w:val="26"/>
              </w:rPr>
              <w:t xml:space="preserve"> </w:t>
            </w:r>
            <w:r>
              <w:rPr>
                <w:sz w:val="26"/>
                <w:szCs w:val="26"/>
              </w:rPr>
              <w:t>деятельность</w:t>
            </w:r>
          </w:p>
        </w:tc>
        <w:tc>
          <w:tcPr>
            <w:tcW w:w="1830" w:type="dxa"/>
            <w:vAlign w:val="center"/>
          </w:tcPr>
          <w:p w:rsidR="00D25902" w:rsidRDefault="00D25902" w:rsidP="003C25D5">
            <w:pPr>
              <w:pStyle w:val="TableParagraph"/>
              <w:spacing w:line="258" w:lineRule="exact"/>
              <w:ind w:left="108"/>
              <w:jc w:val="center"/>
              <w:rPr>
                <w:sz w:val="26"/>
                <w:szCs w:val="26"/>
              </w:rPr>
            </w:pPr>
            <w:r>
              <w:rPr>
                <w:sz w:val="26"/>
                <w:szCs w:val="26"/>
              </w:rPr>
              <w:t>39</w:t>
            </w:r>
          </w:p>
        </w:tc>
        <w:tc>
          <w:tcPr>
            <w:tcW w:w="3274" w:type="dxa"/>
            <w:vAlign w:val="center"/>
          </w:tcPr>
          <w:p w:rsidR="00D25902" w:rsidRDefault="00D25902" w:rsidP="003C25D5">
            <w:pPr>
              <w:jc w:val="center"/>
            </w:pPr>
            <w:r w:rsidRPr="000E19D6">
              <w:rPr>
                <w:color w:val="000000"/>
                <w:sz w:val="26"/>
                <w:szCs w:val="26"/>
              </w:rPr>
              <w:t>https://resh.edu.ru</w:t>
            </w:r>
          </w:p>
        </w:tc>
      </w:tr>
      <w:tr w:rsidR="00D25902" w:rsidTr="00D25902">
        <w:tc>
          <w:tcPr>
            <w:tcW w:w="705" w:type="dxa"/>
            <w:vAlign w:val="center"/>
          </w:tcPr>
          <w:p w:rsidR="00D25902" w:rsidRDefault="00D25902" w:rsidP="003C25D5">
            <w:pPr>
              <w:pStyle w:val="a6"/>
              <w:kinsoku w:val="0"/>
              <w:overflowPunct w:val="0"/>
              <w:spacing w:before="10" w:after="10"/>
              <w:ind w:left="0" w:right="117" w:firstLine="0"/>
              <w:jc w:val="center"/>
              <w:rPr>
                <w:color w:val="000000"/>
                <w:sz w:val="26"/>
                <w:szCs w:val="26"/>
              </w:rPr>
            </w:pPr>
            <w:r>
              <w:rPr>
                <w:color w:val="000000"/>
                <w:sz w:val="26"/>
                <w:szCs w:val="26"/>
              </w:rPr>
              <w:t>4</w:t>
            </w:r>
          </w:p>
        </w:tc>
        <w:tc>
          <w:tcPr>
            <w:tcW w:w="3645" w:type="dxa"/>
            <w:vAlign w:val="center"/>
          </w:tcPr>
          <w:p w:rsidR="00D25902" w:rsidRPr="00140FC5" w:rsidRDefault="00D25902" w:rsidP="003C25D5">
            <w:pPr>
              <w:pStyle w:val="TableParagraph"/>
              <w:spacing w:line="256" w:lineRule="exact"/>
              <w:rPr>
                <w:sz w:val="26"/>
                <w:szCs w:val="26"/>
              </w:rPr>
            </w:pPr>
            <w:r>
              <w:rPr>
                <w:sz w:val="26"/>
                <w:szCs w:val="26"/>
              </w:rPr>
              <w:t>Спортивно-</w:t>
            </w:r>
            <w:r w:rsidRPr="00420FC5">
              <w:rPr>
                <w:sz w:val="26"/>
                <w:szCs w:val="26"/>
              </w:rPr>
              <w:t xml:space="preserve">оздоровительная </w:t>
            </w:r>
            <w:r>
              <w:rPr>
                <w:sz w:val="26"/>
                <w:szCs w:val="26"/>
              </w:rPr>
              <w:t>деятельность</w:t>
            </w:r>
          </w:p>
        </w:tc>
        <w:tc>
          <w:tcPr>
            <w:tcW w:w="1830" w:type="dxa"/>
            <w:vAlign w:val="center"/>
          </w:tcPr>
          <w:p w:rsidR="00D25902" w:rsidRDefault="00D25902" w:rsidP="003C25D5">
            <w:pPr>
              <w:pStyle w:val="TableParagraph"/>
              <w:spacing w:line="258" w:lineRule="exact"/>
              <w:ind w:left="108"/>
              <w:jc w:val="center"/>
              <w:rPr>
                <w:sz w:val="26"/>
                <w:szCs w:val="26"/>
              </w:rPr>
            </w:pPr>
            <w:r>
              <w:rPr>
                <w:sz w:val="26"/>
                <w:szCs w:val="26"/>
              </w:rPr>
              <w:t>39</w:t>
            </w:r>
          </w:p>
        </w:tc>
        <w:tc>
          <w:tcPr>
            <w:tcW w:w="3274" w:type="dxa"/>
            <w:vAlign w:val="center"/>
          </w:tcPr>
          <w:p w:rsidR="00D25902" w:rsidRDefault="00D25902" w:rsidP="003C25D5">
            <w:pPr>
              <w:jc w:val="center"/>
            </w:pPr>
            <w:r w:rsidRPr="000E19D6">
              <w:rPr>
                <w:color w:val="000000"/>
                <w:sz w:val="26"/>
                <w:szCs w:val="26"/>
              </w:rPr>
              <w:t>https://resh.edu.ru</w:t>
            </w:r>
          </w:p>
        </w:tc>
      </w:tr>
    </w:tbl>
    <w:p w:rsidR="00D25902" w:rsidRPr="00B32DE0" w:rsidRDefault="00D25902" w:rsidP="00D25902">
      <w:pPr>
        <w:pStyle w:val="a6"/>
        <w:kinsoku w:val="0"/>
        <w:overflowPunct w:val="0"/>
        <w:ind w:left="0" w:firstLine="0"/>
        <w:jc w:val="both"/>
        <w:rPr>
          <w:color w:val="000000"/>
          <w:sz w:val="26"/>
          <w:szCs w:val="26"/>
        </w:rPr>
      </w:pPr>
    </w:p>
    <w:p w:rsidR="002C20E6" w:rsidRDefault="002C20E6" w:rsidP="002C20E6">
      <w:pPr>
        <w:spacing w:after="0" w:line="240" w:lineRule="auto"/>
        <w:ind w:firstLine="709"/>
        <w:jc w:val="both"/>
        <w:rPr>
          <w:rFonts w:ascii="Times New Roman" w:hAnsi="Times New Roman" w:cs="Times New Roman"/>
          <w:sz w:val="26"/>
          <w:szCs w:val="26"/>
        </w:rPr>
      </w:pPr>
    </w:p>
    <w:bookmarkEnd w:id="7"/>
    <w:p w:rsidR="003E6DE4" w:rsidRDefault="003E6DE4" w:rsidP="00905163">
      <w:pPr>
        <w:pStyle w:val="a6"/>
        <w:kinsoku w:val="0"/>
        <w:overflowPunct w:val="0"/>
        <w:spacing w:before="10" w:after="10"/>
        <w:ind w:left="0" w:right="117" w:firstLine="0"/>
        <w:jc w:val="both"/>
        <w:rPr>
          <w:b/>
          <w:color w:val="000000"/>
          <w:sz w:val="26"/>
          <w:szCs w:val="26"/>
        </w:rPr>
      </w:pPr>
    </w:p>
    <w:p w:rsidR="00C05E42" w:rsidRPr="00C05E42" w:rsidRDefault="004E0DAC" w:rsidP="00132FD2">
      <w:pPr>
        <w:pStyle w:val="a6"/>
        <w:kinsoku w:val="0"/>
        <w:overflowPunct w:val="0"/>
        <w:spacing w:before="10" w:after="10"/>
        <w:ind w:left="343" w:right="117" w:hanging="142"/>
        <w:jc w:val="both"/>
        <w:rPr>
          <w:b/>
          <w:color w:val="000000"/>
          <w:sz w:val="26"/>
          <w:szCs w:val="26"/>
        </w:rPr>
      </w:pPr>
      <w:r>
        <w:rPr>
          <w:b/>
          <w:color w:val="000000"/>
          <w:sz w:val="26"/>
          <w:szCs w:val="26"/>
        </w:rPr>
        <w:t>2.</w:t>
      </w:r>
      <w:r w:rsidR="001246AB">
        <w:rPr>
          <w:b/>
          <w:color w:val="000000"/>
          <w:sz w:val="26"/>
          <w:szCs w:val="26"/>
        </w:rPr>
        <w:t>2</w:t>
      </w:r>
      <w:r w:rsidR="00692AC4">
        <w:rPr>
          <w:b/>
          <w:color w:val="000000"/>
          <w:sz w:val="26"/>
          <w:szCs w:val="26"/>
        </w:rPr>
        <w:t>.</w:t>
      </w:r>
      <w:r w:rsidR="00C05E42" w:rsidRPr="00C05E42">
        <w:rPr>
          <w:b/>
          <w:color w:val="000000"/>
          <w:sz w:val="26"/>
          <w:szCs w:val="26"/>
        </w:rPr>
        <w:t xml:space="preserve"> Программа формирования универсальных учебных действий</w:t>
      </w:r>
    </w:p>
    <w:p w:rsidR="00414E90" w:rsidRDefault="00D0078D" w:rsidP="00163DBE">
      <w:pPr>
        <w:kinsoku w:val="0"/>
        <w:overflowPunct w:val="0"/>
        <w:spacing w:after="0" w:line="240" w:lineRule="auto"/>
        <w:ind w:firstLine="680"/>
        <w:jc w:val="both"/>
        <w:rPr>
          <w:rFonts w:ascii="Times New Roman" w:hAnsi="Times New Roman" w:cs="Times New Roman"/>
          <w:sz w:val="26"/>
          <w:szCs w:val="26"/>
        </w:rPr>
      </w:pPr>
      <w:r w:rsidRPr="00D0078D">
        <w:rPr>
          <w:rFonts w:ascii="Times New Roman" w:hAnsi="Times New Roman" w:cs="Times New Roman"/>
          <w:sz w:val="26"/>
          <w:szCs w:val="26"/>
        </w:rPr>
        <w:t>Программа формирования  универсальных учебных действий у обучающихся на уровне начального общего образования  в МБОУ «</w:t>
      </w:r>
      <w:r w:rsidR="00905163">
        <w:rPr>
          <w:rFonts w:ascii="Times New Roman" w:hAnsi="Times New Roman" w:cs="Times New Roman"/>
          <w:sz w:val="26"/>
          <w:szCs w:val="26"/>
        </w:rPr>
        <w:t>ШИ с. Омолон</w:t>
      </w:r>
      <w:r w:rsidRPr="00D0078D">
        <w:rPr>
          <w:rFonts w:ascii="Times New Roman" w:hAnsi="Times New Roman" w:cs="Times New Roman"/>
          <w:sz w:val="26"/>
          <w:szCs w:val="26"/>
        </w:rPr>
        <w:t xml:space="preserve">» составлена на основании </w:t>
      </w:r>
      <w:r>
        <w:rPr>
          <w:rFonts w:ascii="Times New Roman" w:hAnsi="Times New Roman" w:cs="Times New Roman"/>
          <w:sz w:val="26"/>
          <w:szCs w:val="26"/>
        </w:rPr>
        <w:t xml:space="preserve">ФГОС НОО, который </w:t>
      </w:r>
      <w:r w:rsidRPr="00D0078D">
        <w:rPr>
          <w:rFonts w:ascii="Times New Roman" w:hAnsi="Times New Roman" w:cs="Times New Roman"/>
          <w:sz w:val="26"/>
          <w:szCs w:val="26"/>
        </w:rPr>
        <w:t>отмечает, что содержательной и критериальной основой программы формирования универсальных (обобщённых) учебных действий (далее — УУД) являются планируемые результаты обучения.</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 соответствии с ФГОС НОО программа формирования универсальных учебных действий (далее - УУД) имеет следующую структуру:</w:t>
      </w:r>
    </w:p>
    <w:p w:rsidR="00A77BBF" w:rsidRPr="00A77BBF" w:rsidRDefault="00A77BBF" w:rsidP="00256BAB">
      <w:pPr>
        <w:numPr>
          <w:ilvl w:val="0"/>
          <w:numId w:val="19"/>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описание взаимосвязи универсальных учебных действий с содержанием учебных предметов;</w:t>
      </w:r>
    </w:p>
    <w:p w:rsidR="00A77BBF" w:rsidRPr="00A77BBF" w:rsidRDefault="00A77BBF" w:rsidP="00256BAB">
      <w:pPr>
        <w:numPr>
          <w:ilvl w:val="0"/>
          <w:numId w:val="19"/>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характеристика познавательных, коммуникативных и регулятивных универсальных учебных действий.</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77BBF" w:rsidRPr="00A77BBF" w:rsidRDefault="00A77BBF" w:rsidP="00256BAB">
      <w:pPr>
        <w:numPr>
          <w:ilvl w:val="0"/>
          <w:numId w:val="20"/>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предметные знания, умения и способы деятельности являются содержательной основой становления УУД;</w:t>
      </w:r>
    </w:p>
    <w:p w:rsidR="00A77BBF" w:rsidRPr="00A77BBF" w:rsidRDefault="00A77BBF" w:rsidP="00256BAB">
      <w:pPr>
        <w:numPr>
          <w:ilvl w:val="0"/>
          <w:numId w:val="20"/>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77BBF" w:rsidRPr="00A77BBF" w:rsidRDefault="00A77BBF" w:rsidP="00256BAB">
      <w:pPr>
        <w:numPr>
          <w:ilvl w:val="0"/>
          <w:numId w:val="20"/>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77BBF" w:rsidRPr="00692AC4" w:rsidRDefault="00A77BBF" w:rsidP="00256BAB">
      <w:pPr>
        <w:numPr>
          <w:ilvl w:val="0"/>
          <w:numId w:val="20"/>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77BBF" w:rsidRPr="00AF4B66" w:rsidRDefault="00AF4B66" w:rsidP="00A77BBF">
      <w:pPr>
        <w:spacing w:after="0" w:line="240" w:lineRule="auto"/>
        <w:jc w:val="center"/>
        <w:rPr>
          <w:rFonts w:ascii="Times New Roman" w:eastAsia="Calibri" w:hAnsi="Times New Roman" w:cs="Times New Roman"/>
          <w:b/>
          <w:kern w:val="2"/>
          <w:sz w:val="26"/>
          <w:szCs w:val="26"/>
          <w:lang w:eastAsia="en-US"/>
        </w:rPr>
      </w:pPr>
      <w:r>
        <w:rPr>
          <w:rFonts w:ascii="Times New Roman" w:eastAsia="Calibri" w:hAnsi="Times New Roman" w:cs="Times New Roman"/>
          <w:b/>
          <w:kern w:val="2"/>
          <w:sz w:val="26"/>
          <w:szCs w:val="26"/>
          <w:lang w:eastAsia="en-US"/>
        </w:rPr>
        <w:lastRenderedPageBreak/>
        <w:t xml:space="preserve">2.3.1. </w:t>
      </w:r>
      <w:r w:rsidR="00A77BBF" w:rsidRPr="00AF4B66">
        <w:rPr>
          <w:rFonts w:ascii="Times New Roman" w:eastAsia="Calibri" w:hAnsi="Times New Roman" w:cs="Times New Roman"/>
          <w:b/>
          <w:kern w:val="2"/>
          <w:sz w:val="26"/>
          <w:szCs w:val="26"/>
          <w:lang w:eastAsia="en-US"/>
        </w:rPr>
        <w:t>Характеристика познавательных, коммуникативных и регулятивных универсальных учебных действий</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i/>
          <w:iCs/>
          <w:kern w:val="2"/>
          <w:sz w:val="26"/>
          <w:szCs w:val="26"/>
          <w:u w:val="single"/>
          <w:lang w:eastAsia="en-US"/>
        </w:rPr>
        <w:t>Познавательные УУД</w:t>
      </w:r>
      <w:r w:rsidRPr="00A77BBF">
        <w:rPr>
          <w:rFonts w:ascii="Times New Roman" w:eastAsia="Calibri" w:hAnsi="Times New Roman" w:cs="Times New Roman"/>
          <w:kern w:val="2"/>
          <w:sz w:val="26"/>
          <w:szCs w:val="26"/>
          <w:lang w:eastAsia="en-US"/>
        </w:rPr>
        <w:t xml:space="preserve"> отражают совокупность операций, участвующих в учебно-познавательной деятельности обучающихся, и включают:</w:t>
      </w:r>
    </w:p>
    <w:p w:rsidR="00A77BBF" w:rsidRPr="00A77BBF" w:rsidRDefault="00A77BBF" w:rsidP="00256BAB">
      <w:pPr>
        <w:numPr>
          <w:ilvl w:val="0"/>
          <w:numId w:val="21"/>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A77BBF" w:rsidRPr="00A77BBF" w:rsidRDefault="00A77BBF" w:rsidP="00256BAB">
      <w:pPr>
        <w:numPr>
          <w:ilvl w:val="0"/>
          <w:numId w:val="21"/>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A77BBF" w:rsidRPr="00A77BBF" w:rsidRDefault="00A77BBF" w:rsidP="00256BAB">
      <w:pPr>
        <w:numPr>
          <w:ilvl w:val="0"/>
          <w:numId w:val="21"/>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77BBF" w:rsidRPr="00A77BBF" w:rsidRDefault="00A77BBF" w:rsidP="00A77BBF">
      <w:pPr>
        <w:spacing w:after="0" w:line="240" w:lineRule="auto"/>
        <w:ind w:firstLine="680"/>
        <w:jc w:val="both"/>
        <w:rPr>
          <w:rFonts w:ascii="Times New Roman" w:eastAsia="Calibri" w:hAnsi="Times New Roman" w:cs="Times New Roman"/>
          <w:i/>
          <w:iCs/>
          <w:kern w:val="2"/>
          <w:sz w:val="26"/>
          <w:szCs w:val="26"/>
          <w:lang w:eastAsia="en-US"/>
        </w:rPr>
      </w:pPr>
      <w:r w:rsidRPr="00A77BBF">
        <w:rPr>
          <w:rFonts w:ascii="Times New Roman" w:eastAsia="Calibri" w:hAnsi="Times New Roman" w:cs="Times New Roman"/>
          <w:i/>
          <w:iCs/>
          <w:kern w:val="2"/>
          <w:sz w:val="26"/>
          <w:szCs w:val="26"/>
          <w:lang w:eastAsia="en-US"/>
        </w:rPr>
        <w:t>Познавательные УУД становятся предпосылкой формирования способности обучающегося к самообразованию и саморазвитию.</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i/>
          <w:iCs/>
          <w:kern w:val="2"/>
          <w:sz w:val="26"/>
          <w:szCs w:val="26"/>
          <w:u w:val="single"/>
          <w:lang w:eastAsia="en-US"/>
        </w:rPr>
        <w:t>Коммуникативные УУД</w:t>
      </w:r>
      <w:r w:rsidRPr="00A77BBF">
        <w:rPr>
          <w:rFonts w:ascii="Times New Roman" w:eastAsia="Calibri" w:hAnsi="Times New Roman" w:cs="Times New Roman"/>
          <w:kern w:val="2"/>
          <w:sz w:val="26"/>
          <w:szCs w:val="26"/>
          <w:lang w:eastAsia="en-US"/>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Коммуникативные УУД целесообразно формировать, используя цифровую образовательную среду класса, образовательной организации.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Коммуникативные УУД характеризуются четырьмя группами учебных операций, обеспечивающих:</w:t>
      </w:r>
    </w:p>
    <w:p w:rsidR="00A77BBF" w:rsidRPr="00A77BBF" w:rsidRDefault="00A77BBF" w:rsidP="00256BAB">
      <w:pPr>
        <w:numPr>
          <w:ilvl w:val="0"/>
          <w:numId w:val="22"/>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смысловое чтение текстов разных жанров, типов, назначений; аналитическую текстовую деятельность с ними;</w:t>
      </w:r>
    </w:p>
    <w:p w:rsidR="00A77BBF" w:rsidRPr="00A77BBF" w:rsidRDefault="00A77BBF" w:rsidP="00256BAB">
      <w:pPr>
        <w:numPr>
          <w:ilvl w:val="0"/>
          <w:numId w:val="22"/>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77BBF" w:rsidRPr="00A77BBF" w:rsidRDefault="00A77BBF" w:rsidP="00256BAB">
      <w:pPr>
        <w:numPr>
          <w:ilvl w:val="0"/>
          <w:numId w:val="22"/>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77BBF" w:rsidRPr="00A77BBF" w:rsidRDefault="00A77BBF" w:rsidP="00256BAB">
      <w:pPr>
        <w:numPr>
          <w:ilvl w:val="0"/>
          <w:numId w:val="22"/>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i/>
          <w:iCs/>
          <w:kern w:val="2"/>
          <w:sz w:val="26"/>
          <w:szCs w:val="26"/>
          <w:u w:val="single"/>
          <w:lang w:eastAsia="en-US"/>
        </w:rPr>
        <w:t>Регулятивные УУД</w:t>
      </w:r>
      <w:r w:rsidRPr="00A77BBF">
        <w:rPr>
          <w:rFonts w:ascii="Times New Roman" w:eastAsia="Calibri" w:hAnsi="Times New Roman" w:cs="Times New Roman"/>
          <w:kern w:val="2"/>
          <w:sz w:val="26"/>
          <w:szCs w:val="26"/>
          <w:lang w:eastAsia="en-US"/>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Выделяются шесть групп операций:</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принимать и удерживать учебную задачу;</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планировать ее решение;</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контролировать полученный результат деятельности;</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контролировать процесс деятельности, его соответствие выбранному способу;</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предвидеть (прогнозировать) трудности и ошибки при решении данной учебной задачи;</w:t>
      </w:r>
    </w:p>
    <w:p w:rsidR="00A77BBF" w:rsidRPr="00A77BBF" w:rsidRDefault="00A77BBF" w:rsidP="00256BAB">
      <w:pPr>
        <w:numPr>
          <w:ilvl w:val="0"/>
          <w:numId w:val="23"/>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lastRenderedPageBreak/>
        <w:t>корректировать при необходимости процесс деятельности.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A77BBF" w:rsidRPr="00A77BBF" w:rsidRDefault="00A77BBF" w:rsidP="00256BAB">
      <w:pPr>
        <w:numPr>
          <w:ilvl w:val="0"/>
          <w:numId w:val="24"/>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77BBF" w:rsidRPr="00A77BBF" w:rsidRDefault="00A77BBF" w:rsidP="00256BAB">
      <w:pPr>
        <w:numPr>
          <w:ilvl w:val="0"/>
          <w:numId w:val="24"/>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волевые регулятивные умения (подчиняться, уступать, объективно оценивать вклад свой и других в результат общего труда и другие).</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kern w:val="2"/>
          <w:sz w:val="26"/>
          <w:szCs w:val="26"/>
          <w:lang w:eastAsia="en-US"/>
        </w:rPr>
        <w:t>Механизмом конструирования образовательного процесса</w:t>
      </w:r>
      <w:r w:rsidRPr="00A77BBF">
        <w:rPr>
          <w:rFonts w:ascii="Times New Roman" w:eastAsia="Calibri" w:hAnsi="Times New Roman" w:cs="Times New Roman"/>
          <w:kern w:val="2"/>
          <w:sz w:val="26"/>
          <w:szCs w:val="26"/>
          <w:lang w:eastAsia="en-US"/>
        </w:rPr>
        <w:t xml:space="preserve"> являются следующие методические позиции. </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w:t>
      </w:r>
      <w:r w:rsidRPr="00A77BBF">
        <w:rPr>
          <w:rFonts w:ascii="Times New Roman" w:eastAsia="Calibri" w:hAnsi="Times New Roman" w:cs="Times New Roman"/>
          <w:kern w:val="2"/>
          <w:sz w:val="26"/>
          <w:szCs w:val="26"/>
          <w:lang w:eastAsia="en-US"/>
        </w:rPr>
        <w:lastRenderedPageBreak/>
        <w:t>востребованными, так как использование готового образца опирается только на восприятие и память.</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При этом изменяется и процесс контроля:</w:t>
      </w:r>
    </w:p>
    <w:p w:rsidR="00A77BBF" w:rsidRPr="00A77BBF" w:rsidRDefault="00A77BBF" w:rsidP="00256BAB">
      <w:pPr>
        <w:numPr>
          <w:ilvl w:val="0"/>
          <w:numId w:val="25"/>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от совместных действий с учителем обучающиеся переходят к самостоятельным аналитическим оценкам;</w:t>
      </w:r>
    </w:p>
    <w:p w:rsidR="00A77BBF" w:rsidRPr="00A77BBF" w:rsidRDefault="00A77BBF" w:rsidP="00256BAB">
      <w:pPr>
        <w:numPr>
          <w:ilvl w:val="0"/>
          <w:numId w:val="25"/>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выполняющий задание осваивает два вида контроля - результата и процесса деятельности;</w:t>
      </w:r>
    </w:p>
    <w:p w:rsidR="00A77BBF" w:rsidRPr="00A77BBF" w:rsidRDefault="00A77BBF" w:rsidP="00256BAB">
      <w:pPr>
        <w:numPr>
          <w:ilvl w:val="0"/>
          <w:numId w:val="25"/>
        </w:numPr>
        <w:spacing w:after="0" w:line="240" w:lineRule="auto"/>
        <w:ind w:left="0"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kern w:val="2"/>
          <w:sz w:val="26"/>
          <w:szCs w:val="26"/>
          <w:lang w:eastAsia="en-US"/>
        </w:rPr>
        <w:t>Сравнение как УУД</w:t>
      </w:r>
      <w:r w:rsidRPr="00A77BBF">
        <w:rPr>
          <w:rFonts w:ascii="Times New Roman" w:eastAsia="Calibri" w:hAnsi="Times New Roman" w:cs="Times New Roman"/>
          <w:kern w:val="2"/>
          <w:sz w:val="26"/>
          <w:szCs w:val="26"/>
          <w:lang w:eastAsia="en-US"/>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w:t>
      </w:r>
      <w:r w:rsidRPr="00A77BBF">
        <w:rPr>
          <w:rFonts w:ascii="Times New Roman" w:eastAsia="Calibri" w:hAnsi="Times New Roman" w:cs="Times New Roman"/>
          <w:kern w:val="2"/>
          <w:sz w:val="26"/>
          <w:szCs w:val="26"/>
          <w:lang w:eastAsia="en-US"/>
        </w:rPr>
        <w:lastRenderedPageBreak/>
        <w:t>(объектов, явлений) и видоизменять их таким образом, чтобы привести их к сходству или похожести с другими.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kern w:val="2"/>
          <w:sz w:val="26"/>
          <w:szCs w:val="26"/>
          <w:lang w:eastAsia="en-US"/>
        </w:rPr>
        <w:t>Классификация как УУД</w:t>
      </w:r>
      <w:r w:rsidRPr="00A77BBF">
        <w:rPr>
          <w:rFonts w:ascii="Times New Roman" w:eastAsia="Calibri" w:hAnsi="Times New Roman" w:cs="Times New Roman"/>
          <w:kern w:val="2"/>
          <w:sz w:val="26"/>
          <w:szCs w:val="26"/>
          <w:lang w:eastAsia="en-US"/>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kern w:val="2"/>
          <w:sz w:val="26"/>
          <w:szCs w:val="26"/>
          <w:lang w:eastAsia="en-US"/>
        </w:rPr>
        <w:t>Обобщение как УУД</w:t>
      </w:r>
      <w:r w:rsidRPr="00A77BBF">
        <w:rPr>
          <w:rFonts w:ascii="Times New Roman" w:eastAsia="Calibri" w:hAnsi="Times New Roman" w:cs="Times New Roman"/>
          <w:kern w:val="2"/>
          <w:sz w:val="26"/>
          <w:szCs w:val="26"/>
          <w:lang w:eastAsia="en-US"/>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kern w:val="2"/>
          <w:sz w:val="26"/>
          <w:szCs w:val="26"/>
          <w:lang w:eastAsia="en-US"/>
        </w:rPr>
        <w:t>Систематическая работа обучающегося</w:t>
      </w:r>
      <w:r w:rsidRPr="00A77BBF">
        <w:rPr>
          <w:rFonts w:ascii="Times New Roman" w:eastAsia="Calibri" w:hAnsi="Times New Roman" w:cs="Times New Roman"/>
          <w:kern w:val="2"/>
          <w:sz w:val="26"/>
          <w:szCs w:val="26"/>
          <w:lang w:eastAsia="en-US"/>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b/>
          <w:bCs/>
          <w:i/>
          <w:iCs/>
          <w:kern w:val="2"/>
          <w:sz w:val="26"/>
          <w:szCs w:val="26"/>
          <w:lang w:eastAsia="en-US"/>
        </w:rPr>
        <w:t>Сформированность УУД у обучающихся определяется на этапе завершения ими освоения программы начального общего образования.</w:t>
      </w:r>
      <w:r w:rsidRPr="00A77BBF">
        <w:rPr>
          <w:rFonts w:ascii="Times New Roman" w:eastAsia="Calibri" w:hAnsi="Times New Roman" w:cs="Times New Roman"/>
          <w:kern w:val="2"/>
          <w:sz w:val="26"/>
          <w:szCs w:val="26"/>
          <w:lang w:eastAsia="en-US"/>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A77BBF" w:rsidRPr="00A77BBF" w:rsidRDefault="00A77BBF" w:rsidP="00A77BBF">
      <w:pPr>
        <w:spacing w:after="0" w:line="240" w:lineRule="auto"/>
        <w:ind w:firstLine="680"/>
        <w:jc w:val="both"/>
        <w:rPr>
          <w:rFonts w:ascii="Times New Roman" w:eastAsia="Calibri" w:hAnsi="Times New Roman" w:cs="Times New Roman"/>
          <w:kern w:val="2"/>
          <w:sz w:val="26"/>
          <w:szCs w:val="26"/>
          <w:lang w:eastAsia="en-US"/>
        </w:rPr>
      </w:pPr>
      <w:r w:rsidRPr="00A77BBF">
        <w:rPr>
          <w:rFonts w:ascii="Times New Roman" w:eastAsia="Calibri" w:hAnsi="Times New Roman" w:cs="Times New Roman"/>
          <w:kern w:val="2"/>
          <w:sz w:val="26"/>
          <w:szCs w:val="26"/>
          <w:lang w:eastAsia="en-US"/>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77BBF" w:rsidRPr="00A77BBF" w:rsidRDefault="00692AC4" w:rsidP="00A77BBF">
      <w:pPr>
        <w:keepNext/>
        <w:keepLines/>
        <w:spacing w:before="40" w:after="0" w:line="240" w:lineRule="exact"/>
        <w:ind w:firstLine="227"/>
        <w:jc w:val="center"/>
        <w:outlineLvl w:val="1"/>
        <w:rPr>
          <w:rFonts w:ascii="Times New Roman" w:eastAsia="Times New Roman" w:hAnsi="Times New Roman" w:cs="Times New Roman"/>
          <w:b/>
          <w:sz w:val="26"/>
          <w:szCs w:val="26"/>
        </w:rPr>
      </w:pPr>
      <w:bookmarkStart w:id="341" w:name="_Toc112679861"/>
      <w:bookmarkStart w:id="342" w:name="_Toc112855539"/>
      <w:r>
        <w:rPr>
          <w:rFonts w:ascii="Times New Roman" w:eastAsia="Times New Roman" w:hAnsi="Times New Roman" w:cs="Times New Roman"/>
          <w:b/>
          <w:sz w:val="26"/>
          <w:szCs w:val="26"/>
        </w:rPr>
        <w:lastRenderedPageBreak/>
        <w:t xml:space="preserve">2.3.2. </w:t>
      </w:r>
      <w:r w:rsidR="00A77BBF" w:rsidRPr="00A77BBF">
        <w:rPr>
          <w:rFonts w:ascii="Times New Roman" w:eastAsia="Times New Roman" w:hAnsi="Times New Roman" w:cs="Times New Roman"/>
          <w:b/>
          <w:sz w:val="26"/>
          <w:szCs w:val="26"/>
        </w:rPr>
        <w:t>Описание взаимосвязи универсальных учебных действий с содержанием учебных предметов</w:t>
      </w:r>
      <w:bookmarkEnd w:id="341"/>
      <w:bookmarkEnd w:id="342"/>
    </w:p>
    <w:p w:rsidR="00A77BBF" w:rsidRPr="00A77BBF" w:rsidRDefault="00A77BBF" w:rsidP="00A77BBF">
      <w:pPr>
        <w:spacing w:after="0" w:line="240" w:lineRule="auto"/>
        <w:ind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Разработанные по всем учебным предметам рабочие программы отражают определенные во ФГОС НОО универсальные учебные действия: </w:t>
      </w:r>
    </w:p>
    <w:p w:rsidR="00A77BBF" w:rsidRPr="00A77BBF" w:rsidRDefault="00A77BBF" w:rsidP="00256BAB">
      <w:pPr>
        <w:numPr>
          <w:ilvl w:val="0"/>
          <w:numId w:val="26"/>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A77BBF" w:rsidRPr="00A77BBF" w:rsidRDefault="00A77BBF" w:rsidP="00256BAB">
      <w:pPr>
        <w:numPr>
          <w:ilvl w:val="0"/>
          <w:numId w:val="26"/>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 соотнесении с предметными результатами по основным разделам и темам учебного содержания.</w:t>
      </w:r>
    </w:p>
    <w:p w:rsidR="00A77BBF" w:rsidRPr="00A77BBF" w:rsidRDefault="00A77BBF" w:rsidP="00A77BBF">
      <w:pPr>
        <w:widowControl w:val="0"/>
        <w:spacing w:after="0" w:line="240" w:lineRule="auto"/>
        <w:ind w:firstLine="680"/>
        <w:jc w:val="both"/>
        <w:rPr>
          <w:rFonts w:ascii="Times New Roman" w:eastAsia="Courier New" w:hAnsi="Times New Roman" w:cs="Times New Roman"/>
          <w:bCs/>
          <w:sz w:val="26"/>
          <w:szCs w:val="26"/>
          <w:lang w:bidi="ru-RU"/>
        </w:rPr>
      </w:pPr>
      <w:r w:rsidRPr="00A77BBF">
        <w:rPr>
          <w:rFonts w:ascii="Times New Roman" w:eastAsia="Courier New" w:hAnsi="Times New Roman" w:cs="Times New Roman"/>
          <w:bCs/>
          <w:sz w:val="26"/>
          <w:szCs w:val="26"/>
          <w:lang w:bidi="ru-RU"/>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Русский язык</w:t>
      </w:r>
    </w:p>
    <w:p w:rsidR="00A77BBF" w:rsidRPr="00A77BBF" w:rsidRDefault="00A77BBF" w:rsidP="00A77BBF">
      <w:pPr>
        <w:spacing w:after="0" w:line="240" w:lineRule="auto"/>
        <w:ind w:firstLine="680"/>
        <w:jc w:val="both"/>
        <w:rPr>
          <w:rFonts w:ascii="Times New Roman" w:eastAsia="Times New Roman" w:hAnsi="Times New Roman" w:cs="Times New Roman"/>
          <w:b/>
          <w:bCs/>
          <w:iCs/>
          <w:sz w:val="26"/>
          <w:szCs w:val="26"/>
        </w:rPr>
      </w:pPr>
      <w:r w:rsidRPr="00A77BBF">
        <w:rPr>
          <w:rFonts w:ascii="Times New Roman" w:eastAsia="Times New Roman" w:hAnsi="Times New Roman" w:cs="Times New Roman"/>
          <w:b/>
          <w:bCs/>
          <w:iCs/>
          <w:sz w:val="26"/>
          <w:szCs w:val="26"/>
        </w:rPr>
        <w:t>Познавательные универсальные учебные действия:</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Базовые логические действия:</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группировать слова на основании того, какой частью речи они являются;</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объединять глаголы в группы по определённому признаку (например, время, спряжение);</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объединять предложения по определённому признаку;</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классифицировать предложенные языковые единицы;</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устно характеризовать языковые единицы по заданным признакам;</w:t>
      </w:r>
    </w:p>
    <w:p w:rsidR="00A77BBF" w:rsidRPr="00A77BBF" w:rsidRDefault="00A77BBF" w:rsidP="00256BAB">
      <w:pPr>
        <w:numPr>
          <w:ilvl w:val="0"/>
          <w:numId w:val="51"/>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Базовые исследовательские действия:</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сравнивать несколько вариантов выполнения заданий по русскому языку, выбирать наиболее подходящий (на основе предложенных критериев);</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проводить по предложенному алгоритму различные виды анализа (звуко­буквенный, морфемный, морфологический, синтаксический);</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прогнозировать возможное развитие речевой ситуации Работа с информацией:</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A77BBF" w:rsidRPr="00A77BBF" w:rsidRDefault="00A77BBF" w:rsidP="00256BAB">
      <w:pPr>
        <w:numPr>
          <w:ilvl w:val="0"/>
          <w:numId w:val="52"/>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lastRenderedPageBreak/>
        <w:t xml:space="preserve">самостоятельно создавать схемы, таблицы для представ­ ления информации </w:t>
      </w:r>
    </w:p>
    <w:p w:rsidR="00A77BBF" w:rsidRPr="00A77BBF" w:rsidRDefault="00A77BBF" w:rsidP="00A77BBF">
      <w:pPr>
        <w:spacing w:after="0" w:line="240" w:lineRule="auto"/>
        <w:ind w:firstLine="680"/>
        <w:jc w:val="both"/>
        <w:rPr>
          <w:rFonts w:ascii="Times New Roman" w:eastAsia="Times New Roman" w:hAnsi="Times New Roman" w:cs="Times New Roman"/>
          <w:b/>
          <w:bCs/>
          <w:iCs/>
          <w:sz w:val="26"/>
          <w:szCs w:val="26"/>
        </w:rPr>
      </w:pPr>
      <w:r w:rsidRPr="00A77BBF">
        <w:rPr>
          <w:rFonts w:ascii="Times New Roman" w:eastAsia="Times New Roman" w:hAnsi="Times New Roman" w:cs="Times New Roman"/>
          <w:b/>
          <w:bCs/>
          <w:iCs/>
          <w:sz w:val="26"/>
          <w:szCs w:val="26"/>
        </w:rPr>
        <w:t>Коммуникативные универсальные учебные действия:</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Общение:</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создавать устные и пи</w:t>
      </w:r>
      <w:r w:rsidR="00905163">
        <w:rPr>
          <w:rFonts w:ascii="Times New Roman" w:eastAsia="Times New Roman" w:hAnsi="Times New Roman" w:cs="Times New Roman"/>
          <w:sz w:val="26"/>
          <w:szCs w:val="26"/>
        </w:rPr>
        <w:t>сьменные тексты (описание, рас</w:t>
      </w:r>
      <w:r w:rsidRPr="00A77BBF">
        <w:rPr>
          <w:rFonts w:ascii="Times New Roman" w:eastAsia="Times New Roman" w:hAnsi="Times New Roman" w:cs="Times New Roman"/>
          <w:sz w:val="26"/>
          <w:szCs w:val="26"/>
        </w:rPr>
        <w:t>суждение, повествование);</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готовить небольшие публичные выступления;</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подбирать иллюстративный материал (рисунки, фото, плакаты) к тексту выступления </w:t>
      </w:r>
    </w:p>
    <w:p w:rsidR="00A77BBF" w:rsidRPr="00A77BBF" w:rsidRDefault="00A77BBF" w:rsidP="00A77BBF">
      <w:pPr>
        <w:spacing w:after="0" w:line="240" w:lineRule="auto"/>
        <w:ind w:firstLine="680"/>
        <w:jc w:val="both"/>
        <w:rPr>
          <w:rFonts w:ascii="Times New Roman" w:eastAsia="Times New Roman" w:hAnsi="Times New Roman" w:cs="Times New Roman"/>
          <w:b/>
          <w:bCs/>
          <w:iCs/>
          <w:sz w:val="26"/>
          <w:szCs w:val="26"/>
        </w:rPr>
      </w:pPr>
      <w:r w:rsidRPr="00A77BBF">
        <w:rPr>
          <w:rFonts w:ascii="Times New Roman" w:eastAsia="Times New Roman" w:hAnsi="Times New Roman" w:cs="Times New Roman"/>
          <w:b/>
          <w:bCs/>
          <w:iCs/>
          <w:sz w:val="26"/>
          <w:szCs w:val="26"/>
        </w:rPr>
        <w:t>Регулятивные универсальные учебные действия:</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Самоорганизация:</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самостоятельно планировать действия по решению учеб­ ной задачи для получения результата;</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выстраивать последовательность выбранных действий; предвидеть трудности и возможные ошибки </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Самоконтроль:</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контролировать процесс и результат выполнения задания, корректировать учебные действия для преодоления ошибок;</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находить ошибки в своей и чужих работах, устанавливать их причины;</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оценивать по предложенным критериям общий результат деятельности и свой вклад в неё;</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адекватно принимать оценку своей работы </w:t>
      </w:r>
    </w:p>
    <w:p w:rsidR="00A77BBF" w:rsidRPr="00A77BBF" w:rsidRDefault="00A77BBF" w:rsidP="00A77BBF">
      <w:pPr>
        <w:spacing w:after="0" w:line="240" w:lineRule="auto"/>
        <w:ind w:firstLine="680"/>
        <w:jc w:val="both"/>
        <w:rPr>
          <w:rFonts w:ascii="Times New Roman" w:eastAsia="Times New Roman" w:hAnsi="Times New Roman" w:cs="Times New Roman"/>
          <w:b/>
          <w:bCs/>
          <w:i/>
          <w:iCs/>
          <w:sz w:val="26"/>
          <w:szCs w:val="26"/>
        </w:rPr>
      </w:pPr>
      <w:r w:rsidRPr="00A77BBF">
        <w:rPr>
          <w:rFonts w:ascii="Times New Roman" w:eastAsia="Times New Roman" w:hAnsi="Times New Roman" w:cs="Times New Roman"/>
          <w:b/>
          <w:bCs/>
          <w:i/>
          <w:iCs/>
          <w:sz w:val="26"/>
          <w:szCs w:val="26"/>
        </w:rPr>
        <w:t>Совместная деятельность:</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проявлять готовность руководить, выполнять поручения, подчиняться;</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ответственно выполнять свою часть работы;</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оценивать свой вклад в общий результат;</w:t>
      </w:r>
    </w:p>
    <w:p w:rsidR="00A77BBF" w:rsidRPr="00A77BBF" w:rsidRDefault="00A77BBF" w:rsidP="00256BAB">
      <w:pPr>
        <w:numPr>
          <w:ilvl w:val="0"/>
          <w:numId w:val="53"/>
        </w:numPr>
        <w:spacing w:after="0" w:line="240" w:lineRule="auto"/>
        <w:ind w:left="0" w:firstLine="680"/>
        <w:contextualSpacing/>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выполнять совместные проектные задания с опорой на предложенные образцы, планы, идеи. </w:t>
      </w:r>
    </w:p>
    <w:p w:rsidR="00A77BBF" w:rsidRPr="00A77BBF" w:rsidRDefault="00A77BBF" w:rsidP="00A77BBF">
      <w:pPr>
        <w:spacing w:after="0" w:line="240" w:lineRule="auto"/>
        <w:ind w:firstLine="680"/>
        <w:jc w:val="both"/>
        <w:rPr>
          <w:rFonts w:ascii="Times New Roman" w:eastAsia="Times New Roman" w:hAnsi="Times New Roman" w:cs="Times New Roman"/>
          <w:b/>
          <w:sz w:val="26"/>
          <w:szCs w:val="26"/>
        </w:rPr>
      </w:pPr>
      <w:r w:rsidRPr="00A77BBF">
        <w:rPr>
          <w:rFonts w:ascii="Times New Roman" w:eastAsia="Times New Roman" w:hAnsi="Times New Roman" w:cs="Times New Roman"/>
          <w:b/>
          <w:sz w:val="26"/>
          <w:szCs w:val="26"/>
        </w:rPr>
        <w:t>Литературное чтение</w:t>
      </w:r>
    </w:p>
    <w:p w:rsidR="00A77BBF" w:rsidRPr="00A77BBF" w:rsidRDefault="00A77BBF" w:rsidP="00A77BBF">
      <w:pPr>
        <w:spacing w:after="0" w:line="240" w:lineRule="auto"/>
        <w:ind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 xml:space="preserve">В результате изучения предмета «Литературное чтение» в начальной школе у обучающихся будут сформированы </w:t>
      </w:r>
      <w:r w:rsidRPr="00A77BBF">
        <w:rPr>
          <w:rFonts w:ascii="Times New Roman" w:eastAsia="Times New Roman" w:hAnsi="Times New Roman" w:cs="Times New Roman"/>
          <w:b/>
          <w:bCs/>
          <w:sz w:val="26"/>
          <w:szCs w:val="26"/>
        </w:rPr>
        <w:t>познавательные универсальные учебные действия</w:t>
      </w:r>
      <w:r w:rsidRPr="00A77BBF">
        <w:rPr>
          <w:rFonts w:ascii="Times New Roman" w:eastAsia="Times New Roman" w:hAnsi="Times New Roman" w:cs="Times New Roman"/>
          <w:sz w:val="26"/>
          <w:szCs w:val="26"/>
        </w:rPr>
        <w:t>:</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базовые логические действия:</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объединять произведения по жанру, авторской принадлежности;</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определять существенный признак для классификации, классифицировать произведения по темам, жанрам и видам;</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lastRenderedPageBreak/>
        <w:t>выявлять недостаток информации для решения учебной (практической) задачи на основе предложенного алгоритма;</w:t>
      </w:r>
    </w:p>
    <w:p w:rsidR="00A77BBF" w:rsidRPr="00A77BBF" w:rsidRDefault="00A77BBF" w:rsidP="00256BAB">
      <w:pPr>
        <w:widowControl w:val="0"/>
        <w:numPr>
          <w:ilvl w:val="0"/>
          <w:numId w:val="27"/>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базовые исследовательские действия:</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определять разрыв между реальным и желательным состоянием объекта (ситуации) на основе предложенных учителем вопросов;</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формулировать с помощью учителя цель, планировать изменения объекта, ситуации;</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77BBF" w:rsidRPr="00A77BBF" w:rsidRDefault="00A77BBF" w:rsidP="00256BAB">
      <w:pPr>
        <w:widowControl w:val="0"/>
        <w:numPr>
          <w:ilvl w:val="0"/>
          <w:numId w:val="28"/>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работа с информацией:</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выбирать источник получения информации;</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A77BBF" w:rsidRPr="00A77BBF" w:rsidRDefault="00A77BBF" w:rsidP="00256BAB">
      <w:pPr>
        <w:widowControl w:val="0"/>
        <w:numPr>
          <w:ilvl w:val="0"/>
          <w:numId w:val="29"/>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самостоятельно создавать схемы, таблицы для представления информации.</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A77BBF">
        <w:rPr>
          <w:rFonts w:ascii="Times New Roman" w:eastAsia="Times New Roman" w:hAnsi="Times New Roman" w:cs="Times New Roman"/>
          <w:b/>
          <w:bCs/>
          <w:sz w:val="26"/>
          <w:szCs w:val="26"/>
        </w:rPr>
        <w:t>коммуникативные универсальные учебные действия:</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общение:</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признавать возможность существования разных точек зрения;</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корректно и аргументированно высказывать своё мнение;</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строить речевое высказывание в соответствии с поставленной задачей;</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создавать устные и письменные тексты (описание, рассуждение, повествование);</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готовить небольшие публичные выступления;</w:t>
      </w:r>
    </w:p>
    <w:p w:rsidR="00A77BBF" w:rsidRPr="00A77BBF" w:rsidRDefault="00A77BBF" w:rsidP="00256BAB">
      <w:pPr>
        <w:widowControl w:val="0"/>
        <w:numPr>
          <w:ilvl w:val="0"/>
          <w:numId w:val="30"/>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A77BBF">
        <w:rPr>
          <w:rFonts w:ascii="Times New Roman" w:eastAsia="Times New Roman" w:hAnsi="Times New Roman" w:cs="Times New Roman"/>
          <w:b/>
          <w:bCs/>
          <w:sz w:val="26"/>
          <w:szCs w:val="26"/>
        </w:rPr>
        <w:t>регулятивные универсальные учебные действия:</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самоорганизация:</w:t>
      </w:r>
    </w:p>
    <w:p w:rsidR="00A77BBF" w:rsidRPr="00A77BBF" w:rsidRDefault="00A77BBF" w:rsidP="00256BAB">
      <w:pPr>
        <w:widowControl w:val="0"/>
        <w:numPr>
          <w:ilvl w:val="0"/>
          <w:numId w:val="31"/>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lastRenderedPageBreak/>
        <w:t>планировать действия по решению учебной задачи для получения результата;</w:t>
      </w:r>
    </w:p>
    <w:p w:rsidR="00A77BBF" w:rsidRPr="00A77BBF" w:rsidRDefault="00A77BBF" w:rsidP="00256BAB">
      <w:pPr>
        <w:widowControl w:val="0"/>
        <w:numPr>
          <w:ilvl w:val="0"/>
          <w:numId w:val="31"/>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выстраивать последовательность выбранных действий;</w:t>
      </w:r>
    </w:p>
    <w:p w:rsidR="00A77BBF" w:rsidRPr="00A77BBF" w:rsidRDefault="00A77BBF" w:rsidP="00256BAB">
      <w:pPr>
        <w:widowControl w:val="0"/>
        <w:numPr>
          <w:ilvl w:val="0"/>
          <w:numId w:val="31"/>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самоконтроль:</w:t>
      </w:r>
    </w:p>
    <w:p w:rsidR="00A77BBF" w:rsidRPr="00A77BBF" w:rsidRDefault="00A77BBF" w:rsidP="00256BAB">
      <w:pPr>
        <w:widowControl w:val="0"/>
        <w:numPr>
          <w:ilvl w:val="0"/>
          <w:numId w:val="31"/>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устанавливать причины успеха/неудач учебной деятельности;</w:t>
      </w:r>
    </w:p>
    <w:p w:rsidR="00A77BBF" w:rsidRPr="00A77BBF" w:rsidRDefault="00A77BBF" w:rsidP="00256BAB">
      <w:pPr>
        <w:widowControl w:val="0"/>
        <w:numPr>
          <w:ilvl w:val="0"/>
          <w:numId w:val="31"/>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корректировать свои учебные действия для преодоления ошибок.</w:t>
      </w:r>
    </w:p>
    <w:p w:rsidR="00A77BBF" w:rsidRPr="00A77BBF" w:rsidRDefault="00A77BBF" w:rsidP="00A77BBF">
      <w:pPr>
        <w:spacing w:after="0" w:line="240" w:lineRule="auto"/>
        <w:ind w:firstLine="680"/>
        <w:jc w:val="both"/>
        <w:rPr>
          <w:rFonts w:ascii="Times New Roman" w:eastAsia="Times New Roman" w:hAnsi="Times New Roman" w:cs="Times New Roman"/>
          <w:b/>
          <w:bCs/>
          <w:sz w:val="26"/>
          <w:szCs w:val="26"/>
        </w:rPr>
      </w:pPr>
      <w:r w:rsidRPr="00A77BBF">
        <w:rPr>
          <w:rFonts w:ascii="Times New Roman" w:eastAsia="Times New Roman" w:hAnsi="Times New Roman" w:cs="Times New Roman"/>
          <w:b/>
          <w:bCs/>
          <w:sz w:val="26"/>
          <w:szCs w:val="26"/>
        </w:rPr>
        <w:t>Совместная деятельность:</w:t>
      </w:r>
    </w:p>
    <w:p w:rsidR="00A77BBF" w:rsidRPr="00A77BBF"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7BBF" w:rsidRPr="00A77BBF"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7BBF" w:rsidRPr="00A77BBF"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проявлять готовность руководить, выполнять поручения, подчиняться;</w:t>
      </w:r>
    </w:p>
    <w:p w:rsidR="00A77BBF" w:rsidRPr="00A77BBF"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ответственно выполнять свою часть работы;</w:t>
      </w:r>
    </w:p>
    <w:p w:rsidR="00A77BBF" w:rsidRPr="00A77BBF"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оценивать свой вклад в общий результат;</w:t>
      </w:r>
    </w:p>
    <w:p w:rsidR="00A77BBF" w:rsidRPr="0045448A" w:rsidRDefault="00A77BBF" w:rsidP="00256BAB">
      <w:pPr>
        <w:widowControl w:val="0"/>
        <w:numPr>
          <w:ilvl w:val="0"/>
          <w:numId w:val="32"/>
        </w:numPr>
        <w:autoSpaceDE w:val="0"/>
        <w:autoSpaceDN w:val="0"/>
        <w:spacing w:after="0" w:line="240" w:lineRule="auto"/>
        <w:ind w:left="0" w:firstLine="680"/>
        <w:jc w:val="both"/>
        <w:rPr>
          <w:rFonts w:ascii="Times New Roman" w:eastAsia="Times New Roman" w:hAnsi="Times New Roman" w:cs="Times New Roman"/>
          <w:sz w:val="26"/>
          <w:szCs w:val="26"/>
        </w:rPr>
      </w:pPr>
      <w:r w:rsidRPr="00A77BBF">
        <w:rPr>
          <w:rFonts w:ascii="Times New Roman" w:eastAsia="Times New Roman" w:hAnsi="Times New Roman" w:cs="Times New Roman"/>
          <w:sz w:val="26"/>
          <w:szCs w:val="26"/>
        </w:rPr>
        <w:t>выполнять совместные проектные задания с опорой на предложенные образцы.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Родной язык (родной русский язык</w:t>
      </w:r>
      <w:r w:rsidR="0045448A" w:rsidRPr="0045448A">
        <w:rPr>
          <w:rFonts w:ascii="Times New Roman" w:eastAsia="Times New Roman" w:hAnsi="Times New Roman" w:cs="Times New Roman"/>
          <w:b/>
          <w:bCs/>
          <w:sz w:val="26"/>
          <w:szCs w:val="26"/>
        </w:rPr>
        <w:t>)</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Познавательные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логические действия:</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различные языковые единицы, устанавливать основания для сравнения языковых единиц, устанавливать аналогии языковых единиц;</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объединять объекты (языковые единицы) по определённому признаку;</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существенный признак для классификации языковых единиц; классифицировать языковые единицы;</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77BBF" w:rsidRPr="0045448A" w:rsidRDefault="00A77BBF" w:rsidP="00256BAB">
      <w:pPr>
        <w:numPr>
          <w:ilvl w:val="0"/>
          <w:numId w:val="5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причинно-следственные связи в ситуациях наблюдения за языковым материалом, делать выводы.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исследовательские действия:</w:t>
      </w:r>
    </w:p>
    <w:p w:rsidR="00A77BBF" w:rsidRPr="0045448A" w:rsidRDefault="00A77BBF" w:rsidP="00256BAB">
      <w:pPr>
        <w:numPr>
          <w:ilvl w:val="0"/>
          <w:numId w:val="5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 помощью учителя формулировать цель, планировать изменения языкового объекта, речевой ситуации;</w:t>
      </w:r>
    </w:p>
    <w:p w:rsidR="00A77BBF" w:rsidRPr="0045448A" w:rsidRDefault="00A77BBF" w:rsidP="00256BAB">
      <w:pPr>
        <w:numPr>
          <w:ilvl w:val="0"/>
          <w:numId w:val="5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77BBF" w:rsidRPr="0045448A" w:rsidRDefault="00A77BBF" w:rsidP="00256BAB">
      <w:pPr>
        <w:numPr>
          <w:ilvl w:val="0"/>
          <w:numId w:val="5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77BBF" w:rsidRPr="0045448A" w:rsidRDefault="00A77BBF" w:rsidP="00256BAB">
      <w:pPr>
        <w:numPr>
          <w:ilvl w:val="0"/>
          <w:numId w:val="5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выбирать источник получения информации: нужный словарь для получения запрашиваемой информации, для уточнения;</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согласно заданному алгоритму находить представленную в явном виде информацию в предложенном источнике: в словарях, справочниках;</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 синонимах слова);</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A77BBF" w:rsidRPr="0045448A" w:rsidRDefault="00A77BBF" w:rsidP="00256BAB">
      <w:pPr>
        <w:numPr>
          <w:ilvl w:val="0"/>
          <w:numId w:val="5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45448A">
        <w:rPr>
          <w:rFonts w:ascii="Times New Roman" w:eastAsia="Times New Roman" w:hAnsi="Times New Roman" w:cs="Times New Roman"/>
          <w:b/>
          <w:bCs/>
          <w:sz w:val="26"/>
          <w:szCs w:val="26"/>
        </w:rPr>
        <w:t>коммуникативные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Общение:</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возможность существования разных точек зрения;</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корректно и аргументированно высказывать своё мнение; строить речевое высказывание в соответствии с поставленной задачей;</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 в соответствии с речевой ситуацией;</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77BBF" w:rsidRPr="0045448A" w:rsidRDefault="00A77BBF" w:rsidP="00256BAB">
      <w:pPr>
        <w:numPr>
          <w:ilvl w:val="0"/>
          <w:numId w:val="57"/>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Совместная деятельность:</w:t>
      </w:r>
    </w:p>
    <w:p w:rsidR="00A77BBF" w:rsidRPr="0045448A" w:rsidRDefault="00A77BBF" w:rsidP="00256BAB">
      <w:pPr>
        <w:numPr>
          <w:ilvl w:val="0"/>
          <w:numId w:val="5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77BBF" w:rsidRPr="0045448A" w:rsidRDefault="00A77BBF" w:rsidP="00256BAB">
      <w:pPr>
        <w:numPr>
          <w:ilvl w:val="0"/>
          <w:numId w:val="5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7BBF" w:rsidRPr="0045448A" w:rsidRDefault="00A77BBF" w:rsidP="00256BAB">
      <w:pPr>
        <w:numPr>
          <w:ilvl w:val="0"/>
          <w:numId w:val="5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готовность руководить, выполнять поручения, подчиняться, самостоятельно разрешать конфликты;</w:t>
      </w:r>
    </w:p>
    <w:p w:rsidR="00A77BBF" w:rsidRPr="0045448A" w:rsidRDefault="00A77BBF" w:rsidP="00256BAB">
      <w:pPr>
        <w:numPr>
          <w:ilvl w:val="0"/>
          <w:numId w:val="5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ответственно выполнять свою часть работы; оценивать свой вклад в общий результат;</w:t>
      </w:r>
    </w:p>
    <w:p w:rsidR="00A77BBF" w:rsidRPr="0045448A" w:rsidRDefault="00A77BBF" w:rsidP="00256BAB">
      <w:pPr>
        <w:numPr>
          <w:ilvl w:val="0"/>
          <w:numId w:val="5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совместные проектные задания с опорой на предложенные образцы.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45448A">
        <w:rPr>
          <w:rFonts w:ascii="Times New Roman" w:eastAsia="Times New Roman" w:hAnsi="Times New Roman" w:cs="Times New Roman"/>
          <w:b/>
          <w:bCs/>
          <w:sz w:val="26"/>
          <w:szCs w:val="26"/>
        </w:rPr>
        <w:t>регулятивные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lastRenderedPageBreak/>
        <w:t>Самоорганизация:</w:t>
      </w:r>
    </w:p>
    <w:p w:rsidR="00A77BBF" w:rsidRPr="0045448A" w:rsidRDefault="00A77BBF" w:rsidP="00256BAB">
      <w:pPr>
        <w:numPr>
          <w:ilvl w:val="0"/>
          <w:numId w:val="5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действия по решению учебной задачи для получения результата;</w:t>
      </w:r>
    </w:p>
    <w:p w:rsidR="00A77BBF" w:rsidRPr="0045448A" w:rsidRDefault="00A77BBF" w:rsidP="00256BAB">
      <w:pPr>
        <w:numPr>
          <w:ilvl w:val="0"/>
          <w:numId w:val="5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выстраивать последовательность выбранных действий.</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Самоконтроль:</w:t>
      </w:r>
    </w:p>
    <w:p w:rsidR="00A77BBF" w:rsidRPr="0045448A" w:rsidRDefault="00A77BBF" w:rsidP="00256BAB">
      <w:pPr>
        <w:numPr>
          <w:ilvl w:val="0"/>
          <w:numId w:val="6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77BBF" w:rsidRPr="0045448A" w:rsidRDefault="00A77BBF" w:rsidP="00256BAB">
      <w:pPr>
        <w:numPr>
          <w:ilvl w:val="0"/>
          <w:numId w:val="6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соотносить результат деятельности с поставленной учебной задачей по выделению, характеристике, использованию языковых единиц;</w:t>
      </w:r>
    </w:p>
    <w:p w:rsidR="00A77BBF" w:rsidRPr="0045448A" w:rsidRDefault="00A77BBF" w:rsidP="00256BAB">
      <w:pPr>
        <w:numPr>
          <w:ilvl w:val="0"/>
          <w:numId w:val="6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ошибку, допущенную при работе с языковым материалом, находить орфографическую и пунктуационную ошибку;</w:t>
      </w:r>
    </w:p>
    <w:p w:rsidR="00A77BBF" w:rsidRPr="0045448A" w:rsidRDefault="00A77BBF" w:rsidP="00256BAB">
      <w:pPr>
        <w:numPr>
          <w:ilvl w:val="0"/>
          <w:numId w:val="6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результаты своей деятельности и деятельности одноклассников, объективно оценивать их по предложенным критериям.</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Литературное чтение на родном языке (на родном русском языке</w:t>
      </w:r>
      <w:r w:rsidR="0045448A" w:rsidRPr="0045448A">
        <w:rPr>
          <w:rFonts w:ascii="Times New Roman" w:eastAsia="Times New Roman" w:hAnsi="Times New Roman" w:cs="Times New Roman"/>
          <w:b/>
          <w:bCs/>
          <w:sz w:val="26"/>
          <w:szCs w:val="26"/>
        </w:rPr>
        <w:t>)</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Познавательные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логические действия:</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различные тексты, устанавливать основания для сравнения текстов, устанавливать аналогии текстов;</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объединять объекты (тексты) по определённому признаку;</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существенный признак для классификации пословиц, поговорок, фразеологизмов;</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77BBF" w:rsidRPr="0045448A" w:rsidRDefault="00A77BBF" w:rsidP="00256BAB">
      <w:pPr>
        <w:widowControl w:val="0"/>
        <w:numPr>
          <w:ilvl w:val="0"/>
          <w:numId w:val="33"/>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причинно-следственные связи при анализе текста, делать выводы.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исследовательские действия:</w:t>
      </w:r>
    </w:p>
    <w:p w:rsidR="00A77BBF" w:rsidRPr="0045448A" w:rsidRDefault="00A77BBF" w:rsidP="00256BAB">
      <w:pPr>
        <w:widowControl w:val="0"/>
        <w:numPr>
          <w:ilvl w:val="0"/>
          <w:numId w:val="34"/>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 помощью учителя формулировать цель, планировать изменения собственного высказывания в соответствии с речевой ситуацией;</w:t>
      </w:r>
    </w:p>
    <w:p w:rsidR="00A77BBF" w:rsidRPr="0045448A" w:rsidRDefault="00A77BBF" w:rsidP="00256BAB">
      <w:pPr>
        <w:widowControl w:val="0"/>
        <w:numPr>
          <w:ilvl w:val="0"/>
          <w:numId w:val="34"/>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несколько вариантов выполнения задания, выбирать наиболее подходящий (на основе предложенных критериев);</w:t>
      </w:r>
    </w:p>
    <w:p w:rsidR="00A77BBF" w:rsidRPr="0045448A" w:rsidRDefault="00A77BBF" w:rsidP="00256BAB">
      <w:pPr>
        <w:widowControl w:val="0"/>
        <w:numPr>
          <w:ilvl w:val="0"/>
          <w:numId w:val="34"/>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проводить по предложенному плану несложное миниисследование, выполнять по предложенному плану проектное задание;</w:t>
      </w:r>
    </w:p>
    <w:p w:rsidR="00A77BBF" w:rsidRPr="0045448A" w:rsidRDefault="00A77BBF" w:rsidP="00256BAB">
      <w:pPr>
        <w:widowControl w:val="0"/>
        <w:numPr>
          <w:ilvl w:val="0"/>
          <w:numId w:val="34"/>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A77BBF" w:rsidRPr="0045448A" w:rsidRDefault="00A77BBF" w:rsidP="00256BAB">
      <w:pPr>
        <w:widowControl w:val="0"/>
        <w:numPr>
          <w:ilvl w:val="0"/>
          <w:numId w:val="34"/>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выбирать источник получения информации: нужный словарь, справочник для получения запрашиваемой информации, для уточнения;</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согласно заданному алгоритму находить представленную в явном виде информацию в предложенном источнике: в словарях, справочниках;</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и создавать текстовую, графическую, видео, звуковую информацию в соответствии с учебной задачей;</w:t>
      </w:r>
    </w:p>
    <w:p w:rsidR="00A77BBF" w:rsidRPr="0045448A" w:rsidRDefault="00A77BBF" w:rsidP="00256BAB">
      <w:pPr>
        <w:widowControl w:val="0"/>
        <w:numPr>
          <w:ilvl w:val="0"/>
          <w:numId w:val="35"/>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45448A">
        <w:rPr>
          <w:rFonts w:ascii="Times New Roman" w:eastAsia="Times New Roman" w:hAnsi="Times New Roman" w:cs="Times New Roman"/>
          <w:b/>
          <w:bCs/>
          <w:sz w:val="26"/>
          <w:szCs w:val="26"/>
        </w:rPr>
        <w:t>коммуникативные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Общение:</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уважительное отношение к собеседнику, соблюдать правила ведения диалоги и дискуссии;</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возможность существования разных точек зрения;</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корректно и аргументированно высказывать своё мнение;</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строить речевое высказывание в соответствии с поставленной задачей;</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 в соответствии с речевой ситуацией;</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77BBF" w:rsidRPr="0045448A" w:rsidRDefault="00A77BBF" w:rsidP="00256BAB">
      <w:pPr>
        <w:widowControl w:val="0"/>
        <w:numPr>
          <w:ilvl w:val="0"/>
          <w:numId w:val="36"/>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Совместная деятельность:</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готовность руководить, выполнять поручения, подчиняться, самостоятельно разрешать конфликты;</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ответственно выполнять свою часть работы;</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оценивать свой вклад в общий результат;</w:t>
      </w:r>
    </w:p>
    <w:p w:rsidR="00A77BBF" w:rsidRPr="0045448A" w:rsidRDefault="00A77BBF" w:rsidP="00256BAB">
      <w:pPr>
        <w:widowControl w:val="0"/>
        <w:numPr>
          <w:ilvl w:val="0"/>
          <w:numId w:val="37"/>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совместные проектные задания с опорой на предложенные образцы.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 xml:space="preserve">К концу обучения в начальной школе у обучающегося формируются </w:t>
      </w:r>
      <w:r w:rsidRPr="0045448A">
        <w:rPr>
          <w:rFonts w:ascii="Times New Roman" w:eastAsia="Times New Roman" w:hAnsi="Times New Roman" w:cs="Times New Roman"/>
          <w:b/>
          <w:bCs/>
          <w:sz w:val="26"/>
          <w:szCs w:val="26"/>
        </w:rPr>
        <w:t>регулятивные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Самоорганизация:</w:t>
      </w:r>
    </w:p>
    <w:p w:rsidR="00A77BBF" w:rsidRPr="0045448A" w:rsidRDefault="00A77BBF" w:rsidP="00256BAB">
      <w:pPr>
        <w:widowControl w:val="0"/>
        <w:numPr>
          <w:ilvl w:val="0"/>
          <w:numId w:val="38"/>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действия по решению учебной задачи для получения результата;</w:t>
      </w:r>
    </w:p>
    <w:p w:rsidR="00A77BBF" w:rsidRPr="0045448A" w:rsidRDefault="00A77BBF" w:rsidP="00256BAB">
      <w:pPr>
        <w:widowControl w:val="0"/>
        <w:numPr>
          <w:ilvl w:val="0"/>
          <w:numId w:val="38"/>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выстраивать последовательность выбранных действий.</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Самоконтроль:</w:t>
      </w:r>
    </w:p>
    <w:p w:rsidR="00A77BBF" w:rsidRPr="0045448A" w:rsidRDefault="00A77BBF" w:rsidP="00256BAB">
      <w:pPr>
        <w:widowControl w:val="0"/>
        <w:numPr>
          <w:ilvl w:val="0"/>
          <w:numId w:val="39"/>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причины успеха/неудач учебной деятельности;</w:t>
      </w:r>
    </w:p>
    <w:p w:rsidR="00A77BBF" w:rsidRPr="0045448A" w:rsidRDefault="00A77BBF" w:rsidP="00256BAB">
      <w:pPr>
        <w:widowControl w:val="0"/>
        <w:numPr>
          <w:ilvl w:val="0"/>
          <w:numId w:val="39"/>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корректировать свои учебные действия для преодоления речевых ошибок и ошибок, связанных с анализом текстов;</w:t>
      </w:r>
    </w:p>
    <w:p w:rsidR="00A77BBF" w:rsidRPr="0045448A" w:rsidRDefault="00A77BBF" w:rsidP="00256BAB">
      <w:pPr>
        <w:widowControl w:val="0"/>
        <w:numPr>
          <w:ilvl w:val="0"/>
          <w:numId w:val="39"/>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соотносить результат деятельности с поставленной учебной задачей по </w:t>
      </w:r>
      <w:r w:rsidRPr="0045448A">
        <w:rPr>
          <w:rFonts w:ascii="Times New Roman" w:eastAsia="Times New Roman" w:hAnsi="Times New Roman" w:cs="Times New Roman"/>
          <w:sz w:val="26"/>
          <w:szCs w:val="26"/>
        </w:rPr>
        <w:lastRenderedPageBreak/>
        <w:t>анализу текстов;</w:t>
      </w:r>
    </w:p>
    <w:p w:rsidR="00A77BBF" w:rsidRPr="0045448A" w:rsidRDefault="00A77BBF" w:rsidP="00256BAB">
      <w:pPr>
        <w:widowControl w:val="0"/>
        <w:numPr>
          <w:ilvl w:val="0"/>
          <w:numId w:val="39"/>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ошибку, допущенную при работе с текстами;</w:t>
      </w:r>
    </w:p>
    <w:p w:rsidR="00A77BBF" w:rsidRPr="0045448A" w:rsidRDefault="00A77BBF" w:rsidP="00256BAB">
      <w:pPr>
        <w:widowControl w:val="0"/>
        <w:numPr>
          <w:ilvl w:val="0"/>
          <w:numId w:val="39"/>
        </w:numPr>
        <w:autoSpaceDE w:val="0"/>
        <w:autoSpaceDN w:val="0"/>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результаты своей деятельности и деятельности одноклассников, объективно оценивать их по предложенным критериям.</w:t>
      </w:r>
    </w:p>
    <w:p w:rsidR="00A77BBF" w:rsidRPr="0045448A" w:rsidRDefault="00A77BBF" w:rsidP="0045448A">
      <w:pPr>
        <w:spacing w:after="0" w:line="240" w:lineRule="auto"/>
        <w:ind w:firstLine="680"/>
        <w:jc w:val="both"/>
        <w:rPr>
          <w:rFonts w:ascii="Times New Roman" w:eastAsia="Times New Roman" w:hAnsi="Times New Roman" w:cs="Times New Roman"/>
          <w:b/>
          <w:sz w:val="26"/>
          <w:szCs w:val="26"/>
        </w:rPr>
      </w:pPr>
      <w:r w:rsidRPr="0045448A">
        <w:rPr>
          <w:rFonts w:ascii="Times New Roman" w:eastAsia="Times New Roman" w:hAnsi="Times New Roman" w:cs="Times New Roman"/>
          <w:b/>
          <w:sz w:val="26"/>
          <w:szCs w:val="26"/>
        </w:rPr>
        <w:t>Иностранный язык (английский)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Овладение универсальными учебными </w:t>
      </w:r>
      <w:r w:rsidRPr="0045448A">
        <w:rPr>
          <w:rFonts w:ascii="Times New Roman" w:eastAsia="Times New Roman" w:hAnsi="Times New Roman" w:cs="Times New Roman"/>
          <w:b/>
          <w:bCs/>
          <w:sz w:val="26"/>
          <w:szCs w:val="26"/>
        </w:rPr>
        <w:t>познавательными действиями</w:t>
      </w:r>
      <w:r w:rsidRPr="0045448A">
        <w:rPr>
          <w:rFonts w:ascii="Times New Roman" w:eastAsia="Times New Roman" w:hAnsi="Times New Roman" w:cs="Times New Roman"/>
          <w:sz w:val="26"/>
          <w:szCs w:val="26"/>
        </w:rPr>
        <w:t>:</w:t>
      </w:r>
    </w:p>
    <w:p w:rsidR="00A77BBF" w:rsidRPr="0045448A" w:rsidRDefault="00A77BBF" w:rsidP="00256BAB">
      <w:pPr>
        <w:widowControl w:val="0"/>
        <w:numPr>
          <w:ilvl w:val="0"/>
          <w:numId w:val="40"/>
        </w:numPr>
        <w:spacing w:after="0" w:line="240" w:lineRule="auto"/>
        <w:ind w:left="0" w:firstLine="680"/>
        <w:jc w:val="both"/>
        <w:rPr>
          <w:rFonts w:ascii="Times New Roman" w:eastAsia="Times New Roman" w:hAnsi="Times New Roman" w:cs="Times New Roman"/>
          <w:b/>
          <w:bCs/>
          <w:sz w:val="26"/>
          <w:szCs w:val="26"/>
        </w:rPr>
      </w:pPr>
      <w:bookmarkStart w:id="343" w:name="bookmark77"/>
      <w:bookmarkEnd w:id="343"/>
      <w:r w:rsidRPr="0045448A">
        <w:rPr>
          <w:rFonts w:ascii="Times New Roman" w:eastAsia="Times New Roman" w:hAnsi="Times New Roman" w:cs="Times New Roman"/>
          <w:b/>
          <w:bCs/>
          <w:sz w:val="26"/>
          <w:szCs w:val="26"/>
        </w:rPr>
        <w:t>Базовые логические действия:</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4" w:name="bookmark78"/>
      <w:bookmarkEnd w:id="344"/>
      <w:r w:rsidRPr="0045448A">
        <w:rPr>
          <w:rFonts w:ascii="Times New Roman" w:eastAsia="Times New Roman" w:hAnsi="Times New Roman" w:cs="Times New Roman"/>
          <w:sz w:val="26"/>
          <w:szCs w:val="26"/>
        </w:rPr>
        <w:t>сравнивать объекты, устанавливать основания для сравнения, устанавливать аналогии;</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5" w:name="bookmark79"/>
      <w:bookmarkEnd w:id="345"/>
      <w:r w:rsidRPr="0045448A">
        <w:rPr>
          <w:rFonts w:ascii="Times New Roman" w:eastAsia="Times New Roman" w:hAnsi="Times New Roman" w:cs="Times New Roman"/>
          <w:sz w:val="26"/>
          <w:szCs w:val="26"/>
        </w:rPr>
        <w:t>объединять части объекта (объекты) по определённому признаку;</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6" w:name="bookmark80"/>
      <w:bookmarkEnd w:id="346"/>
      <w:r w:rsidRPr="0045448A">
        <w:rPr>
          <w:rFonts w:ascii="Times New Roman" w:eastAsia="Times New Roman" w:hAnsi="Times New Roman" w:cs="Times New Roman"/>
          <w:sz w:val="26"/>
          <w:szCs w:val="26"/>
        </w:rPr>
        <w:t>определять существенный признак для классификации, классифицировать предложенные объекты;</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7" w:name="bookmark81"/>
      <w:bookmarkEnd w:id="347"/>
      <w:r w:rsidRPr="0045448A">
        <w:rPr>
          <w:rFonts w:ascii="Times New Roman" w:eastAsia="Times New Roman" w:hAnsi="Times New Roman" w:cs="Times New Roman"/>
          <w:sz w:val="26"/>
          <w:szCs w:val="26"/>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8" w:name="bookmark82"/>
      <w:bookmarkEnd w:id="348"/>
      <w:r w:rsidRPr="0045448A">
        <w:rPr>
          <w:rFonts w:ascii="Times New Roman" w:eastAsia="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A77BBF" w:rsidRPr="0045448A" w:rsidRDefault="00A77BBF" w:rsidP="00256BAB">
      <w:pPr>
        <w:widowControl w:val="0"/>
        <w:numPr>
          <w:ilvl w:val="0"/>
          <w:numId w:val="41"/>
        </w:numPr>
        <w:spacing w:after="0" w:line="240" w:lineRule="auto"/>
        <w:ind w:left="0" w:firstLine="680"/>
        <w:jc w:val="both"/>
        <w:rPr>
          <w:rFonts w:ascii="Times New Roman" w:eastAsia="Times New Roman" w:hAnsi="Times New Roman" w:cs="Times New Roman"/>
          <w:sz w:val="26"/>
          <w:szCs w:val="26"/>
        </w:rPr>
      </w:pPr>
      <w:bookmarkStart w:id="349" w:name="bookmark83"/>
      <w:bookmarkEnd w:id="349"/>
      <w:r w:rsidRPr="0045448A">
        <w:rPr>
          <w:rFonts w:ascii="Times New Roman" w:eastAsia="Times New Roman" w:hAnsi="Times New Roman" w:cs="Times New Roman"/>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A77BBF" w:rsidRPr="0045448A" w:rsidRDefault="00A77BBF" w:rsidP="00256BAB">
      <w:pPr>
        <w:widowControl w:val="0"/>
        <w:numPr>
          <w:ilvl w:val="0"/>
          <w:numId w:val="40"/>
        </w:numPr>
        <w:spacing w:after="0" w:line="240" w:lineRule="auto"/>
        <w:ind w:left="0" w:firstLine="680"/>
        <w:jc w:val="both"/>
        <w:rPr>
          <w:rFonts w:ascii="Times New Roman" w:eastAsia="Times New Roman" w:hAnsi="Times New Roman" w:cs="Times New Roman"/>
          <w:b/>
          <w:bCs/>
          <w:sz w:val="26"/>
          <w:szCs w:val="26"/>
        </w:rPr>
      </w:pPr>
      <w:bookmarkStart w:id="350" w:name="bookmark84"/>
      <w:bookmarkEnd w:id="350"/>
      <w:r w:rsidRPr="0045448A">
        <w:rPr>
          <w:rFonts w:ascii="Times New Roman" w:eastAsia="Times New Roman" w:hAnsi="Times New Roman" w:cs="Times New Roman"/>
          <w:b/>
          <w:bCs/>
          <w:sz w:val="26"/>
          <w:szCs w:val="26"/>
        </w:rPr>
        <w:t>Базовые исследовательские действия:</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bookmarkStart w:id="351" w:name="bookmark85"/>
      <w:bookmarkEnd w:id="351"/>
      <w:r w:rsidRPr="0045448A">
        <w:rPr>
          <w:rFonts w:ascii="Times New Roman" w:eastAsia="Times New Roman" w:hAnsi="Times New Roman" w:cs="Times New Roman"/>
          <w:sz w:val="26"/>
          <w:szCs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 помощью педагогического работника формулировать цель, планировать изменения объекта, ситуации;</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bookmarkStart w:id="352" w:name="bookmark87"/>
      <w:bookmarkEnd w:id="352"/>
      <w:r w:rsidRPr="0045448A">
        <w:rPr>
          <w:rFonts w:ascii="Times New Roman" w:eastAsia="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77BBF" w:rsidRPr="0045448A" w:rsidRDefault="00A77BBF" w:rsidP="00256BAB">
      <w:pPr>
        <w:widowControl w:val="0"/>
        <w:numPr>
          <w:ilvl w:val="0"/>
          <w:numId w:val="42"/>
        </w:numPr>
        <w:spacing w:after="0" w:line="240" w:lineRule="auto"/>
        <w:ind w:left="0" w:firstLine="680"/>
        <w:jc w:val="both"/>
        <w:rPr>
          <w:rFonts w:ascii="Times New Roman" w:eastAsia="Times New Roman" w:hAnsi="Times New Roman" w:cs="Times New Roman"/>
          <w:sz w:val="26"/>
          <w:szCs w:val="26"/>
        </w:rPr>
      </w:pPr>
      <w:bookmarkStart w:id="353" w:name="bookmark90"/>
      <w:bookmarkEnd w:id="353"/>
      <w:r w:rsidRPr="0045448A">
        <w:rPr>
          <w:rFonts w:ascii="Times New Roman" w:eastAsia="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A77BBF" w:rsidRPr="0045448A" w:rsidRDefault="00A77BBF" w:rsidP="00256BAB">
      <w:pPr>
        <w:widowControl w:val="0"/>
        <w:numPr>
          <w:ilvl w:val="0"/>
          <w:numId w:val="40"/>
        </w:numPr>
        <w:spacing w:after="0" w:line="240" w:lineRule="auto"/>
        <w:ind w:left="0"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bookmarkStart w:id="354" w:name="bookmark92"/>
      <w:bookmarkEnd w:id="354"/>
      <w:r w:rsidRPr="0045448A">
        <w:rPr>
          <w:rFonts w:ascii="Times New Roman" w:eastAsia="Times New Roman" w:hAnsi="Times New Roman" w:cs="Times New Roman"/>
          <w:sz w:val="26"/>
          <w:szCs w:val="26"/>
        </w:rPr>
        <w:t>выбирать источник получения информации;</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bookmarkStart w:id="355" w:name="bookmark93"/>
      <w:bookmarkEnd w:id="355"/>
      <w:r w:rsidRPr="0045448A">
        <w:rPr>
          <w:rFonts w:ascii="Times New Roman" w:eastAsia="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bookmarkStart w:id="356" w:name="bookmark94"/>
      <w:bookmarkEnd w:id="356"/>
      <w:r w:rsidRPr="0045448A">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bookmarkStart w:id="357" w:name="bookmark96"/>
      <w:bookmarkEnd w:id="357"/>
      <w:r w:rsidRPr="0045448A">
        <w:rPr>
          <w:rFonts w:ascii="Times New Roman" w:eastAsia="Times New Roman" w:hAnsi="Times New Roman" w:cs="Times New Roman"/>
          <w:sz w:val="26"/>
          <w:szCs w:val="26"/>
        </w:rPr>
        <w:t>анализировать и создавать текстовую, видео, графическую, звуковую, информацию в соответствии с учебной задачей;</w:t>
      </w:r>
    </w:p>
    <w:p w:rsidR="00A77BBF" w:rsidRPr="0045448A" w:rsidRDefault="00A77BBF" w:rsidP="00256BAB">
      <w:pPr>
        <w:widowControl w:val="0"/>
        <w:numPr>
          <w:ilvl w:val="0"/>
          <w:numId w:val="44"/>
        </w:numPr>
        <w:spacing w:after="0" w:line="240" w:lineRule="auto"/>
        <w:ind w:left="0" w:firstLine="680"/>
        <w:jc w:val="both"/>
        <w:rPr>
          <w:rFonts w:ascii="Times New Roman" w:eastAsia="Times New Roman" w:hAnsi="Times New Roman" w:cs="Times New Roman"/>
          <w:sz w:val="26"/>
          <w:szCs w:val="26"/>
        </w:rPr>
      </w:pPr>
      <w:bookmarkStart w:id="358" w:name="bookmark97"/>
      <w:bookmarkEnd w:id="358"/>
      <w:r w:rsidRPr="0045448A">
        <w:rPr>
          <w:rFonts w:ascii="Times New Roman" w:eastAsia="Times New Roman" w:hAnsi="Times New Roman" w:cs="Times New Roman"/>
          <w:sz w:val="26"/>
          <w:szCs w:val="26"/>
        </w:rPr>
        <w:t>самостоятельно создавать схемы, таблицы для представления информации.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учебными коммуникативными действиями:</w:t>
      </w:r>
    </w:p>
    <w:p w:rsidR="00A77BBF" w:rsidRPr="0045448A" w:rsidRDefault="00A77BBF" w:rsidP="00256BAB">
      <w:pPr>
        <w:widowControl w:val="0"/>
        <w:numPr>
          <w:ilvl w:val="0"/>
          <w:numId w:val="43"/>
        </w:numPr>
        <w:spacing w:after="0" w:line="240" w:lineRule="auto"/>
        <w:ind w:left="0" w:firstLine="680"/>
        <w:jc w:val="both"/>
        <w:rPr>
          <w:rFonts w:ascii="Times New Roman" w:eastAsia="Times New Roman" w:hAnsi="Times New Roman" w:cs="Times New Roman"/>
          <w:b/>
          <w:bCs/>
          <w:sz w:val="26"/>
          <w:szCs w:val="26"/>
        </w:rPr>
      </w:pPr>
      <w:bookmarkStart w:id="359" w:name="bookmark98"/>
      <w:bookmarkEnd w:id="359"/>
      <w:r w:rsidRPr="0045448A">
        <w:rPr>
          <w:rFonts w:ascii="Times New Roman" w:eastAsia="Times New Roman" w:hAnsi="Times New Roman" w:cs="Times New Roman"/>
          <w:b/>
          <w:bCs/>
          <w:sz w:val="26"/>
          <w:szCs w:val="26"/>
        </w:rPr>
        <w:t>Общение:</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0" w:name="bookmark99"/>
      <w:bookmarkEnd w:id="360"/>
      <w:r w:rsidRPr="0045448A">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1" w:name="bookmark100"/>
      <w:bookmarkEnd w:id="361"/>
      <w:r w:rsidRPr="0045448A">
        <w:rPr>
          <w:rFonts w:ascii="Times New Roman" w:eastAsia="Times New Roman" w:hAnsi="Times New Roman" w:cs="Times New Roman"/>
          <w:sz w:val="26"/>
          <w:szCs w:val="26"/>
        </w:rPr>
        <w:lastRenderedPageBreak/>
        <w:t>проявлять уважительное отношение к собеседнику, соблюдать правила ведения диалога и дискуссии;</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2" w:name="bookmark101"/>
      <w:bookmarkEnd w:id="362"/>
      <w:r w:rsidRPr="0045448A">
        <w:rPr>
          <w:rFonts w:ascii="Times New Roman" w:eastAsia="Times New Roman" w:hAnsi="Times New Roman" w:cs="Times New Roman"/>
          <w:sz w:val="26"/>
          <w:szCs w:val="26"/>
        </w:rPr>
        <w:t>признавать возможность существования разных точек зрения;</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3" w:name="bookmark102"/>
      <w:bookmarkEnd w:id="363"/>
      <w:r w:rsidRPr="0045448A">
        <w:rPr>
          <w:rFonts w:ascii="Times New Roman" w:eastAsia="Times New Roman" w:hAnsi="Times New Roman" w:cs="Times New Roman"/>
          <w:sz w:val="26"/>
          <w:szCs w:val="26"/>
        </w:rPr>
        <w:t>корректно и аргументированно высказывать своё мнение;</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4" w:name="bookmark103"/>
      <w:bookmarkEnd w:id="364"/>
      <w:r w:rsidRPr="0045448A">
        <w:rPr>
          <w:rFonts w:ascii="Times New Roman" w:eastAsia="Times New Roman" w:hAnsi="Times New Roman" w:cs="Times New Roman"/>
          <w:sz w:val="26"/>
          <w:szCs w:val="26"/>
        </w:rPr>
        <w:t>строить речевое высказывание в соответствии с поставленной задачей;</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5" w:name="bookmark104"/>
      <w:bookmarkEnd w:id="365"/>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готовить небольшие публичные выступления;</w:t>
      </w:r>
    </w:p>
    <w:p w:rsidR="00A77BBF" w:rsidRPr="0045448A" w:rsidRDefault="00A77BBF" w:rsidP="00256BAB">
      <w:pPr>
        <w:widowControl w:val="0"/>
        <w:numPr>
          <w:ilvl w:val="0"/>
          <w:numId w:val="45"/>
        </w:numPr>
        <w:spacing w:after="0" w:line="240" w:lineRule="auto"/>
        <w:ind w:left="0" w:firstLine="680"/>
        <w:jc w:val="both"/>
        <w:rPr>
          <w:rFonts w:ascii="Times New Roman" w:eastAsia="Times New Roman" w:hAnsi="Times New Roman" w:cs="Times New Roman"/>
          <w:sz w:val="26"/>
          <w:szCs w:val="26"/>
        </w:rPr>
      </w:pPr>
      <w:bookmarkStart w:id="366" w:name="bookmark106"/>
      <w:bookmarkEnd w:id="366"/>
      <w:r w:rsidRPr="0045448A">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A77BBF" w:rsidRPr="0045448A" w:rsidRDefault="00A77BBF" w:rsidP="00256BAB">
      <w:pPr>
        <w:widowControl w:val="0"/>
        <w:numPr>
          <w:ilvl w:val="0"/>
          <w:numId w:val="43"/>
        </w:numPr>
        <w:spacing w:after="0" w:line="240" w:lineRule="auto"/>
        <w:ind w:left="0" w:firstLine="680"/>
        <w:jc w:val="both"/>
        <w:rPr>
          <w:rFonts w:ascii="Times New Roman" w:eastAsia="Times New Roman" w:hAnsi="Times New Roman" w:cs="Times New Roman"/>
          <w:b/>
          <w:bCs/>
          <w:sz w:val="26"/>
          <w:szCs w:val="26"/>
        </w:rPr>
      </w:pPr>
      <w:bookmarkStart w:id="367" w:name="bookmark107"/>
      <w:bookmarkEnd w:id="367"/>
      <w:r w:rsidRPr="0045448A">
        <w:rPr>
          <w:rFonts w:ascii="Times New Roman" w:eastAsia="Times New Roman" w:hAnsi="Times New Roman" w:cs="Times New Roman"/>
          <w:b/>
          <w:bCs/>
          <w:sz w:val="26"/>
          <w:szCs w:val="26"/>
        </w:rPr>
        <w:t>Совместная деятельность:</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bookmarkStart w:id="368" w:name="bookmark109"/>
      <w:bookmarkEnd w:id="368"/>
      <w:r w:rsidRPr="0045448A">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bookmarkStart w:id="369" w:name="bookmark110"/>
      <w:bookmarkEnd w:id="369"/>
      <w:r w:rsidRPr="0045448A">
        <w:rPr>
          <w:rFonts w:ascii="Times New Roman" w:eastAsia="Times New Roman" w:hAnsi="Times New Roman" w:cs="Times New Roman"/>
          <w:sz w:val="26"/>
          <w:szCs w:val="26"/>
        </w:rPr>
        <w:t>проявлять готовность руководить, выполнять поручения, подчиняться;</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bookmarkStart w:id="370" w:name="bookmark111"/>
      <w:bookmarkEnd w:id="370"/>
      <w:r w:rsidRPr="0045448A">
        <w:rPr>
          <w:rFonts w:ascii="Times New Roman" w:eastAsia="Times New Roman" w:hAnsi="Times New Roman" w:cs="Times New Roman"/>
          <w:sz w:val="26"/>
          <w:szCs w:val="26"/>
        </w:rPr>
        <w:t>ответственно выполнять свою часть работы;</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bookmarkStart w:id="371" w:name="bookmark112"/>
      <w:bookmarkEnd w:id="371"/>
      <w:r w:rsidRPr="0045448A">
        <w:rPr>
          <w:rFonts w:ascii="Times New Roman" w:eastAsia="Times New Roman" w:hAnsi="Times New Roman" w:cs="Times New Roman"/>
          <w:sz w:val="26"/>
          <w:szCs w:val="26"/>
        </w:rPr>
        <w:t>оценивать свой вклад в общий результат;</w:t>
      </w:r>
    </w:p>
    <w:p w:rsidR="00A77BBF" w:rsidRPr="0045448A" w:rsidRDefault="00A77BBF" w:rsidP="00256BAB">
      <w:pPr>
        <w:widowControl w:val="0"/>
        <w:numPr>
          <w:ilvl w:val="0"/>
          <w:numId w:val="46"/>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совместные проектные задания с опорой на предложенные образцы.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 xml:space="preserve">Овладение универсальными учебными </w:t>
      </w:r>
      <w:r w:rsidRPr="0045448A">
        <w:rPr>
          <w:rFonts w:ascii="Times New Roman" w:eastAsia="Times New Roman" w:hAnsi="Times New Roman" w:cs="Times New Roman"/>
          <w:b/>
          <w:bCs/>
          <w:sz w:val="26"/>
          <w:szCs w:val="26"/>
        </w:rPr>
        <w:t>регулятивными действиями:</w:t>
      </w:r>
    </w:p>
    <w:p w:rsidR="00A77BBF" w:rsidRPr="0045448A" w:rsidRDefault="00A77BBF" w:rsidP="00256BAB">
      <w:pPr>
        <w:widowControl w:val="0"/>
        <w:numPr>
          <w:ilvl w:val="0"/>
          <w:numId w:val="47"/>
        </w:numPr>
        <w:spacing w:after="0" w:line="240" w:lineRule="auto"/>
        <w:ind w:left="0"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Самоорганизация:</w:t>
      </w:r>
    </w:p>
    <w:p w:rsidR="00A77BBF" w:rsidRPr="0045448A" w:rsidRDefault="00A77BBF" w:rsidP="00256BAB">
      <w:pPr>
        <w:widowControl w:val="0"/>
        <w:numPr>
          <w:ilvl w:val="0"/>
          <w:numId w:val="48"/>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действия по решению учебной задачи для получения результата;</w:t>
      </w:r>
    </w:p>
    <w:p w:rsidR="00A77BBF" w:rsidRPr="0045448A" w:rsidRDefault="00A77BBF" w:rsidP="00256BAB">
      <w:pPr>
        <w:widowControl w:val="0"/>
        <w:numPr>
          <w:ilvl w:val="0"/>
          <w:numId w:val="48"/>
        </w:numPr>
        <w:spacing w:after="0" w:line="240" w:lineRule="auto"/>
        <w:ind w:left="0" w:firstLine="680"/>
        <w:jc w:val="both"/>
        <w:rPr>
          <w:rFonts w:ascii="Times New Roman" w:eastAsia="Times New Roman" w:hAnsi="Times New Roman" w:cs="Times New Roman"/>
          <w:sz w:val="26"/>
          <w:szCs w:val="26"/>
        </w:rPr>
      </w:pPr>
      <w:bookmarkStart w:id="372" w:name="bookmark116"/>
      <w:bookmarkEnd w:id="372"/>
      <w:r w:rsidRPr="0045448A">
        <w:rPr>
          <w:rFonts w:ascii="Times New Roman" w:eastAsia="Times New Roman" w:hAnsi="Times New Roman" w:cs="Times New Roman"/>
          <w:sz w:val="26"/>
          <w:szCs w:val="26"/>
        </w:rPr>
        <w:t>выстраивать последовательность выбранных действий;</w:t>
      </w:r>
    </w:p>
    <w:p w:rsidR="00A77BBF" w:rsidRPr="0045448A" w:rsidRDefault="00A77BBF" w:rsidP="00256BAB">
      <w:pPr>
        <w:widowControl w:val="0"/>
        <w:numPr>
          <w:ilvl w:val="0"/>
          <w:numId w:val="47"/>
        </w:numPr>
        <w:spacing w:after="0" w:line="240" w:lineRule="auto"/>
        <w:ind w:left="0" w:firstLine="680"/>
        <w:jc w:val="both"/>
        <w:rPr>
          <w:rFonts w:ascii="Times New Roman" w:eastAsia="Times New Roman" w:hAnsi="Times New Roman" w:cs="Times New Roman"/>
          <w:b/>
          <w:bCs/>
          <w:sz w:val="26"/>
          <w:szCs w:val="26"/>
        </w:rPr>
      </w:pPr>
      <w:bookmarkStart w:id="373" w:name="bookmark117"/>
      <w:bookmarkEnd w:id="373"/>
      <w:r w:rsidRPr="0045448A">
        <w:rPr>
          <w:rFonts w:ascii="Times New Roman" w:eastAsia="Times New Roman" w:hAnsi="Times New Roman" w:cs="Times New Roman"/>
          <w:b/>
          <w:bCs/>
          <w:sz w:val="26"/>
          <w:szCs w:val="26"/>
        </w:rPr>
        <w:t>Самоконтроль:</w:t>
      </w:r>
    </w:p>
    <w:p w:rsidR="00A77BBF" w:rsidRPr="0045448A" w:rsidRDefault="00A77BBF" w:rsidP="00256BAB">
      <w:pPr>
        <w:widowControl w:val="0"/>
        <w:numPr>
          <w:ilvl w:val="0"/>
          <w:numId w:val="49"/>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причины успеха/неудач учебной деятельности;</w:t>
      </w:r>
    </w:p>
    <w:p w:rsidR="00A77BBF" w:rsidRPr="00AF4B66" w:rsidRDefault="00A77BBF" w:rsidP="00256BAB">
      <w:pPr>
        <w:widowControl w:val="0"/>
        <w:numPr>
          <w:ilvl w:val="0"/>
          <w:numId w:val="49"/>
        </w:numPr>
        <w:spacing w:after="0" w:line="240" w:lineRule="auto"/>
        <w:ind w:left="0"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корректировать свои учебные действия для преодоления ошибок.</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Математика</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Универсальные познавательные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—ориентироваться в изученной математической терминологии, использовать её в высказываниях и рассуждениях;</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математические объекты (числа, величины, геометрические фигуры), записывать признак сравнения;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—обнаруживать модели изученных геометрических фигур в окружающем мире;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—классифицировать объекты по 1—2 выбранным признакам.</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—составлять модель математической задачи, проверять её соответствие условиям задачи;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—представлять информацию в разных формах;</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—извлекать и интерпретировать информацию, представленную в таблице, на диаграмме;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справочную литературу для поиска информации, в том числе Интернет (в условиях контролируемого выхода).</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Универсальные коммуникативные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математическую терминологию для записи решения предметной или практической задачи;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—приводить примеры и контрпримеры для подтверждения/ опровержения вывода, гипотезы;</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—конструировать, читать числовое выражение;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—описывать практическую ситуацию с использованием изученной терминологии;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—характеризовать математические объекты, явления и события с помощью изученных величин;</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—составлять инструкцию, записывать рассуждение;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—инициировать обсуждение разных способов выполнения задания, поиск ошибок в решении.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Универсальные регулятивные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—самостоятельно выполнять прикидку и оценку результата измерений;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исправлять, прогнозировать трудности и ошибки, и трудности в решении учебной задачи.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Совместная деятельность:</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w:t>
      </w:r>
      <w:r w:rsidR="0045448A">
        <w:rPr>
          <w:rFonts w:ascii="Times New Roman" w:eastAsia="Times New Roman" w:hAnsi="Times New Roman" w:cs="Times New Roman"/>
          <w:sz w:val="26"/>
          <w:szCs w:val="26"/>
        </w:rPr>
        <w:t>и оценка конечного результата).</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Окружающий мир</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sz w:val="26"/>
          <w:szCs w:val="26"/>
        </w:rPr>
        <w:tab/>
      </w:r>
      <w:r w:rsidRPr="0045448A">
        <w:rPr>
          <w:rFonts w:ascii="Times New Roman" w:eastAsia="Times New Roman" w:hAnsi="Times New Roman" w:cs="Times New Roman"/>
          <w:b/>
          <w:bCs/>
          <w:sz w:val="26"/>
          <w:szCs w:val="26"/>
        </w:rPr>
        <w:t>Познавательные универсальные учебные действия:</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последовательность этапов возрастного развития человека;</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конструировать в учебных и игровых ситуациях правила безопасного поведения в среде обитания;</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моделировать схемы природных объектов (строение почвы; движение реки, форма поверхности);</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соотносить объекты природы с принадлежностью к определённой природной зоне;</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классифицировать природные объекты по принадлежности к природной зоне;</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определять разрыв между реальным и желательным состоянием объекта (ситуации) на основе предложенных учителем вопросов </w:t>
      </w:r>
    </w:p>
    <w:p w:rsidR="00A77BBF" w:rsidRPr="0045448A" w:rsidRDefault="00A77BBF" w:rsidP="0045448A">
      <w:pPr>
        <w:tabs>
          <w:tab w:val="center" w:pos="5102"/>
        </w:tabs>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r w:rsidR="0045448A" w:rsidRPr="0045448A">
        <w:rPr>
          <w:rFonts w:ascii="Times New Roman" w:eastAsia="Times New Roman" w:hAnsi="Times New Roman" w:cs="Times New Roman"/>
          <w:b/>
          <w:bCs/>
          <w:sz w:val="26"/>
          <w:szCs w:val="26"/>
        </w:rPr>
        <w:tab/>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текст-рассуждение:  объяснять  вред  для  здоровья и самочувствия организма вредных привычек;</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описывать ситуации проявления нравственных качеств — отзывчивости, доброты, справедливости и др ;</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составлять небольшие тексты «Права и обязанности гражданина РФ»;</w:t>
      </w:r>
    </w:p>
    <w:p w:rsidR="00A77BBF" w:rsidRPr="0045448A" w:rsidRDefault="00A77BBF" w:rsidP="00256BAB">
      <w:pPr>
        <w:numPr>
          <w:ilvl w:val="0"/>
          <w:numId w:val="6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создавать небольшие тексты о знаменательных страницах истории нашей страны (в рамках изученного)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Коммуникативные универсальные учебные действия:</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 процессе диалогов задавать вопросы, высказывать суждения, оценивать выступления участников;</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правила ведения диалога и дискуссии; проявлять уважительное отношение к собеседнику;</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смысловое чтение для определения темы, главной мысли текста о природе, социальной жизни, взаимоотношениях и поступках людей;</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конструировать обобщения и выводы на основе полученных результатов наблюдений и опытной работы, подкреплять их доказательствами;</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ошибки и восстанавливать деформированный текст об изученных объектах и явлениях природы, событиях социальной жизни;</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готовить небольшие публичные выступления с возможной презентацией (текст, рисунки, фото, плакаты и др ) к тексту выступления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Регулятивные универсальные учебные действия: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Самоорганизация:</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самостоятельно или с небольшой помощью учителя действия по решению учебной задачи;</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выстраивать последовательность выбранных действий и операций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Самоконтроль:</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осуществлять контроль процесса и результата своей деятельности;</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находить ошибки в своей работе и устанавливать их причины; корректировать свои действия при необходимости (с небольшой помощью учителя);</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Самооценка:</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объективно оценивать результаты своей деятельности, соотносить свою оценку с оценкой учителя;</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оценивать целесообразность выбранных способов действия, при необходимости корректировать их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Совместная деятельность:</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готовность руководить, выполнять поручения, подчиняться;</w:t>
      </w:r>
    </w:p>
    <w:p w:rsidR="00A77BBF" w:rsidRPr="0045448A"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5448A" w:rsidRPr="00692AC4" w:rsidRDefault="00A77BBF" w:rsidP="00256BAB">
      <w:pPr>
        <w:numPr>
          <w:ilvl w:val="0"/>
          <w:numId w:val="6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ответственно выполнять свою часть работы.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Основы религиозных культур и светской этики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Познавательные УУД: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ориентироваться в понятиях, отражающих нравственные ценности общества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мораль, этика, этикет, справедли вость, гуманизм, благотворительность, а также используемых в разных религиях (в пределах изученного);</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признавать возможность существования разных точек зрения; обосновывать свои суждения, приводить убедительные доказательства;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выполнять совместные проектные задания с опорой на предложенные образцы.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Работа с информацией: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Коммуникативные УУД: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w:t>
      </w:r>
      <w:r w:rsidRPr="0045448A">
        <w:rPr>
          <w:rFonts w:ascii="Times New Roman" w:eastAsia="Times New Roman" w:hAnsi="Times New Roman" w:cs="Times New Roman"/>
          <w:sz w:val="26"/>
          <w:szCs w:val="26"/>
        </w:rPr>
        <w:lastRenderedPageBreak/>
        <w:t xml:space="preserve">оценки жизненных ситуаций, раскрывающих проблемы нравственности, этики, речевого этикета;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Регулятивные УУД: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Совместная деятельность: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 готовить индивидуально, в парах, в группах сообщения по изученному и дополнительному материалу с иллюстративным </w:t>
      </w:r>
      <w:r w:rsidR="0045448A">
        <w:rPr>
          <w:rFonts w:ascii="Times New Roman" w:eastAsia="Times New Roman" w:hAnsi="Times New Roman" w:cs="Times New Roman"/>
          <w:sz w:val="26"/>
          <w:szCs w:val="26"/>
        </w:rPr>
        <w:t>материалом и видеопрезентацией.</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Изобразительное искусство</w:t>
      </w:r>
    </w:p>
    <w:p w:rsidR="00A77BBF" w:rsidRPr="0045448A" w:rsidRDefault="00A77BBF" w:rsidP="00256BAB">
      <w:pPr>
        <w:widowControl w:val="0"/>
        <w:numPr>
          <w:ilvl w:val="0"/>
          <w:numId w:val="50"/>
        </w:numPr>
        <w:autoSpaceDE w:val="0"/>
        <w:autoSpaceDN w:val="0"/>
        <w:spacing w:after="0" w:line="240" w:lineRule="auto"/>
        <w:ind w:left="0"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познавательными действиями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Пространственные представления и сенсорные способности:</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характеризовать форму предмета, конструкции;</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доминантные черты (характерные особенности) в визуальном образе;</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плоскостные и пространственные объекты по заданным основаниям;</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ассоциативные связи между визуальными образами разных форм и предметов;</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сопоставлять части и целое в видимом образе, предмете, конструкции;</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пропорциональные отношения частей внутри целого и предметов между собой;</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обобщать форму составной конструкции;</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и анализировать ритмические отношения в пространстве и в изображении (визуальном образе) на установленных основаниях;</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абстрагировать образ реальности при построении плоской композиции;</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соотносить тональные отношения (тёмное — светлое) в пространственных и плоскостных объектах;</w:t>
      </w:r>
    </w:p>
    <w:p w:rsidR="00A77BBF" w:rsidRPr="0045448A" w:rsidRDefault="00A77BBF" w:rsidP="00256BAB">
      <w:pPr>
        <w:numPr>
          <w:ilvl w:val="0"/>
          <w:numId w:val="63"/>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и анализировать эмоциональное воздействие цветовых отношений в пространственной среде и плоскостном изображении.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логические и исследовательские действия:</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и оценивать с позиций эстетических категорий явления природы и предметно-пространственную среду жизни человека;</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соответствующие эстетическим, аналитическим и другим учебным установкам по результатам проведённого наблюдения;</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знаково-символические средства для составления орнаментов и декоративных композиций;</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классифицировать произведения искусства по видам и, соответственно, по назначению в жизни людей;</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классифицировать произведения изобразительного искусства по жанрам в качестве инструмента анализа содержания произведений;</w:t>
      </w:r>
    </w:p>
    <w:p w:rsidR="00A77BBF" w:rsidRPr="0045448A" w:rsidRDefault="00A77BBF" w:rsidP="00256BAB">
      <w:pPr>
        <w:numPr>
          <w:ilvl w:val="0"/>
          <w:numId w:val="64"/>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ставить и использовать вопросы как исследовательский инструмент познания.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электронные образовательные ресурсы;</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уметь работать с электронными учебниками и учебными пособиями;</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правила информационной безопасности при работе в сети Интернет.</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коммуникативными действиями</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демонстрировать и объяснять результаты своего творческого, художественного или исследовательского опыта;</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своё и чужое право на ошибку, развивать свои способности сопереживать, понимать намерения и переживания свои и других людей;</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регулятивными действиями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b/>
          <w:bCs/>
          <w:sz w:val="26"/>
          <w:szCs w:val="26"/>
        </w:rPr>
        <w:t>Обучающиеся должны овладеть следующими действиями:</w:t>
      </w:r>
      <w:r w:rsidRPr="0045448A">
        <w:rPr>
          <w:rFonts w:ascii="Times New Roman" w:eastAsia="Times New Roman" w:hAnsi="Times New Roman" w:cs="Times New Roman"/>
          <w:sz w:val="26"/>
          <w:szCs w:val="26"/>
        </w:rPr>
        <w:t xml:space="preserve"> </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внимательно относиться и выполнять учебные задачи, поставленные учителем;</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последовательность учебных действий при выполнении задания;</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77BBF" w:rsidRPr="0045448A" w:rsidRDefault="00A77BBF" w:rsidP="00256BAB">
      <w:pPr>
        <w:numPr>
          <w:ilvl w:val="0"/>
          <w:numId w:val="65"/>
        </w:numPr>
        <w:spacing w:after="0" w:line="240" w:lineRule="auto"/>
        <w:ind w:left="0" w:firstLine="680"/>
        <w:contextualSpacing/>
        <w:jc w:val="both"/>
        <w:rPr>
          <w:rFonts w:ascii="Times New Roman" w:eastAsia="Times New Roman" w:hAnsi="Times New Roman" w:cs="Times New Roman"/>
          <w:w w:val="115"/>
          <w:sz w:val="26"/>
          <w:szCs w:val="26"/>
        </w:rPr>
      </w:pPr>
      <w:r w:rsidRPr="0045448A">
        <w:rPr>
          <w:rFonts w:ascii="Times New Roman" w:eastAsia="Times New Roman" w:hAnsi="Times New Roman" w:cs="Times New Roman"/>
          <w:sz w:val="26"/>
          <w:szCs w:val="26"/>
        </w:rPr>
        <w:t>соотносить свои действия с планируемыми результатами, осуществлять контроль своей деятельности в процессе достижения результата</w:t>
      </w:r>
      <w:r w:rsidRPr="0045448A">
        <w:rPr>
          <w:rFonts w:ascii="Times New Roman" w:eastAsia="Times New Roman" w:hAnsi="Times New Roman" w:cs="Times New Roman"/>
          <w:w w:val="115"/>
          <w:sz w:val="26"/>
          <w:szCs w:val="26"/>
        </w:rPr>
        <w:t>.</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Музыка</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познавательными действиями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логические действия: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причинно-следственные связи в ситуациях музыкального восприятия и исполнения, делать выводы.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Базовые исследовательские действия: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—прогнозировать возможное развитие музыкального процесса, эволюции культурных явлений в различных условиях.</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Работа с информацией: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—выбирать источник получения информации;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текстовую, видео-, графическую, звуковую, информацию в соответствии с учебной задачей;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музыкальные тексты (акустические и  нотные) по предложенному учителем алгоритму;</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—самостоятельно создавать схемы, таблицы для представления информации.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коммуникативными действиями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Невербальная коммуникация: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—выступать перед публикой в качестве исполнителя музыки (соло или в коллективе);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Вербальная коммуникация: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возможность существования разных точек зрения;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—корректно и аргументированно высказывать своё мнение;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—строить речевое высказывание в соответствии с поставленной задачей;</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—готовить небольшие публичные выступления;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Совместная деятельность (сотрудничество):</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—стремиться к объединению усилий,  эмоциональной  эмпатии в ситуациях совместного восприятия, исполнения музыки;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—ответственно выполнять свою часть работы; оценивать свой вклад в общий результат;</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совместные проектные, творческие задания с опорой на предложенные образцы.</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регулятивными действиями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Самоорганизация:</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действия по решению учебной задачи для получения результата;</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—выстраивать последовательность выбранных действий.</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Самоконтроль:</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причины успеха/неудач учебной деятельности;</w:t>
      </w:r>
    </w:p>
    <w:p w:rsidR="00A77BBF" w:rsidRPr="0045448A" w:rsidRDefault="00A77BBF" w:rsidP="0045448A">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—корректировать свои учебные д</w:t>
      </w:r>
      <w:r w:rsidR="0045448A">
        <w:rPr>
          <w:rFonts w:ascii="Times New Roman" w:eastAsia="Times New Roman" w:hAnsi="Times New Roman" w:cs="Times New Roman"/>
          <w:sz w:val="26"/>
          <w:szCs w:val="26"/>
        </w:rPr>
        <w:t>ействия для преодоления ошибок.</w:t>
      </w:r>
    </w:p>
    <w:p w:rsidR="00A77BBF" w:rsidRPr="0045448A" w:rsidRDefault="00A77BBF" w:rsidP="0045448A">
      <w:pPr>
        <w:spacing w:after="0" w:line="240" w:lineRule="auto"/>
        <w:ind w:firstLine="680"/>
        <w:jc w:val="both"/>
        <w:rPr>
          <w:rFonts w:ascii="Times New Roman" w:eastAsia="Times New Roman" w:hAnsi="Times New Roman" w:cs="Times New Roman"/>
          <w:b/>
          <w:sz w:val="26"/>
          <w:szCs w:val="26"/>
        </w:rPr>
      </w:pPr>
      <w:r w:rsidRPr="0045448A">
        <w:rPr>
          <w:rFonts w:ascii="Times New Roman" w:eastAsia="Times New Roman" w:hAnsi="Times New Roman" w:cs="Times New Roman"/>
          <w:b/>
          <w:sz w:val="26"/>
          <w:szCs w:val="26"/>
        </w:rPr>
        <w:t>Технология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bookmarkStart w:id="374" w:name="_Toc110590697"/>
      <w:r w:rsidRPr="0045448A">
        <w:rPr>
          <w:rFonts w:ascii="Times New Roman" w:eastAsia="Times New Roman" w:hAnsi="Times New Roman" w:cs="Times New Roman"/>
          <w:b/>
          <w:bCs/>
          <w:sz w:val="26"/>
          <w:szCs w:val="26"/>
        </w:rPr>
        <w:t>Познавательные УУД:</w:t>
      </w:r>
      <w:bookmarkEnd w:id="374"/>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осуществлять анализ объектов и изделий с выделением существенных и несущественных признаков;</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группы объектов/изделий, выделять в них общее и различия;</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делать обобщения (технико-технологического и декоративно-художественного характера) по изучаемой тематике;</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схемы, модели и простейшие чертежи в собственной практической творческой деятельности;</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bookmarkStart w:id="375" w:name="_Toc110590698"/>
      <w:r w:rsidRPr="0045448A">
        <w:rPr>
          <w:rFonts w:ascii="Times New Roman" w:eastAsia="Times New Roman" w:hAnsi="Times New Roman" w:cs="Times New Roman"/>
          <w:b/>
          <w:bCs/>
          <w:sz w:val="26"/>
          <w:szCs w:val="26"/>
        </w:rPr>
        <w:t>Работа с информацией:</w:t>
      </w:r>
      <w:bookmarkEnd w:id="375"/>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w:t>
      </w:r>
      <w:r w:rsidRPr="0045448A">
        <w:rPr>
          <w:rFonts w:ascii="Times New Roman" w:eastAsia="Times New Roman" w:hAnsi="Times New Roman" w:cs="Times New Roman"/>
          <w:sz w:val="26"/>
          <w:szCs w:val="26"/>
        </w:rPr>
        <w:lastRenderedPageBreak/>
        <w:t>выходом), оценивать объективность информации и возможности её использования для решения конкретных учебных задач;</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следовать при выполнении работы инструкциям учителя или представленным в других информационных источниках.</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bookmarkStart w:id="376" w:name="_Toc110590699"/>
      <w:r w:rsidRPr="0045448A">
        <w:rPr>
          <w:rFonts w:ascii="Times New Roman" w:eastAsia="Times New Roman" w:hAnsi="Times New Roman" w:cs="Times New Roman"/>
          <w:b/>
          <w:bCs/>
          <w:sz w:val="26"/>
          <w:szCs w:val="26"/>
        </w:rPr>
        <w:t>Коммуникативные УУД:</w:t>
      </w:r>
      <w:bookmarkEnd w:id="376"/>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тексты-описания на основе наблюдений (рассматривания) изделий декоративно-прикладного искусства народов России;</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объяснять последовательность совершаемых действий при создании изделия.</w:t>
      </w:r>
    </w:p>
    <w:p w:rsidR="00A77BBF" w:rsidRPr="0045448A" w:rsidRDefault="00A77BBF" w:rsidP="0045448A">
      <w:pPr>
        <w:spacing w:after="0" w:line="240" w:lineRule="auto"/>
        <w:ind w:firstLine="680"/>
        <w:jc w:val="both"/>
        <w:rPr>
          <w:rFonts w:ascii="Times New Roman" w:eastAsia="Times New Roman" w:hAnsi="Times New Roman" w:cs="Times New Roman"/>
          <w:b/>
          <w:bCs/>
          <w:sz w:val="26"/>
          <w:szCs w:val="26"/>
        </w:rPr>
      </w:pPr>
      <w:bookmarkStart w:id="377" w:name="_Toc110590700"/>
      <w:r w:rsidRPr="0045448A">
        <w:rPr>
          <w:rFonts w:ascii="Times New Roman" w:eastAsia="Times New Roman" w:hAnsi="Times New Roman" w:cs="Times New Roman"/>
          <w:b/>
          <w:bCs/>
          <w:sz w:val="26"/>
          <w:szCs w:val="26"/>
        </w:rPr>
        <w:t>Регулятивные УУД:</w:t>
      </w:r>
      <w:bookmarkEnd w:id="377"/>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рационально организовывать свою работу (подготовка рабочего места, поддержание и наведение порядка, уборка после работы);</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правила безопасности труда при выполнении работы;</w:t>
      </w:r>
    </w:p>
    <w:p w:rsidR="00A77BBF" w:rsidRPr="0045448A" w:rsidRDefault="00A77BBF"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работу, соотносить свои действия с поставленной целью;</w:t>
      </w:r>
    </w:p>
    <w:p w:rsidR="0045448A" w:rsidRPr="0045448A" w:rsidRDefault="0045448A" w:rsidP="00256BAB">
      <w:pPr>
        <w:pStyle w:val="ae"/>
        <w:numPr>
          <w:ilvl w:val="0"/>
          <w:numId w:val="66"/>
        </w:numPr>
        <w:spacing w:after="0" w:line="240" w:lineRule="auto"/>
        <w:ind w:left="0" w:firstLine="6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устанавливать причинно-</w:t>
      </w:r>
      <w:r w:rsidRPr="0045448A">
        <w:rPr>
          <w:rFonts w:ascii="Times New Roman" w:eastAsia="Times New Roman" w:hAnsi="Times New Roman" w:cs="Times New Roman"/>
          <w:sz w:val="26"/>
          <w:szCs w:val="26"/>
        </w:rPr>
        <w:t>следственные связи между выполняемыми действиями и их результатами, прогнозировать действия для получения необходимых результатов;</w:t>
      </w:r>
    </w:p>
    <w:p w:rsidR="0045448A" w:rsidRPr="0045448A" w:rsidRDefault="0045448A"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5448A" w:rsidRPr="0045448A" w:rsidRDefault="0045448A"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волевую саморегуляцию при выполнении работы.</w:t>
      </w:r>
    </w:p>
    <w:p w:rsidR="0045448A" w:rsidRPr="0045448A" w:rsidRDefault="0045448A" w:rsidP="0045448A">
      <w:pPr>
        <w:spacing w:after="0" w:line="240" w:lineRule="auto"/>
        <w:ind w:firstLine="680"/>
        <w:jc w:val="both"/>
        <w:rPr>
          <w:rFonts w:ascii="Times New Roman" w:eastAsia="Times New Roman" w:hAnsi="Times New Roman" w:cs="Times New Roman"/>
          <w:b/>
          <w:bCs/>
          <w:sz w:val="26"/>
          <w:szCs w:val="26"/>
        </w:rPr>
      </w:pPr>
      <w:bookmarkStart w:id="378" w:name="_Toc110590701"/>
      <w:r w:rsidRPr="0045448A">
        <w:rPr>
          <w:rFonts w:ascii="Times New Roman" w:eastAsia="Times New Roman" w:hAnsi="Times New Roman" w:cs="Times New Roman"/>
          <w:b/>
          <w:bCs/>
          <w:sz w:val="26"/>
          <w:szCs w:val="26"/>
        </w:rPr>
        <w:t>Совместная деятельность:</w:t>
      </w:r>
      <w:bookmarkEnd w:id="378"/>
    </w:p>
    <w:p w:rsidR="0045448A" w:rsidRPr="0045448A" w:rsidRDefault="0045448A"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5448A" w:rsidRPr="0045448A" w:rsidRDefault="0045448A"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5448A" w:rsidRPr="0045448A" w:rsidRDefault="0045448A" w:rsidP="00256BAB">
      <w:pPr>
        <w:numPr>
          <w:ilvl w:val="0"/>
          <w:numId w:val="66"/>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Физическая культура</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По окончании </w:t>
      </w:r>
      <w:r w:rsidRPr="00AF4B66">
        <w:rPr>
          <w:rFonts w:ascii="Times New Roman" w:eastAsia="Times New Roman" w:hAnsi="Times New Roman" w:cs="Times New Roman"/>
          <w:b/>
          <w:bCs/>
          <w:sz w:val="26"/>
          <w:szCs w:val="26"/>
        </w:rPr>
        <w:t>первого года обучения</w:t>
      </w:r>
      <w:r w:rsidRPr="0045448A">
        <w:rPr>
          <w:rFonts w:ascii="Times New Roman" w:eastAsia="Times New Roman" w:hAnsi="Times New Roman" w:cs="Times New Roman"/>
          <w:b/>
          <w:bCs/>
          <w:sz w:val="26"/>
          <w:szCs w:val="26"/>
        </w:rPr>
        <w:t xml:space="preserve"> учащиеся научатся:</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sz w:val="26"/>
          <w:szCs w:val="26"/>
        </w:rPr>
      </w:pPr>
      <w:r w:rsidRPr="00AF4B66">
        <w:rPr>
          <w:rFonts w:ascii="Times New Roman" w:eastAsia="Times New Roman" w:hAnsi="Times New Roman" w:cs="Times New Roman"/>
          <w:b/>
          <w:bCs/>
          <w:iCs/>
          <w:sz w:val="26"/>
          <w:szCs w:val="26"/>
        </w:rPr>
        <w:t>познавательные УУД</w:t>
      </w:r>
      <w:r w:rsidRPr="00AF4B66">
        <w:rPr>
          <w:rFonts w:ascii="Times New Roman" w:eastAsia="Times New Roman" w:hAnsi="Times New Roman" w:cs="Times New Roman"/>
          <w:iCs/>
          <w:sz w:val="26"/>
          <w:szCs w:val="26"/>
        </w:rPr>
        <w:t>:</w:t>
      </w:r>
      <w:r w:rsidRPr="0045448A">
        <w:rPr>
          <w:rFonts w:ascii="Times New Roman" w:eastAsia="Times New Roman" w:hAnsi="Times New Roman" w:cs="Times New Roman"/>
          <w:sz w:val="26"/>
          <w:szCs w:val="26"/>
        </w:rPr>
        <w:t xml:space="preserve">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общие и отличительные признаки в передвижениях человека и животных;</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устанавливать связь между бытовыми движениями древних людей и физическими упражнениями из современных видов спорта;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сравнивать способы передвижения ходьбой и бегом, находить между ними общие и отличительные признаки;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выявлять признаки правильной и неправильной осанки, приводить возможные причины её нарушений; </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 xml:space="preserve">коммуникативные УУД: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 xml:space="preserve">воспроизводить названия разучиваемых физических упражнений и их исходные положения;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обсуждать правила проведения подвижных игр, обосновывать объективность определения победителей; </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регулятивные УУД:</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выполнять комплексы физкультминуток, утренней зарядки, упражнений по профилактике нарушения и коррекции осанки;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учебные задания по обучению новым физическим упражнениям и развитию физических качеств;</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уважительное отношение к участникам совместной игровой и соревновательной деятельности.</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По окончании </w:t>
      </w:r>
      <w:r w:rsidRPr="00AF4B66">
        <w:rPr>
          <w:rFonts w:ascii="Times New Roman" w:eastAsia="Times New Roman" w:hAnsi="Times New Roman" w:cs="Times New Roman"/>
          <w:b/>
          <w:bCs/>
          <w:sz w:val="26"/>
          <w:szCs w:val="26"/>
        </w:rPr>
        <w:t>второго года обучения</w:t>
      </w:r>
      <w:r w:rsidRPr="0045448A">
        <w:rPr>
          <w:rFonts w:ascii="Times New Roman" w:eastAsia="Times New Roman" w:hAnsi="Times New Roman" w:cs="Times New Roman"/>
          <w:b/>
          <w:bCs/>
          <w:sz w:val="26"/>
          <w:szCs w:val="26"/>
        </w:rPr>
        <w:t xml:space="preserve"> учащиеся научатся:</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AF4B66">
        <w:rPr>
          <w:rFonts w:ascii="Times New Roman" w:eastAsia="Times New Roman" w:hAnsi="Times New Roman" w:cs="Times New Roman"/>
          <w:b/>
          <w:bCs/>
          <w:iCs/>
          <w:sz w:val="26"/>
          <w:szCs w:val="26"/>
        </w:rPr>
        <w:t>познавательные УУД:</w:t>
      </w:r>
      <w:r w:rsidRPr="0045448A">
        <w:rPr>
          <w:rFonts w:ascii="Times New Roman" w:eastAsia="Times New Roman" w:hAnsi="Times New Roman" w:cs="Times New Roman"/>
          <w:b/>
          <w:bCs/>
          <w:sz w:val="26"/>
          <w:szCs w:val="26"/>
        </w:rPr>
        <w:t xml:space="preserve"> </w:t>
      </w:r>
    </w:p>
    <w:p w:rsidR="0045448A" w:rsidRPr="0045448A" w:rsidRDefault="0045448A" w:rsidP="00256BAB">
      <w:pPr>
        <w:numPr>
          <w:ilvl w:val="0"/>
          <w:numId w:val="67"/>
        </w:numPr>
        <w:tabs>
          <w:tab w:val="left" w:pos="1272"/>
        </w:tabs>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характеризовать понятие «физические качества», называть физические</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понимать связь между закаливающими процедурами и укреплением здоровья;</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вести наблюдения за изменениями показателей физического развития и физических качеств, проводить процедуры их измерения;</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 xml:space="preserve">коммуникативные УУД: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регулятивные УУД:</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По окончании </w:t>
      </w:r>
      <w:r w:rsidRPr="00AF4B66">
        <w:rPr>
          <w:rFonts w:ascii="Times New Roman" w:eastAsia="Times New Roman" w:hAnsi="Times New Roman" w:cs="Times New Roman"/>
          <w:b/>
          <w:bCs/>
          <w:sz w:val="26"/>
          <w:szCs w:val="26"/>
        </w:rPr>
        <w:t>третьего года обучения</w:t>
      </w:r>
      <w:r w:rsidRPr="0045448A">
        <w:rPr>
          <w:rFonts w:ascii="Times New Roman" w:eastAsia="Times New Roman" w:hAnsi="Times New Roman" w:cs="Times New Roman"/>
          <w:b/>
          <w:bCs/>
          <w:sz w:val="26"/>
          <w:szCs w:val="26"/>
        </w:rPr>
        <w:t xml:space="preserve"> учащиеся научатся:</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sz w:val="26"/>
          <w:szCs w:val="26"/>
        </w:rPr>
      </w:pPr>
      <w:r w:rsidRPr="00AF4B66">
        <w:rPr>
          <w:rFonts w:ascii="Times New Roman" w:eastAsia="Times New Roman" w:hAnsi="Times New Roman" w:cs="Times New Roman"/>
          <w:b/>
          <w:bCs/>
          <w:iCs/>
          <w:sz w:val="26"/>
          <w:szCs w:val="26"/>
        </w:rPr>
        <w:t>познавательные УУД:</w:t>
      </w:r>
      <w:r w:rsidRPr="0045448A">
        <w:rPr>
          <w:rFonts w:ascii="Times New Roman" w:eastAsia="Times New Roman" w:hAnsi="Times New Roman" w:cs="Times New Roman"/>
          <w:sz w:val="26"/>
          <w:szCs w:val="26"/>
        </w:rPr>
        <w:t xml:space="preserve">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понимать историческую связь развития физических упражнений с </w:t>
      </w:r>
      <w:r w:rsidRPr="0045448A">
        <w:rPr>
          <w:rFonts w:ascii="Times New Roman" w:eastAsia="Times New Roman" w:hAnsi="Times New Roman" w:cs="Times New Roman"/>
          <w:sz w:val="26"/>
          <w:szCs w:val="26"/>
        </w:rPr>
        <w:lastRenderedPageBreak/>
        <w:t xml:space="preserve">трудовыми действиями, приводить примеры упражнений древних людей в современных спортивных соревнованиях;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объяснять понятие «дозировка нагрузки», правильно применять способы её регулирования на занятиях физической культурой;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 xml:space="preserve">коммуникативные УУД: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организовывать совместные подвижные игры, принимать в них активное участие с соблюдением правил и норм этического поведения;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регулятивные УУД:</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контролировать выполнение физических упражнений, корректировать их на основе сравнения с заданными образцами;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оценивать сложность возникающих игровых задач, предлагать их совместное коллективное решение. </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 xml:space="preserve">По окончанию </w:t>
      </w:r>
      <w:r w:rsidRPr="00AF4B66">
        <w:rPr>
          <w:rFonts w:ascii="Times New Roman" w:eastAsia="Times New Roman" w:hAnsi="Times New Roman" w:cs="Times New Roman"/>
          <w:b/>
          <w:bCs/>
          <w:sz w:val="26"/>
          <w:szCs w:val="26"/>
        </w:rPr>
        <w:t>четвёртого года обучения</w:t>
      </w:r>
      <w:r w:rsidRPr="0045448A">
        <w:rPr>
          <w:rFonts w:ascii="Times New Roman" w:eastAsia="Times New Roman" w:hAnsi="Times New Roman" w:cs="Times New Roman"/>
          <w:b/>
          <w:bCs/>
          <w:sz w:val="26"/>
          <w:szCs w:val="26"/>
        </w:rPr>
        <w:t xml:space="preserve"> учащиеся научатся:</w:t>
      </w:r>
    </w:p>
    <w:p w:rsidR="0045448A" w:rsidRPr="0045448A"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sz w:val="26"/>
          <w:szCs w:val="26"/>
        </w:rPr>
      </w:pPr>
      <w:r w:rsidRPr="00AF4B66">
        <w:rPr>
          <w:rFonts w:ascii="Times New Roman" w:eastAsia="Times New Roman" w:hAnsi="Times New Roman" w:cs="Times New Roman"/>
          <w:b/>
          <w:bCs/>
          <w:iCs/>
          <w:sz w:val="26"/>
          <w:szCs w:val="26"/>
        </w:rPr>
        <w:t>познавательные УУД:</w:t>
      </w:r>
      <w:r w:rsidRPr="0045448A">
        <w:rPr>
          <w:rFonts w:ascii="Times New Roman" w:eastAsia="Times New Roman" w:hAnsi="Times New Roman" w:cs="Times New Roman"/>
          <w:b/>
          <w:bCs/>
          <w:sz w:val="26"/>
          <w:szCs w:val="26"/>
        </w:rPr>
        <w:t xml:space="preserve">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5448A" w:rsidRPr="0045448A" w:rsidRDefault="0045448A" w:rsidP="00256BAB">
      <w:pPr>
        <w:numPr>
          <w:ilvl w:val="0"/>
          <w:numId w:val="67"/>
        </w:numPr>
        <w:tabs>
          <w:tab w:val="left" w:pos="1272"/>
        </w:tabs>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объединять физические упражнения по их целевому предназначению:</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на профилактику нарушения осанки, развитие силы, быстроты и выносливости; </w:t>
      </w:r>
    </w:p>
    <w:p w:rsidR="0045448A" w:rsidRPr="00AF4B66" w:rsidRDefault="0045448A" w:rsidP="00AF4B66">
      <w:pPr>
        <w:widowControl w:val="0"/>
        <w:tabs>
          <w:tab w:val="left" w:pos="567"/>
        </w:tabs>
        <w:autoSpaceDE w:val="0"/>
        <w:autoSpaceDN w:val="0"/>
        <w:adjustRightInd w:val="0"/>
        <w:spacing w:after="0" w:line="240" w:lineRule="auto"/>
        <w:ind w:left="680"/>
        <w:jc w:val="both"/>
        <w:textAlignment w:val="center"/>
        <w:rPr>
          <w:rFonts w:ascii="Times New Roman" w:eastAsia="Times New Roman" w:hAnsi="Times New Roman" w:cs="Times New Roman"/>
          <w:b/>
          <w:iCs/>
          <w:sz w:val="26"/>
          <w:szCs w:val="26"/>
        </w:rPr>
      </w:pPr>
      <w:r w:rsidRPr="00AF4B66">
        <w:rPr>
          <w:rFonts w:ascii="Times New Roman" w:eastAsia="Times New Roman" w:hAnsi="Times New Roman" w:cs="Times New Roman"/>
          <w:b/>
          <w:iCs/>
          <w:sz w:val="26"/>
          <w:szCs w:val="26"/>
        </w:rPr>
        <w:t xml:space="preserve">коммуникативные УУД: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взаимодействовать с учителем и учащимися, воспроизводить ранее изученный материал и отвечать на вопросы в процессе учебного диалога;</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оказывать посильную первую помощь во время занятий физической культурой; </w:t>
      </w:r>
    </w:p>
    <w:p w:rsidR="0045448A" w:rsidRPr="00AF4B66" w:rsidRDefault="0045448A" w:rsidP="00AF4B66">
      <w:pPr>
        <w:widowControl w:val="0"/>
        <w:tabs>
          <w:tab w:val="left" w:pos="567"/>
        </w:tabs>
        <w:autoSpaceDE w:val="0"/>
        <w:autoSpaceDN w:val="0"/>
        <w:adjustRightInd w:val="0"/>
        <w:spacing w:after="0" w:line="240" w:lineRule="auto"/>
        <w:ind w:firstLine="680"/>
        <w:jc w:val="both"/>
        <w:textAlignment w:val="center"/>
        <w:rPr>
          <w:rFonts w:ascii="Times New Roman" w:eastAsia="Times New Roman" w:hAnsi="Times New Roman" w:cs="Times New Roman"/>
          <w:b/>
          <w:bCs/>
          <w:iCs/>
          <w:sz w:val="26"/>
          <w:szCs w:val="26"/>
        </w:rPr>
      </w:pPr>
      <w:r w:rsidRPr="00AF4B66">
        <w:rPr>
          <w:rFonts w:ascii="Times New Roman" w:eastAsia="Times New Roman" w:hAnsi="Times New Roman" w:cs="Times New Roman"/>
          <w:b/>
          <w:bCs/>
          <w:iCs/>
          <w:sz w:val="26"/>
          <w:szCs w:val="26"/>
        </w:rPr>
        <w:t>регулятивные УУД:</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выполнять указания учителя, проявлять активность и самостоятельность </w:t>
      </w:r>
      <w:r w:rsidRPr="0045448A">
        <w:rPr>
          <w:rFonts w:ascii="Times New Roman" w:eastAsia="Times New Roman" w:hAnsi="Times New Roman" w:cs="Times New Roman"/>
          <w:sz w:val="26"/>
          <w:szCs w:val="26"/>
        </w:rPr>
        <w:lastRenderedPageBreak/>
        <w:t xml:space="preserve">при выполнении учебных заданий;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самостоятельно проводить занятия на основе изученного материала и с учётом собственных интересов; </w:t>
      </w:r>
    </w:p>
    <w:p w:rsidR="0045448A" w:rsidRPr="0045448A" w:rsidRDefault="0045448A" w:rsidP="00256BAB">
      <w:pPr>
        <w:widowControl w:val="0"/>
        <w:numPr>
          <w:ilvl w:val="0"/>
          <w:numId w:val="67"/>
        </w:numPr>
        <w:tabs>
          <w:tab w:val="left" w:pos="567"/>
        </w:tabs>
        <w:autoSpaceDE w:val="0"/>
        <w:autoSpaceDN w:val="0"/>
        <w:adjustRightInd w:val="0"/>
        <w:spacing w:after="0" w:line="240" w:lineRule="auto"/>
        <w:ind w:left="0" w:firstLine="680"/>
        <w:jc w:val="both"/>
        <w:textAlignment w:val="center"/>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КУРСЫ ВНЕУРОЧНОЙ ДЕЯТЕЛЬНОСТИ</w:t>
      </w:r>
    </w:p>
    <w:p w:rsidR="0045448A" w:rsidRPr="0045448A" w:rsidRDefault="0045448A" w:rsidP="00AF4B66">
      <w:pPr>
        <w:spacing w:after="0" w:line="240" w:lineRule="auto"/>
        <w:ind w:firstLine="680"/>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учебными познавательными действиями:</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1) базовые логические действия:</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объекты, устанавливать основания для сравнения, устанавливать аналогии;</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объединять части объекта (объекты) по определенному признаку;</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существенный признак для классификации, классифицировать предложенные объекты;</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45448A" w:rsidRPr="0045448A" w:rsidRDefault="0045448A" w:rsidP="00256BAB">
      <w:pPr>
        <w:numPr>
          <w:ilvl w:val="0"/>
          <w:numId w:val="68"/>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2) базовые исследовательские действия:</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 помощью педагогического работника формулировать цель, планировать изменения объекта, ситуации;</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сравнивать несколько вариантов решения задачи, выбирать наиболее подходящий (на основе предложенных критериев);</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5448A" w:rsidRPr="0045448A" w:rsidRDefault="0045448A" w:rsidP="00256BAB">
      <w:pPr>
        <w:numPr>
          <w:ilvl w:val="0"/>
          <w:numId w:val="69"/>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прогнозировать возможное развитие процессов, событий и их последствия в аналогичных или сходных ситуациях;</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3) работа с информацией:</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выбирать источник получения информации;</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согласно заданному алгоритму находить в предложенном источнике информацию, представленную в явном виде;</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lastRenderedPageBreak/>
        <w:t>анализировать и создавать текстовую, видео, графическую, звуковую, информацию в соответствии с учебной задачей;</w:t>
      </w:r>
    </w:p>
    <w:p w:rsidR="0045448A" w:rsidRPr="0045448A" w:rsidRDefault="0045448A" w:rsidP="00256BAB">
      <w:pPr>
        <w:numPr>
          <w:ilvl w:val="0"/>
          <w:numId w:val="70"/>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самостоятельно создавать схемы, таблицы для представления информации.</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учебными коммуникативными действиями:</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1) общение:</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уважительное отношение к собеседнику, соблюдать правила ведения диалога и дискуссии;</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признавать возможность существования разных точек зрения;</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корректно и аргументированно высказывать свое мнение;</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строить речевое высказывание в соответствии с поставленной задачей;</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создавать устные и письменные тексты (описание, рассуждение, повествование);</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готовить небольшие публичные выступления;</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подбирать иллюстративный материал (рисунки, фото, плакаты) к тексту выступления;</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2) совместная деятельность:</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проявлять готовность руководить, выполнять поручения, подчиняться;</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ответственно выполнять свою часть работы;</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оценивать свой вклад в общий результат;</w:t>
      </w:r>
    </w:p>
    <w:p w:rsidR="0045448A" w:rsidRPr="0045448A" w:rsidRDefault="0045448A" w:rsidP="00256BAB">
      <w:pPr>
        <w:numPr>
          <w:ilvl w:val="0"/>
          <w:numId w:val="71"/>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выполнять совместные проектные задания с опорой на предложенные образцы.</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Овладение универсальными учебными регулятивными действиями:</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1) самоорганизация:</w:t>
      </w:r>
    </w:p>
    <w:p w:rsidR="0045448A" w:rsidRPr="0045448A" w:rsidRDefault="0045448A" w:rsidP="00256BAB">
      <w:pPr>
        <w:numPr>
          <w:ilvl w:val="0"/>
          <w:numId w:val="7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планировать действия по решению учебной задачи для получения результата; выстраивать последовательность выбранных действий;</w:t>
      </w:r>
    </w:p>
    <w:p w:rsidR="0045448A" w:rsidRPr="0045448A" w:rsidRDefault="0045448A" w:rsidP="00AF4B66">
      <w:pPr>
        <w:spacing w:after="0" w:line="240" w:lineRule="auto"/>
        <w:ind w:firstLine="680"/>
        <w:jc w:val="both"/>
        <w:rPr>
          <w:rFonts w:ascii="Times New Roman" w:eastAsia="Times New Roman" w:hAnsi="Times New Roman" w:cs="Times New Roman"/>
          <w:b/>
          <w:bCs/>
          <w:sz w:val="26"/>
          <w:szCs w:val="26"/>
        </w:rPr>
      </w:pPr>
      <w:r w:rsidRPr="0045448A">
        <w:rPr>
          <w:rFonts w:ascii="Times New Roman" w:eastAsia="Times New Roman" w:hAnsi="Times New Roman" w:cs="Times New Roman"/>
          <w:b/>
          <w:bCs/>
          <w:sz w:val="26"/>
          <w:szCs w:val="26"/>
        </w:rPr>
        <w:t>2) самоконтроль:</w:t>
      </w:r>
    </w:p>
    <w:p w:rsidR="0045448A" w:rsidRPr="0045448A" w:rsidRDefault="0045448A" w:rsidP="00256BAB">
      <w:pPr>
        <w:numPr>
          <w:ilvl w:val="0"/>
          <w:numId w:val="7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устанавливать причины успеха/неудач учебной деятельности;</w:t>
      </w:r>
    </w:p>
    <w:p w:rsidR="0045448A" w:rsidRPr="0045448A" w:rsidRDefault="0045448A" w:rsidP="00256BAB">
      <w:pPr>
        <w:numPr>
          <w:ilvl w:val="0"/>
          <w:numId w:val="72"/>
        </w:numPr>
        <w:spacing w:after="0" w:line="240" w:lineRule="auto"/>
        <w:ind w:left="0" w:firstLine="680"/>
        <w:contextualSpacing/>
        <w:jc w:val="both"/>
        <w:rPr>
          <w:rFonts w:ascii="Times New Roman" w:eastAsia="Times New Roman" w:hAnsi="Times New Roman" w:cs="Times New Roman"/>
          <w:sz w:val="26"/>
          <w:szCs w:val="26"/>
        </w:rPr>
      </w:pPr>
      <w:r w:rsidRPr="0045448A">
        <w:rPr>
          <w:rFonts w:ascii="Times New Roman" w:eastAsia="Times New Roman" w:hAnsi="Times New Roman" w:cs="Times New Roman"/>
          <w:sz w:val="26"/>
          <w:szCs w:val="26"/>
        </w:rPr>
        <w:t>корректировать свои учебные действия для преодоления ошибок.</w:t>
      </w:r>
    </w:p>
    <w:p w:rsidR="00AE3DF4" w:rsidRDefault="00AE3DF4" w:rsidP="001E3C05">
      <w:pPr>
        <w:pStyle w:val="a6"/>
        <w:kinsoku w:val="0"/>
        <w:overflowPunct w:val="0"/>
        <w:ind w:left="0" w:right="115" w:firstLine="0"/>
        <w:jc w:val="both"/>
        <w:rPr>
          <w:b/>
          <w:sz w:val="26"/>
          <w:szCs w:val="26"/>
        </w:rPr>
      </w:pPr>
    </w:p>
    <w:p w:rsidR="006801C0" w:rsidRPr="00AE3DF4" w:rsidRDefault="00AE3DF4" w:rsidP="001E3C05">
      <w:pPr>
        <w:pStyle w:val="a6"/>
        <w:kinsoku w:val="0"/>
        <w:overflowPunct w:val="0"/>
        <w:ind w:left="0" w:firstLine="680"/>
        <w:jc w:val="both"/>
        <w:rPr>
          <w:b/>
          <w:sz w:val="26"/>
          <w:szCs w:val="26"/>
        </w:rPr>
      </w:pPr>
      <w:r>
        <w:rPr>
          <w:b/>
          <w:sz w:val="26"/>
          <w:szCs w:val="26"/>
        </w:rPr>
        <w:t>2.</w:t>
      </w:r>
      <w:r w:rsidR="00625F28">
        <w:rPr>
          <w:b/>
          <w:sz w:val="26"/>
          <w:szCs w:val="26"/>
        </w:rPr>
        <w:t>3</w:t>
      </w:r>
      <w:r>
        <w:rPr>
          <w:b/>
          <w:sz w:val="26"/>
          <w:szCs w:val="26"/>
        </w:rPr>
        <w:t xml:space="preserve">. </w:t>
      </w:r>
      <w:r w:rsidR="002A1ABD" w:rsidRPr="003E191E">
        <w:rPr>
          <w:b/>
          <w:sz w:val="26"/>
          <w:szCs w:val="26"/>
        </w:rPr>
        <w:t>Программа воспитания</w:t>
      </w:r>
    </w:p>
    <w:p w:rsidR="00510159" w:rsidRPr="00510159" w:rsidRDefault="00510159" w:rsidP="00510159">
      <w:pPr>
        <w:pStyle w:val="a6"/>
        <w:kinsoku w:val="0"/>
        <w:overflowPunct w:val="0"/>
        <w:ind w:firstLine="709"/>
        <w:jc w:val="both"/>
        <w:rPr>
          <w:color w:val="000000"/>
          <w:sz w:val="26"/>
          <w:szCs w:val="26"/>
        </w:rPr>
      </w:pPr>
      <w:bookmarkStart w:id="379" w:name="_bookmark6"/>
      <w:bookmarkEnd w:id="379"/>
      <w:r w:rsidRPr="00510159">
        <w:rPr>
          <w:bCs/>
          <w:color w:val="000000"/>
          <w:sz w:val="26"/>
          <w:szCs w:val="26"/>
        </w:rPr>
        <w:t>Пояснительная записка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Рабочая программа воспитания МБОУ ШИ с. Омолон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10159" w:rsidRPr="00510159" w:rsidRDefault="00510159" w:rsidP="00510159">
      <w:pPr>
        <w:pStyle w:val="a6"/>
        <w:kinsoku w:val="0"/>
        <w:overflowPunct w:val="0"/>
        <w:ind w:firstLine="709"/>
        <w:rPr>
          <w:color w:val="000000"/>
          <w:sz w:val="26"/>
          <w:szCs w:val="26"/>
          <w:lang w:val="en-US"/>
        </w:rPr>
      </w:pPr>
      <w:r w:rsidRPr="00510159">
        <w:rPr>
          <w:color w:val="000000"/>
          <w:sz w:val="26"/>
          <w:szCs w:val="26"/>
          <w:lang w:val="en-US"/>
        </w:rPr>
        <w:t>Программа воспитания:</w:t>
      </w:r>
    </w:p>
    <w:p w:rsidR="00510159" w:rsidRPr="00510159" w:rsidRDefault="00510159" w:rsidP="00256BAB">
      <w:pPr>
        <w:pStyle w:val="a6"/>
        <w:numPr>
          <w:ilvl w:val="0"/>
          <w:numId w:val="80"/>
        </w:numPr>
        <w:kinsoku w:val="0"/>
        <w:overflowPunct w:val="0"/>
        <w:rPr>
          <w:color w:val="000000"/>
          <w:sz w:val="26"/>
          <w:szCs w:val="26"/>
        </w:rPr>
      </w:pPr>
      <w:r w:rsidRPr="00510159">
        <w:rPr>
          <w:color w:val="000000"/>
          <w:sz w:val="26"/>
          <w:szCs w:val="26"/>
        </w:rPr>
        <w:t>предназначена для планирования и организации системной воспитательной деятельности в МБОУ «ШИ с. Омолон»;</w:t>
      </w:r>
    </w:p>
    <w:p w:rsidR="00510159" w:rsidRPr="00510159" w:rsidRDefault="00510159" w:rsidP="00256BAB">
      <w:pPr>
        <w:pStyle w:val="a6"/>
        <w:numPr>
          <w:ilvl w:val="0"/>
          <w:numId w:val="80"/>
        </w:numPr>
        <w:kinsoku w:val="0"/>
        <w:overflowPunct w:val="0"/>
        <w:rPr>
          <w:color w:val="000000"/>
          <w:sz w:val="26"/>
          <w:szCs w:val="26"/>
        </w:rPr>
      </w:pPr>
      <w:r w:rsidRPr="00510159">
        <w:rPr>
          <w:color w:val="000000"/>
          <w:sz w:val="26"/>
          <w:szCs w:val="26"/>
        </w:rPr>
        <w:t xml:space="preserve">разработана с участием коллегиальных органов управления МБОУ «ШИ с. </w:t>
      </w:r>
      <w:r w:rsidRPr="00510159">
        <w:rPr>
          <w:color w:val="000000"/>
          <w:sz w:val="26"/>
          <w:szCs w:val="26"/>
        </w:rPr>
        <w:lastRenderedPageBreak/>
        <w:t>Омолон», в том числе Совета обучающихся, Управляющего совета, и утверждена педагогическим советом школы;</w:t>
      </w:r>
    </w:p>
    <w:p w:rsidR="00510159" w:rsidRPr="00510159" w:rsidRDefault="00510159" w:rsidP="00256BAB">
      <w:pPr>
        <w:pStyle w:val="a6"/>
        <w:numPr>
          <w:ilvl w:val="0"/>
          <w:numId w:val="80"/>
        </w:numPr>
        <w:kinsoku w:val="0"/>
        <w:overflowPunct w:val="0"/>
        <w:rPr>
          <w:color w:val="000000"/>
          <w:sz w:val="26"/>
          <w:szCs w:val="26"/>
        </w:rPr>
      </w:pPr>
      <w:r w:rsidRPr="00510159">
        <w:rPr>
          <w:color w:val="000000"/>
          <w:sz w:val="26"/>
          <w:szCs w:val="26"/>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10159" w:rsidRPr="00510159" w:rsidRDefault="00510159" w:rsidP="00256BAB">
      <w:pPr>
        <w:pStyle w:val="a6"/>
        <w:numPr>
          <w:ilvl w:val="0"/>
          <w:numId w:val="80"/>
        </w:numPr>
        <w:kinsoku w:val="0"/>
        <w:overflowPunct w:val="0"/>
        <w:rPr>
          <w:color w:val="000000"/>
          <w:sz w:val="26"/>
          <w:szCs w:val="26"/>
        </w:rPr>
      </w:pPr>
      <w:r w:rsidRPr="00510159">
        <w:rPr>
          <w:color w:val="000000"/>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10159" w:rsidRPr="00510159" w:rsidRDefault="00510159" w:rsidP="00256BAB">
      <w:pPr>
        <w:pStyle w:val="a6"/>
        <w:numPr>
          <w:ilvl w:val="0"/>
          <w:numId w:val="80"/>
        </w:numPr>
        <w:kinsoku w:val="0"/>
        <w:overflowPunct w:val="0"/>
        <w:rPr>
          <w:color w:val="000000"/>
          <w:sz w:val="26"/>
          <w:szCs w:val="26"/>
        </w:rPr>
      </w:pPr>
      <w:r w:rsidRPr="00510159">
        <w:rPr>
          <w:color w:val="000000"/>
          <w:sz w:val="26"/>
          <w:szCs w:val="26"/>
        </w:rPr>
        <w:t>предусматривает историческое просвещение, формирование российской культурной и гражданской идентичности обучающихся.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Программа воспитания включает три раздела: целевой, содержательный, организационный.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 соответствии с особенностями МБОУ «ШИ с. Омолон»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1. Целевой раздел</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1.1. Содержание воспитания обучающихся в МБОУ «ШИ с. Омолон»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1.2. Воспитательная деятельность в МБОУ «ШИ с. Омолон»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1.3.</w:t>
      </w:r>
      <w:r w:rsidRPr="00510159">
        <w:rPr>
          <w:color w:val="000000"/>
          <w:sz w:val="26"/>
          <w:szCs w:val="26"/>
          <w:lang w:val="en-US"/>
        </w:rPr>
        <w:t> </w:t>
      </w:r>
      <w:r w:rsidRPr="00510159">
        <w:rPr>
          <w:color w:val="000000"/>
          <w:sz w:val="26"/>
          <w:szCs w:val="26"/>
        </w:rPr>
        <w:t>Цель воспитания обучающихся в МБОУ «ШИ с. Омолон»:</w:t>
      </w:r>
    </w:p>
    <w:p w:rsidR="00510159" w:rsidRPr="00510159" w:rsidRDefault="00510159" w:rsidP="00256BAB">
      <w:pPr>
        <w:pStyle w:val="a6"/>
        <w:numPr>
          <w:ilvl w:val="0"/>
          <w:numId w:val="81"/>
        </w:numPr>
        <w:kinsoku w:val="0"/>
        <w:overflowPunct w:val="0"/>
        <w:rPr>
          <w:color w:val="000000"/>
          <w:sz w:val="26"/>
          <w:szCs w:val="26"/>
        </w:rPr>
      </w:pPr>
      <w:r w:rsidRPr="00510159">
        <w:rPr>
          <w:color w:val="000000"/>
          <w:sz w:val="26"/>
          <w:szCs w:val="26"/>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10159" w:rsidRPr="00510159" w:rsidRDefault="00510159" w:rsidP="00256BAB">
      <w:pPr>
        <w:pStyle w:val="a6"/>
        <w:numPr>
          <w:ilvl w:val="0"/>
          <w:numId w:val="81"/>
        </w:numPr>
        <w:kinsoku w:val="0"/>
        <w:overflowPunct w:val="0"/>
        <w:rPr>
          <w:color w:val="000000"/>
          <w:sz w:val="26"/>
          <w:szCs w:val="26"/>
        </w:rPr>
      </w:pPr>
      <w:r w:rsidRPr="00510159">
        <w:rPr>
          <w:color w:val="000000"/>
          <w:sz w:val="26"/>
          <w:szCs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1.4. Задачи воспитания обучающихся в МБОУ «ШИ с. Омолон»:</w:t>
      </w:r>
    </w:p>
    <w:p w:rsidR="00510159" w:rsidRPr="00510159" w:rsidRDefault="00510159" w:rsidP="00256BAB">
      <w:pPr>
        <w:pStyle w:val="a6"/>
        <w:numPr>
          <w:ilvl w:val="0"/>
          <w:numId w:val="82"/>
        </w:numPr>
        <w:kinsoku w:val="0"/>
        <w:overflowPunct w:val="0"/>
        <w:rPr>
          <w:color w:val="000000"/>
          <w:sz w:val="26"/>
          <w:szCs w:val="26"/>
        </w:rPr>
      </w:pPr>
      <w:r w:rsidRPr="00510159">
        <w:rPr>
          <w:color w:val="000000"/>
          <w:sz w:val="26"/>
          <w:szCs w:val="26"/>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10159" w:rsidRPr="00510159" w:rsidRDefault="00510159" w:rsidP="00256BAB">
      <w:pPr>
        <w:pStyle w:val="a6"/>
        <w:numPr>
          <w:ilvl w:val="0"/>
          <w:numId w:val="82"/>
        </w:numPr>
        <w:kinsoku w:val="0"/>
        <w:overflowPunct w:val="0"/>
        <w:rPr>
          <w:color w:val="000000"/>
          <w:sz w:val="26"/>
          <w:szCs w:val="26"/>
        </w:rPr>
      </w:pPr>
      <w:r w:rsidRPr="00510159">
        <w:rPr>
          <w:color w:val="000000"/>
          <w:sz w:val="26"/>
          <w:szCs w:val="26"/>
        </w:rPr>
        <w:t>формирование и развитие личностных отношений к этим нормам, ценностям, традициям (их освоение, принятие);</w:t>
      </w:r>
    </w:p>
    <w:p w:rsidR="00510159" w:rsidRPr="00510159" w:rsidRDefault="00510159" w:rsidP="00256BAB">
      <w:pPr>
        <w:pStyle w:val="a6"/>
        <w:numPr>
          <w:ilvl w:val="0"/>
          <w:numId w:val="82"/>
        </w:numPr>
        <w:kinsoku w:val="0"/>
        <w:overflowPunct w:val="0"/>
        <w:rPr>
          <w:color w:val="000000"/>
          <w:sz w:val="26"/>
          <w:szCs w:val="26"/>
        </w:rPr>
      </w:pPr>
      <w:r w:rsidRPr="00510159">
        <w:rPr>
          <w:color w:val="000000"/>
          <w:sz w:val="26"/>
          <w:szCs w:val="26"/>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10159" w:rsidRPr="00510159" w:rsidRDefault="00510159" w:rsidP="00256BAB">
      <w:pPr>
        <w:pStyle w:val="a6"/>
        <w:numPr>
          <w:ilvl w:val="0"/>
          <w:numId w:val="82"/>
        </w:numPr>
        <w:kinsoku w:val="0"/>
        <w:overflowPunct w:val="0"/>
        <w:rPr>
          <w:color w:val="000000"/>
          <w:sz w:val="26"/>
          <w:szCs w:val="26"/>
        </w:rPr>
      </w:pPr>
      <w:r w:rsidRPr="00510159">
        <w:rPr>
          <w:color w:val="000000"/>
          <w:sz w:val="26"/>
          <w:szCs w:val="26"/>
        </w:rPr>
        <w:t>достижение личностных результатов освоения общеобразовательных программ в соответствии с ФГОС ООО.</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1.5. Личностные результаты освоения обучающимися образовательных программ включают:</w:t>
      </w:r>
    </w:p>
    <w:p w:rsidR="00510159" w:rsidRPr="00510159" w:rsidRDefault="00510159" w:rsidP="00256BAB">
      <w:pPr>
        <w:pStyle w:val="a6"/>
        <w:numPr>
          <w:ilvl w:val="0"/>
          <w:numId w:val="83"/>
        </w:numPr>
        <w:kinsoku w:val="0"/>
        <w:overflowPunct w:val="0"/>
        <w:rPr>
          <w:color w:val="000000"/>
          <w:sz w:val="26"/>
          <w:szCs w:val="26"/>
          <w:lang w:val="en-US"/>
        </w:rPr>
      </w:pPr>
      <w:r w:rsidRPr="00510159">
        <w:rPr>
          <w:color w:val="000000"/>
          <w:sz w:val="26"/>
          <w:szCs w:val="26"/>
          <w:lang w:val="en-US"/>
        </w:rPr>
        <w:t>осознание российской гражданской идентичности;</w:t>
      </w:r>
    </w:p>
    <w:p w:rsidR="00510159" w:rsidRPr="00510159" w:rsidRDefault="00510159" w:rsidP="00256BAB">
      <w:pPr>
        <w:pStyle w:val="a6"/>
        <w:numPr>
          <w:ilvl w:val="0"/>
          <w:numId w:val="83"/>
        </w:numPr>
        <w:kinsoku w:val="0"/>
        <w:overflowPunct w:val="0"/>
        <w:rPr>
          <w:color w:val="000000"/>
          <w:sz w:val="26"/>
          <w:szCs w:val="26"/>
        </w:rPr>
      </w:pPr>
      <w:r w:rsidRPr="00510159">
        <w:rPr>
          <w:color w:val="000000"/>
          <w:sz w:val="26"/>
          <w:szCs w:val="26"/>
        </w:rPr>
        <w:t>сформированность ценностей самостоятельности и инициативы;</w:t>
      </w:r>
    </w:p>
    <w:p w:rsidR="00510159" w:rsidRPr="00510159" w:rsidRDefault="00510159" w:rsidP="00256BAB">
      <w:pPr>
        <w:pStyle w:val="a6"/>
        <w:numPr>
          <w:ilvl w:val="0"/>
          <w:numId w:val="83"/>
        </w:numPr>
        <w:kinsoku w:val="0"/>
        <w:overflowPunct w:val="0"/>
        <w:rPr>
          <w:color w:val="000000"/>
          <w:sz w:val="26"/>
          <w:szCs w:val="26"/>
        </w:rPr>
      </w:pPr>
      <w:r w:rsidRPr="00510159">
        <w:rPr>
          <w:color w:val="000000"/>
          <w:sz w:val="26"/>
          <w:szCs w:val="26"/>
        </w:rPr>
        <w:t>готовность обучающихся к саморазвитию, самостоятельности и личностному самоопределению;</w:t>
      </w:r>
    </w:p>
    <w:p w:rsidR="00510159" w:rsidRPr="00510159" w:rsidRDefault="00510159" w:rsidP="00256BAB">
      <w:pPr>
        <w:pStyle w:val="a6"/>
        <w:numPr>
          <w:ilvl w:val="0"/>
          <w:numId w:val="83"/>
        </w:numPr>
        <w:kinsoku w:val="0"/>
        <w:overflowPunct w:val="0"/>
        <w:rPr>
          <w:color w:val="000000"/>
          <w:sz w:val="26"/>
          <w:szCs w:val="26"/>
        </w:rPr>
      </w:pPr>
      <w:r w:rsidRPr="00510159">
        <w:rPr>
          <w:color w:val="000000"/>
          <w:sz w:val="26"/>
          <w:szCs w:val="26"/>
        </w:rPr>
        <w:t>наличие мотивации к целенаправленной социально значимой деятельности;</w:t>
      </w:r>
    </w:p>
    <w:p w:rsidR="00510159" w:rsidRPr="00510159" w:rsidRDefault="00510159" w:rsidP="00256BAB">
      <w:pPr>
        <w:pStyle w:val="a6"/>
        <w:numPr>
          <w:ilvl w:val="0"/>
          <w:numId w:val="83"/>
        </w:numPr>
        <w:kinsoku w:val="0"/>
        <w:overflowPunct w:val="0"/>
        <w:rPr>
          <w:color w:val="000000"/>
          <w:sz w:val="26"/>
          <w:szCs w:val="26"/>
        </w:rPr>
      </w:pPr>
      <w:r w:rsidRPr="00510159">
        <w:rPr>
          <w:color w:val="000000"/>
          <w:sz w:val="26"/>
          <w:szCs w:val="26"/>
        </w:rPr>
        <w:t>сформированность внутренней позиции личности как особого ценностного отношения к себе, окружающим людям и жизни в целом.</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Воспитательная деятельность в МБОУ «ШИ с. Омолон»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1.6. Направления воспитания.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Программа воспитания реализуется в единстве учебной и воспитательной деятельности МБОУ «ШИ с. Омолон»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w:t>
      </w:r>
      <w:r w:rsidRPr="00510159">
        <w:rPr>
          <w:color w:val="000000"/>
          <w:sz w:val="26"/>
          <w:szCs w:val="26"/>
        </w:rPr>
        <w:lastRenderedPageBreak/>
        <w:t>нравственно достойном труде в российском обществе, достижение выдающихся результатов в профессиональной деятельности.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1.7. Целевые ориентиры результатов воспитания.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Требования к личностным результатам освоения обучающимися ООП ООО установлены ФГОС ООО.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Целевые ориентиры результатов воспитания на уровне основного общего образования.</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Гражданско-патриотическое воспитание:</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знающий и любящий свою малую родину, свой край, имеющий представление о Родине – России, ее территории, расположении;</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сознающий принадлежность к своему народу и к общности граждан России, проявляющий уважение к своему и другим народам;</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понимающий свою сопричастность к прошлому, настоящему и будущему родного края, своей Родины – России, Российского государства;</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имеющий первоначальные представления о правах и ответственности человека в обществе, гражданских правах и обязанностях;</w:t>
      </w:r>
    </w:p>
    <w:p w:rsidR="00510159" w:rsidRPr="00510159" w:rsidRDefault="00510159" w:rsidP="00256BAB">
      <w:pPr>
        <w:pStyle w:val="a6"/>
        <w:numPr>
          <w:ilvl w:val="0"/>
          <w:numId w:val="84"/>
        </w:numPr>
        <w:kinsoku w:val="0"/>
        <w:overflowPunct w:val="0"/>
        <w:rPr>
          <w:color w:val="000000"/>
          <w:sz w:val="26"/>
          <w:szCs w:val="26"/>
        </w:rPr>
      </w:pPr>
      <w:r w:rsidRPr="00510159">
        <w:rPr>
          <w:color w:val="000000"/>
          <w:sz w:val="26"/>
          <w:szCs w:val="26"/>
        </w:rPr>
        <w:t>принимающий участие в жизни класса, общеобразовательной организации, в доступной по возрасту социально значимой деятельности.</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Духовно-нравственное воспитание:</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t>уважающий духовно-нравственную культуру своей семьи, своего народа, семейные ценности с учетом национальной, религиозной принадлежности;</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t>сознающий ценность каждой человеческой жизни, признающий индивидуальность и достоинство каждого человека;</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t>умеющий оценивать поступки с позиции их соответствия нравственным нормам, осознающий ответственность за свои поступки;</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10159" w:rsidRPr="00510159" w:rsidRDefault="00510159" w:rsidP="00256BAB">
      <w:pPr>
        <w:pStyle w:val="a6"/>
        <w:numPr>
          <w:ilvl w:val="0"/>
          <w:numId w:val="85"/>
        </w:numPr>
        <w:kinsoku w:val="0"/>
        <w:overflowPunct w:val="0"/>
        <w:rPr>
          <w:color w:val="000000"/>
          <w:sz w:val="26"/>
          <w:szCs w:val="26"/>
        </w:rPr>
      </w:pPr>
      <w:r w:rsidRPr="00510159">
        <w:rPr>
          <w:color w:val="000000"/>
          <w:sz w:val="26"/>
          <w:szCs w:val="26"/>
        </w:rPr>
        <w:lastRenderedPageBreak/>
        <w:t>сознающий нравственную и эстетическую ценность литературы, родного языка, русского языка, проявляющий интерес к чтению.</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Эстетическое воспитание:</w:t>
      </w:r>
    </w:p>
    <w:p w:rsidR="00510159" w:rsidRPr="00510159" w:rsidRDefault="00510159" w:rsidP="00256BAB">
      <w:pPr>
        <w:pStyle w:val="a6"/>
        <w:numPr>
          <w:ilvl w:val="0"/>
          <w:numId w:val="86"/>
        </w:numPr>
        <w:kinsoku w:val="0"/>
        <w:overflowPunct w:val="0"/>
        <w:rPr>
          <w:color w:val="000000"/>
          <w:sz w:val="26"/>
          <w:szCs w:val="26"/>
        </w:rPr>
      </w:pPr>
      <w:r w:rsidRPr="00510159">
        <w:rPr>
          <w:color w:val="000000"/>
          <w:sz w:val="26"/>
          <w:szCs w:val="26"/>
        </w:rPr>
        <w:t>способный воспринимать и чувствовать прекрасное в быту, природе, искусстве, творчестве людей;</w:t>
      </w:r>
    </w:p>
    <w:p w:rsidR="00510159" w:rsidRPr="00510159" w:rsidRDefault="00510159" w:rsidP="00256BAB">
      <w:pPr>
        <w:pStyle w:val="a6"/>
        <w:numPr>
          <w:ilvl w:val="0"/>
          <w:numId w:val="86"/>
        </w:numPr>
        <w:kinsoku w:val="0"/>
        <w:overflowPunct w:val="0"/>
        <w:rPr>
          <w:color w:val="000000"/>
          <w:sz w:val="26"/>
          <w:szCs w:val="26"/>
        </w:rPr>
      </w:pPr>
      <w:r w:rsidRPr="00510159">
        <w:rPr>
          <w:color w:val="000000"/>
          <w:sz w:val="26"/>
          <w:szCs w:val="26"/>
        </w:rPr>
        <w:t>проявляющий интерес и уважение к отечественной и мировой художественной культуре;</w:t>
      </w:r>
    </w:p>
    <w:p w:rsidR="00510159" w:rsidRPr="00510159" w:rsidRDefault="00510159" w:rsidP="00256BAB">
      <w:pPr>
        <w:pStyle w:val="a6"/>
        <w:numPr>
          <w:ilvl w:val="0"/>
          <w:numId w:val="86"/>
        </w:numPr>
        <w:kinsoku w:val="0"/>
        <w:overflowPunct w:val="0"/>
        <w:rPr>
          <w:color w:val="000000"/>
          <w:sz w:val="26"/>
          <w:szCs w:val="26"/>
        </w:rPr>
      </w:pPr>
      <w:r w:rsidRPr="00510159">
        <w:rPr>
          <w:color w:val="000000"/>
          <w:sz w:val="26"/>
          <w:szCs w:val="26"/>
        </w:rPr>
        <w:t>проявляющий стремление к самовыражению в разных видах художественной деятельности, искусстве.</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Физическое воспитание, формирование культуры здоровья и эмоционального благополучия:</w:t>
      </w:r>
    </w:p>
    <w:p w:rsidR="00510159" w:rsidRPr="00510159" w:rsidRDefault="00510159" w:rsidP="00256BAB">
      <w:pPr>
        <w:pStyle w:val="a6"/>
        <w:numPr>
          <w:ilvl w:val="0"/>
          <w:numId w:val="87"/>
        </w:numPr>
        <w:kinsoku w:val="0"/>
        <w:overflowPunct w:val="0"/>
        <w:rPr>
          <w:color w:val="000000"/>
          <w:sz w:val="26"/>
          <w:szCs w:val="26"/>
        </w:rPr>
      </w:pPr>
      <w:r w:rsidRPr="00510159">
        <w:rPr>
          <w:color w:val="000000"/>
          <w:sz w:val="26"/>
          <w:szCs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10159" w:rsidRPr="00510159" w:rsidRDefault="00510159" w:rsidP="00256BAB">
      <w:pPr>
        <w:pStyle w:val="a6"/>
        <w:numPr>
          <w:ilvl w:val="0"/>
          <w:numId w:val="87"/>
        </w:numPr>
        <w:kinsoku w:val="0"/>
        <w:overflowPunct w:val="0"/>
        <w:rPr>
          <w:color w:val="000000"/>
          <w:sz w:val="26"/>
          <w:szCs w:val="26"/>
        </w:rPr>
      </w:pPr>
      <w:r w:rsidRPr="00510159">
        <w:rPr>
          <w:color w:val="000000"/>
          <w:sz w:val="26"/>
          <w:szCs w:val="26"/>
        </w:rPr>
        <w:t>владеющий основными навыками личной и общественной гигиены, безопасного поведения в быту, природе, обществе;</w:t>
      </w:r>
    </w:p>
    <w:p w:rsidR="00510159" w:rsidRPr="00510159" w:rsidRDefault="00510159" w:rsidP="00256BAB">
      <w:pPr>
        <w:pStyle w:val="a6"/>
        <w:numPr>
          <w:ilvl w:val="0"/>
          <w:numId w:val="87"/>
        </w:numPr>
        <w:kinsoku w:val="0"/>
        <w:overflowPunct w:val="0"/>
        <w:rPr>
          <w:color w:val="000000"/>
          <w:sz w:val="26"/>
          <w:szCs w:val="26"/>
        </w:rPr>
      </w:pPr>
      <w:r w:rsidRPr="00510159">
        <w:rPr>
          <w:color w:val="000000"/>
          <w:sz w:val="26"/>
          <w:szCs w:val="26"/>
        </w:rPr>
        <w:t>ориентированный на физическое развитие с учетом возможностей здоровья, занятия физкультурой и спортом;</w:t>
      </w:r>
    </w:p>
    <w:p w:rsidR="00510159" w:rsidRPr="00510159" w:rsidRDefault="00510159" w:rsidP="00256BAB">
      <w:pPr>
        <w:pStyle w:val="a6"/>
        <w:numPr>
          <w:ilvl w:val="0"/>
          <w:numId w:val="87"/>
        </w:numPr>
        <w:kinsoku w:val="0"/>
        <w:overflowPunct w:val="0"/>
        <w:rPr>
          <w:color w:val="000000"/>
          <w:sz w:val="26"/>
          <w:szCs w:val="26"/>
        </w:rPr>
      </w:pPr>
      <w:r w:rsidRPr="00510159">
        <w:rPr>
          <w:color w:val="000000"/>
          <w:sz w:val="26"/>
          <w:szCs w:val="26"/>
        </w:rPr>
        <w:t>сознающий и принимающий свою половую принадлежность, соответствующие ей психофизические и поведенческие особенности с учетом возраста.</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Трудовое воспитание:</w:t>
      </w:r>
    </w:p>
    <w:p w:rsidR="00510159" w:rsidRPr="00510159" w:rsidRDefault="00510159" w:rsidP="00256BAB">
      <w:pPr>
        <w:pStyle w:val="a6"/>
        <w:numPr>
          <w:ilvl w:val="0"/>
          <w:numId w:val="88"/>
        </w:numPr>
        <w:kinsoku w:val="0"/>
        <w:overflowPunct w:val="0"/>
        <w:rPr>
          <w:color w:val="000000"/>
          <w:sz w:val="26"/>
          <w:szCs w:val="26"/>
        </w:rPr>
      </w:pPr>
      <w:r w:rsidRPr="00510159">
        <w:rPr>
          <w:color w:val="000000"/>
          <w:sz w:val="26"/>
          <w:szCs w:val="26"/>
        </w:rPr>
        <w:t>сознающий ценность труда в жизни человека, семьи, общества;</w:t>
      </w:r>
    </w:p>
    <w:p w:rsidR="00510159" w:rsidRPr="00510159" w:rsidRDefault="00510159" w:rsidP="00256BAB">
      <w:pPr>
        <w:pStyle w:val="a6"/>
        <w:numPr>
          <w:ilvl w:val="0"/>
          <w:numId w:val="88"/>
        </w:numPr>
        <w:kinsoku w:val="0"/>
        <w:overflowPunct w:val="0"/>
        <w:rPr>
          <w:color w:val="000000"/>
          <w:sz w:val="26"/>
          <w:szCs w:val="26"/>
        </w:rPr>
      </w:pPr>
      <w:r w:rsidRPr="00510159">
        <w:rPr>
          <w:color w:val="000000"/>
          <w:sz w:val="26"/>
          <w:szCs w:val="26"/>
        </w:rPr>
        <w:t>проявляющий уважение к труду, людям труда, бережное отношение к результатам труда, ответственное потребление;</w:t>
      </w:r>
    </w:p>
    <w:p w:rsidR="00510159" w:rsidRPr="00510159" w:rsidRDefault="00510159" w:rsidP="00256BAB">
      <w:pPr>
        <w:pStyle w:val="a6"/>
        <w:numPr>
          <w:ilvl w:val="0"/>
          <w:numId w:val="88"/>
        </w:numPr>
        <w:kinsoku w:val="0"/>
        <w:overflowPunct w:val="0"/>
        <w:rPr>
          <w:color w:val="000000"/>
          <w:sz w:val="26"/>
          <w:szCs w:val="26"/>
        </w:rPr>
      </w:pPr>
      <w:r w:rsidRPr="00510159">
        <w:rPr>
          <w:color w:val="000000"/>
          <w:sz w:val="26"/>
          <w:szCs w:val="26"/>
        </w:rPr>
        <w:t>проявляющий интерес к разным профессиям;</w:t>
      </w:r>
    </w:p>
    <w:p w:rsidR="00510159" w:rsidRPr="00510159" w:rsidRDefault="00510159" w:rsidP="00256BAB">
      <w:pPr>
        <w:pStyle w:val="a6"/>
        <w:numPr>
          <w:ilvl w:val="0"/>
          <w:numId w:val="88"/>
        </w:numPr>
        <w:kinsoku w:val="0"/>
        <w:overflowPunct w:val="0"/>
        <w:rPr>
          <w:color w:val="000000"/>
          <w:sz w:val="26"/>
          <w:szCs w:val="26"/>
        </w:rPr>
      </w:pPr>
      <w:r w:rsidRPr="00510159">
        <w:rPr>
          <w:color w:val="000000"/>
          <w:sz w:val="26"/>
          <w:szCs w:val="26"/>
        </w:rPr>
        <w:t>участвующий в различных видах доступного по возрасту труда, трудовой деятельности.</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Экологическое воспитание:</w:t>
      </w:r>
    </w:p>
    <w:p w:rsidR="00510159" w:rsidRPr="00510159" w:rsidRDefault="00510159" w:rsidP="00256BAB">
      <w:pPr>
        <w:pStyle w:val="a6"/>
        <w:numPr>
          <w:ilvl w:val="0"/>
          <w:numId w:val="89"/>
        </w:numPr>
        <w:kinsoku w:val="0"/>
        <w:overflowPunct w:val="0"/>
        <w:rPr>
          <w:color w:val="000000"/>
          <w:sz w:val="26"/>
          <w:szCs w:val="26"/>
        </w:rPr>
      </w:pPr>
      <w:r w:rsidRPr="00510159">
        <w:rPr>
          <w:color w:val="000000"/>
          <w:sz w:val="26"/>
          <w:szCs w:val="26"/>
        </w:rPr>
        <w:t>понимающий ценность природы, зависимость жизни людей от природы, влияние людей на природу, окружающую среду;</w:t>
      </w:r>
    </w:p>
    <w:p w:rsidR="00510159" w:rsidRPr="00510159" w:rsidRDefault="00510159" w:rsidP="00256BAB">
      <w:pPr>
        <w:pStyle w:val="a6"/>
        <w:numPr>
          <w:ilvl w:val="0"/>
          <w:numId w:val="89"/>
        </w:numPr>
        <w:kinsoku w:val="0"/>
        <w:overflowPunct w:val="0"/>
        <w:rPr>
          <w:color w:val="000000"/>
          <w:sz w:val="26"/>
          <w:szCs w:val="26"/>
        </w:rPr>
      </w:pPr>
      <w:r w:rsidRPr="00510159">
        <w:rPr>
          <w:color w:val="000000"/>
          <w:sz w:val="26"/>
          <w:szCs w:val="26"/>
        </w:rPr>
        <w:t>проявляющий любовь и бережное отношение к природе, неприятие действий, приносящих вред природе, особенно живым существам;</w:t>
      </w:r>
    </w:p>
    <w:p w:rsidR="00510159" w:rsidRPr="00510159" w:rsidRDefault="00510159" w:rsidP="00256BAB">
      <w:pPr>
        <w:pStyle w:val="a6"/>
        <w:numPr>
          <w:ilvl w:val="0"/>
          <w:numId w:val="89"/>
        </w:numPr>
        <w:kinsoku w:val="0"/>
        <w:overflowPunct w:val="0"/>
        <w:rPr>
          <w:color w:val="000000"/>
          <w:sz w:val="26"/>
          <w:szCs w:val="26"/>
        </w:rPr>
      </w:pPr>
      <w:r w:rsidRPr="00510159">
        <w:rPr>
          <w:color w:val="000000"/>
          <w:sz w:val="26"/>
          <w:szCs w:val="26"/>
        </w:rPr>
        <w:t>выражающий готовность в своей деятельности придерживаться экологических норм.</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Ценность научного познания:</w:t>
      </w:r>
    </w:p>
    <w:p w:rsidR="00510159" w:rsidRPr="00510159" w:rsidRDefault="00510159" w:rsidP="00256BAB">
      <w:pPr>
        <w:pStyle w:val="a6"/>
        <w:numPr>
          <w:ilvl w:val="0"/>
          <w:numId w:val="90"/>
        </w:numPr>
        <w:kinsoku w:val="0"/>
        <w:overflowPunct w:val="0"/>
        <w:rPr>
          <w:color w:val="000000"/>
          <w:sz w:val="26"/>
          <w:szCs w:val="26"/>
        </w:rPr>
      </w:pPr>
      <w:r w:rsidRPr="00510159">
        <w:rPr>
          <w:color w:val="000000"/>
          <w:sz w:val="26"/>
          <w:szCs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10159" w:rsidRPr="00510159" w:rsidRDefault="00510159" w:rsidP="00256BAB">
      <w:pPr>
        <w:pStyle w:val="a6"/>
        <w:numPr>
          <w:ilvl w:val="0"/>
          <w:numId w:val="90"/>
        </w:numPr>
        <w:kinsoku w:val="0"/>
        <w:overflowPunct w:val="0"/>
        <w:rPr>
          <w:color w:val="000000"/>
          <w:sz w:val="26"/>
          <w:szCs w:val="26"/>
        </w:rPr>
      </w:pPr>
      <w:r w:rsidRPr="00510159">
        <w:rPr>
          <w:color w:val="000000"/>
          <w:sz w:val="26"/>
          <w:szCs w:val="26"/>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10159" w:rsidRPr="00510159" w:rsidRDefault="00510159" w:rsidP="00256BAB">
      <w:pPr>
        <w:pStyle w:val="a6"/>
        <w:numPr>
          <w:ilvl w:val="0"/>
          <w:numId w:val="90"/>
        </w:numPr>
        <w:kinsoku w:val="0"/>
        <w:overflowPunct w:val="0"/>
        <w:rPr>
          <w:color w:val="000000"/>
          <w:sz w:val="26"/>
          <w:szCs w:val="26"/>
        </w:rPr>
      </w:pPr>
      <w:r w:rsidRPr="00510159">
        <w:rPr>
          <w:color w:val="000000"/>
          <w:sz w:val="26"/>
          <w:szCs w:val="26"/>
        </w:rPr>
        <w:t>имеющий первоначальные навыки наблюдений, систематизации и осмысления опыта в естественно-научной и гуманитарной областях знания.</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2. Содержательный раздел</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2.1. Уклад образовательной организации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В данном разделе раскрываются основные особенности уклада МБОУ «ШИ с. Омолон». Уклад задает порядок жизни школы и аккумулирует ключевые характеристики, определяющие особенности воспитательного процесса. Уклад МБОУ «ШИ с. Омолон»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510159">
        <w:rPr>
          <w:color w:val="000000"/>
          <w:sz w:val="26"/>
          <w:szCs w:val="26"/>
        </w:rPr>
        <w:lastRenderedPageBreak/>
        <w:t>МБОУ «ШИ с. Омолон» и ее репутацию в окружающем образовательном пространстве, социуме.</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Характеристики уклада, особенностей условий воспитания в МБОУ «ШИ с. Омолон»</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МБОУ «ШИ с. Омолон» расположен в сельской местности, лесотундровой природной зоне. Промышленных зон и крупных предприятий вблизи здания школы нет. Территория вокруг школы благоустроена. В шаговой доступности от школы находятся сельская поликлиника, Администрация с. Омолон, библиотека, магазин, Дом культуры. </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В 1–9-х классах школы обучается </w:t>
      </w:r>
      <w:r w:rsidR="00E451EB">
        <w:rPr>
          <w:color w:val="000000"/>
          <w:sz w:val="26"/>
          <w:szCs w:val="26"/>
        </w:rPr>
        <w:t>79</w:t>
      </w:r>
      <w:r w:rsidRPr="00510159">
        <w:rPr>
          <w:color w:val="000000"/>
          <w:sz w:val="26"/>
          <w:szCs w:val="26"/>
        </w:rPr>
        <w:t xml:space="preserve"> обучающихся. Контингент обучающихся и их родителей формировался из жителей с. Омолон Билибинского района Чукотского автономного округа. В школе обучаются дети оленеводов, проживают в течение учебного года в интернате. На базе школы работают два структурных подразделения – интернат и детский сад.</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Состав обучающихся школы неоднороден и различается: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классах по программам коррекционно-развивающей направленности;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социальному статусу. Присутствуют обучающиеся с неблагополучием, с девиантным поведением, есть дети, состоящие на различных видах учета;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национальной принадлежности, которая определяется многонациональностью жителей села школы.</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Цель МБОУ «ШИ с. Омолон» в самосознании педагогического коллектива</w:t>
      </w:r>
      <w:r w:rsidRPr="00510159">
        <w:rPr>
          <w:color w:val="000000"/>
          <w:sz w:val="26"/>
          <w:szCs w:val="26"/>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В нашей школе зарождаются </w:t>
      </w:r>
      <w:r w:rsidRPr="00510159">
        <w:rPr>
          <w:bCs/>
          <w:color w:val="000000"/>
          <w:sz w:val="26"/>
          <w:szCs w:val="26"/>
        </w:rPr>
        <w:t>традиции</w:t>
      </w:r>
      <w:r w:rsidRPr="00510159">
        <w:rPr>
          <w:color w:val="000000"/>
          <w:sz w:val="26"/>
          <w:szCs w:val="26"/>
        </w:rPr>
        <w:t>: линейка, посвященная Дню знаний и Последнему звонку, день самоуправления в честь Дня учителя, новогодние огоньки, мероприятия к Дню защитника Отечества, национальный турнир «Чиктыкан», «Масленница» к деню здоровья, мероприятия ко Дню Победы. Основные традиции воспитания в МБОУ «ШИ с. Омолон»:</w:t>
      </w:r>
    </w:p>
    <w:p w:rsidR="00510159" w:rsidRPr="00510159" w:rsidRDefault="00510159" w:rsidP="00256BAB">
      <w:pPr>
        <w:pStyle w:val="a6"/>
        <w:numPr>
          <w:ilvl w:val="0"/>
          <w:numId w:val="91"/>
        </w:numPr>
        <w:kinsoku w:val="0"/>
        <w:overflowPunct w:val="0"/>
        <w:rPr>
          <w:color w:val="000000"/>
          <w:sz w:val="26"/>
          <w:szCs w:val="26"/>
        </w:rPr>
      </w:pPr>
      <w:r w:rsidRPr="00510159">
        <w:rPr>
          <w:color w:val="000000"/>
          <w:sz w:val="26"/>
          <w:szCs w:val="26"/>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510159" w:rsidRPr="00510159" w:rsidRDefault="00510159" w:rsidP="00256BAB">
      <w:pPr>
        <w:pStyle w:val="a6"/>
        <w:numPr>
          <w:ilvl w:val="0"/>
          <w:numId w:val="91"/>
        </w:numPr>
        <w:kinsoku w:val="0"/>
        <w:overflowPunct w:val="0"/>
        <w:rPr>
          <w:color w:val="000000"/>
          <w:sz w:val="26"/>
          <w:szCs w:val="26"/>
        </w:rPr>
      </w:pPr>
      <w:r w:rsidRPr="00510159">
        <w:rPr>
          <w:color w:val="000000"/>
          <w:sz w:val="26"/>
          <w:szCs w:val="26"/>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w:t>
      </w:r>
      <w:r w:rsidRPr="00510159">
        <w:rPr>
          <w:color w:val="000000"/>
          <w:sz w:val="26"/>
          <w:szCs w:val="26"/>
        </w:rPr>
        <w:lastRenderedPageBreak/>
        <w:t>является коллективная разработка, коллективное планирование, коллективное проведение и коллективный анализ их результатов;</w:t>
      </w:r>
    </w:p>
    <w:p w:rsidR="00510159" w:rsidRPr="00510159" w:rsidRDefault="00510159" w:rsidP="00256BAB">
      <w:pPr>
        <w:pStyle w:val="a6"/>
        <w:numPr>
          <w:ilvl w:val="0"/>
          <w:numId w:val="91"/>
        </w:numPr>
        <w:kinsoku w:val="0"/>
        <w:overflowPunct w:val="0"/>
        <w:rPr>
          <w:color w:val="000000"/>
          <w:sz w:val="26"/>
          <w:szCs w:val="26"/>
        </w:rPr>
      </w:pPr>
      <w:r w:rsidRPr="00510159">
        <w:rPr>
          <w:color w:val="000000"/>
          <w:sz w:val="26"/>
          <w:szCs w:val="26"/>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10159" w:rsidRPr="00510159" w:rsidRDefault="00510159" w:rsidP="00256BAB">
      <w:pPr>
        <w:pStyle w:val="a6"/>
        <w:numPr>
          <w:ilvl w:val="0"/>
          <w:numId w:val="91"/>
        </w:numPr>
        <w:kinsoku w:val="0"/>
        <w:overflowPunct w:val="0"/>
        <w:rPr>
          <w:color w:val="000000"/>
          <w:sz w:val="26"/>
          <w:szCs w:val="26"/>
        </w:rPr>
      </w:pPr>
      <w:r w:rsidRPr="00510159">
        <w:rPr>
          <w:color w:val="000000"/>
          <w:sz w:val="26"/>
          <w:szCs w:val="26"/>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510159" w:rsidRPr="00510159" w:rsidRDefault="00510159" w:rsidP="00256BAB">
      <w:pPr>
        <w:pStyle w:val="a6"/>
        <w:numPr>
          <w:ilvl w:val="0"/>
          <w:numId w:val="91"/>
        </w:numPr>
        <w:kinsoku w:val="0"/>
        <w:overflowPunct w:val="0"/>
        <w:rPr>
          <w:color w:val="000000"/>
          <w:sz w:val="26"/>
          <w:szCs w:val="26"/>
        </w:rPr>
      </w:pPr>
      <w:r w:rsidRPr="00510159">
        <w:rPr>
          <w:color w:val="000000"/>
          <w:sz w:val="26"/>
          <w:szCs w:val="26"/>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510159" w:rsidRPr="00510159" w:rsidRDefault="00510159" w:rsidP="00256BAB">
      <w:pPr>
        <w:pStyle w:val="a6"/>
        <w:numPr>
          <w:ilvl w:val="0"/>
          <w:numId w:val="91"/>
        </w:numPr>
        <w:kinsoku w:val="0"/>
        <w:overflowPunct w:val="0"/>
        <w:rPr>
          <w:color w:val="000000"/>
          <w:sz w:val="26"/>
          <w:szCs w:val="26"/>
          <w:lang w:val="en-US"/>
        </w:rPr>
      </w:pPr>
      <w:r w:rsidRPr="00510159">
        <w:rPr>
          <w:color w:val="000000"/>
          <w:sz w:val="26"/>
          <w:szCs w:val="26"/>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510159">
        <w:rPr>
          <w:color w:val="000000"/>
          <w:sz w:val="26"/>
          <w:szCs w:val="26"/>
          <w:lang w:val="en-US"/>
        </w:rPr>
        <w:t>(в разрешении конфликтов) функции.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Значимые для воспитания всероссийские проекты и программы</w:t>
      </w:r>
      <w:r w:rsidRPr="00510159">
        <w:rPr>
          <w:color w:val="000000"/>
          <w:sz w:val="26"/>
          <w:szCs w:val="26"/>
        </w:rPr>
        <w:t>, в которых МБОУ «ШИ с. Омолон» принимает участие:</w:t>
      </w:r>
    </w:p>
    <w:p w:rsidR="00510159" w:rsidRPr="00510159" w:rsidRDefault="00510159" w:rsidP="00256BAB">
      <w:pPr>
        <w:pStyle w:val="a6"/>
        <w:numPr>
          <w:ilvl w:val="0"/>
          <w:numId w:val="92"/>
        </w:numPr>
        <w:kinsoku w:val="0"/>
        <w:overflowPunct w:val="0"/>
        <w:jc w:val="both"/>
        <w:rPr>
          <w:color w:val="000000"/>
          <w:sz w:val="26"/>
          <w:szCs w:val="26"/>
        </w:rPr>
      </w:pPr>
      <w:r w:rsidRPr="00510159">
        <w:rPr>
          <w:color w:val="000000"/>
          <w:sz w:val="26"/>
          <w:szCs w:val="26"/>
        </w:rPr>
        <w:t>РДДМ «Движение первых».</w:t>
      </w:r>
    </w:p>
    <w:p w:rsidR="00510159" w:rsidRPr="00510159" w:rsidRDefault="00510159" w:rsidP="00256BAB">
      <w:pPr>
        <w:pStyle w:val="a6"/>
        <w:numPr>
          <w:ilvl w:val="0"/>
          <w:numId w:val="92"/>
        </w:numPr>
        <w:kinsoku w:val="0"/>
        <w:overflowPunct w:val="0"/>
        <w:jc w:val="both"/>
        <w:rPr>
          <w:color w:val="000000"/>
          <w:sz w:val="26"/>
          <w:szCs w:val="26"/>
        </w:rPr>
      </w:pPr>
      <w:r w:rsidRPr="00510159">
        <w:rPr>
          <w:color w:val="000000"/>
          <w:sz w:val="26"/>
          <w:szCs w:val="26"/>
        </w:rPr>
        <w:t>Школьный театр.</w:t>
      </w:r>
    </w:p>
    <w:p w:rsidR="00510159" w:rsidRPr="00510159" w:rsidRDefault="00510159" w:rsidP="00256BAB">
      <w:pPr>
        <w:pStyle w:val="a6"/>
        <w:numPr>
          <w:ilvl w:val="0"/>
          <w:numId w:val="92"/>
        </w:numPr>
        <w:kinsoku w:val="0"/>
        <w:overflowPunct w:val="0"/>
        <w:jc w:val="both"/>
        <w:rPr>
          <w:color w:val="000000"/>
          <w:sz w:val="26"/>
          <w:szCs w:val="26"/>
        </w:rPr>
      </w:pPr>
      <w:r w:rsidRPr="00510159">
        <w:rPr>
          <w:color w:val="000000"/>
          <w:sz w:val="26"/>
          <w:szCs w:val="26"/>
        </w:rPr>
        <w:t>Школьный спортивный клуб.</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 xml:space="preserve">Традиции и ритуалы: </w:t>
      </w:r>
      <w:r w:rsidRPr="00510159">
        <w:rPr>
          <w:color w:val="000000"/>
          <w:sz w:val="26"/>
          <w:szCs w:val="26"/>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 xml:space="preserve">Символика МБОУ «ШИ с. Омолон»: </w:t>
      </w:r>
      <w:r w:rsidRPr="00510159">
        <w:rPr>
          <w:color w:val="000000"/>
          <w:sz w:val="26"/>
          <w:szCs w:val="26"/>
        </w:rPr>
        <w:t xml:space="preserve">герб и флаг школы. Герб МБОУ «ШИ с. Омолон» представляет собой прямоугольник с заострением внизу по центру. Фон герба отражает бескрайние просторы снежной тундры. Символизирует завершенность и совершенство, свободу возможностей и снятие любых барьеров. Сопки символизируют смирение и справедливость, великодушие и милосердие, позитивный настрой к процессу обучения и воспитания. В центре герба северный олень – символ благородства, жизни, мужества и отваги. </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Флаг МБОУ «ШИ с. Омолон» представляет собой прямоугольное полотнище размером 90 × 130 см, прикрепляемое к древку. Полотнище на синем фоне символизирует преданность, упорство, любовь к родине, гордость, славу и величие. В центре полотнища ученик с открытая книга, на страницах которой указано название школы </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xml:space="preserve">Школа реализует инновационные, перспективные </w:t>
      </w:r>
      <w:r w:rsidRPr="00510159">
        <w:rPr>
          <w:bCs/>
          <w:color w:val="000000"/>
          <w:sz w:val="26"/>
          <w:szCs w:val="26"/>
        </w:rPr>
        <w:t>воспитательные практики</w:t>
      </w:r>
      <w:r w:rsidRPr="00510159">
        <w:rPr>
          <w:color w:val="000000"/>
          <w:sz w:val="26"/>
          <w:szCs w:val="26"/>
        </w:rPr>
        <w:t>:</w:t>
      </w:r>
    </w:p>
    <w:p w:rsidR="00510159" w:rsidRPr="00510159" w:rsidRDefault="00510159" w:rsidP="00256BAB">
      <w:pPr>
        <w:pStyle w:val="a6"/>
        <w:numPr>
          <w:ilvl w:val="0"/>
          <w:numId w:val="93"/>
        </w:numPr>
        <w:kinsoku w:val="0"/>
        <w:overflowPunct w:val="0"/>
        <w:rPr>
          <w:color w:val="000000"/>
          <w:sz w:val="26"/>
          <w:szCs w:val="26"/>
        </w:rPr>
      </w:pPr>
      <w:r w:rsidRPr="00510159">
        <w:rPr>
          <w:color w:val="000000"/>
          <w:sz w:val="26"/>
          <w:szCs w:val="26"/>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510159" w:rsidRPr="00510159" w:rsidRDefault="00510159" w:rsidP="00256BAB">
      <w:pPr>
        <w:pStyle w:val="a6"/>
        <w:numPr>
          <w:ilvl w:val="0"/>
          <w:numId w:val="93"/>
        </w:numPr>
        <w:kinsoku w:val="0"/>
        <w:overflowPunct w:val="0"/>
        <w:rPr>
          <w:color w:val="000000"/>
          <w:sz w:val="26"/>
          <w:szCs w:val="26"/>
        </w:rPr>
      </w:pPr>
      <w:r w:rsidRPr="00510159">
        <w:rPr>
          <w:color w:val="000000"/>
          <w:sz w:val="26"/>
          <w:szCs w:val="26"/>
        </w:rPr>
        <w:t>Музейная педагогика – создание условий для развития личности путем включения ее в многообразную деятельность школьного музея.</w:t>
      </w:r>
    </w:p>
    <w:p w:rsidR="00510159" w:rsidRPr="00510159" w:rsidRDefault="00510159" w:rsidP="00510159">
      <w:pPr>
        <w:pStyle w:val="a6"/>
        <w:kinsoku w:val="0"/>
        <w:overflowPunct w:val="0"/>
        <w:ind w:left="0" w:firstLine="709"/>
        <w:rPr>
          <w:color w:val="000000"/>
          <w:sz w:val="26"/>
          <w:szCs w:val="26"/>
        </w:rPr>
      </w:pP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Школа организует </w:t>
      </w:r>
      <w:r w:rsidRPr="00510159">
        <w:rPr>
          <w:bCs/>
          <w:color w:val="000000"/>
          <w:sz w:val="26"/>
          <w:szCs w:val="26"/>
        </w:rPr>
        <w:t>вариативные курсы</w:t>
      </w:r>
      <w:r w:rsidRPr="00510159">
        <w:rPr>
          <w:color w:val="000000"/>
          <w:sz w:val="26"/>
          <w:szCs w:val="26"/>
        </w:rPr>
        <w:t xml:space="preserve"> краеведческой направленности: «Историческое краеведение», «Чукотка – моя Родина». В рамках программы школьники изучают историю с. Омолон, окрестности села и возможности использования этих территорий в качестве экологообразовательных площадок с обеспечением их сохранения. В результате участия школы в данной практике увеличился охват детей дополнительным образованием туристической </w:t>
      </w:r>
      <w:r w:rsidRPr="00510159">
        <w:rPr>
          <w:color w:val="000000"/>
          <w:sz w:val="26"/>
          <w:szCs w:val="26"/>
        </w:rPr>
        <w:lastRenderedPageBreak/>
        <w:t>направленности. Ученики приняли участие в благоустройстве сельских природных территорий в целях экологического просвещения односельчан.</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Проблемные зоны, дефициты, препятствия достижению эффективных результатов в воспитательной деятельности:</w:t>
      </w:r>
    </w:p>
    <w:p w:rsidR="00510159" w:rsidRPr="00510159" w:rsidRDefault="00510159" w:rsidP="00256BAB">
      <w:pPr>
        <w:pStyle w:val="a6"/>
        <w:numPr>
          <w:ilvl w:val="0"/>
          <w:numId w:val="94"/>
        </w:numPr>
        <w:kinsoku w:val="0"/>
        <w:overflowPunct w:val="0"/>
        <w:rPr>
          <w:color w:val="000000"/>
          <w:sz w:val="26"/>
          <w:szCs w:val="26"/>
        </w:rPr>
      </w:pPr>
      <w:r w:rsidRPr="00510159">
        <w:rPr>
          <w:color w:val="000000"/>
          <w:sz w:val="26"/>
          <w:szCs w:val="26"/>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510159" w:rsidRPr="00510159" w:rsidRDefault="00510159" w:rsidP="00256BAB">
      <w:pPr>
        <w:pStyle w:val="a6"/>
        <w:numPr>
          <w:ilvl w:val="0"/>
          <w:numId w:val="94"/>
        </w:numPr>
        <w:kinsoku w:val="0"/>
        <w:overflowPunct w:val="0"/>
        <w:rPr>
          <w:color w:val="000000"/>
          <w:sz w:val="26"/>
          <w:szCs w:val="26"/>
        </w:rPr>
      </w:pPr>
      <w:r w:rsidRPr="00510159">
        <w:rPr>
          <w:color w:val="000000"/>
          <w:sz w:val="26"/>
          <w:szCs w:val="26"/>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510159" w:rsidRPr="00510159" w:rsidRDefault="00510159" w:rsidP="00510159">
      <w:pPr>
        <w:pStyle w:val="a6"/>
        <w:kinsoku w:val="0"/>
        <w:overflowPunct w:val="0"/>
        <w:ind w:left="0" w:firstLine="709"/>
        <w:jc w:val="both"/>
        <w:rPr>
          <w:color w:val="000000"/>
          <w:sz w:val="26"/>
          <w:szCs w:val="26"/>
        </w:rPr>
      </w:pP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Пути решения вышеуказанных проблем:</w:t>
      </w:r>
    </w:p>
    <w:p w:rsidR="00510159" w:rsidRPr="00510159" w:rsidRDefault="00510159" w:rsidP="00256BAB">
      <w:pPr>
        <w:pStyle w:val="a6"/>
        <w:numPr>
          <w:ilvl w:val="0"/>
          <w:numId w:val="95"/>
        </w:numPr>
        <w:kinsoku w:val="0"/>
        <w:overflowPunct w:val="0"/>
        <w:jc w:val="both"/>
        <w:rPr>
          <w:color w:val="000000"/>
          <w:sz w:val="26"/>
          <w:szCs w:val="26"/>
        </w:rPr>
      </w:pPr>
      <w:r w:rsidRPr="00510159">
        <w:rPr>
          <w:color w:val="000000"/>
          <w:sz w:val="26"/>
          <w:szCs w:val="26"/>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510159" w:rsidRPr="00510159" w:rsidRDefault="00510159" w:rsidP="00256BAB">
      <w:pPr>
        <w:pStyle w:val="a6"/>
        <w:numPr>
          <w:ilvl w:val="0"/>
          <w:numId w:val="95"/>
        </w:numPr>
        <w:kinsoku w:val="0"/>
        <w:overflowPunct w:val="0"/>
        <w:jc w:val="both"/>
        <w:rPr>
          <w:color w:val="000000"/>
          <w:sz w:val="26"/>
          <w:szCs w:val="26"/>
          <w:lang w:val="en-US"/>
        </w:rPr>
      </w:pPr>
      <w:r w:rsidRPr="00510159">
        <w:rPr>
          <w:color w:val="000000"/>
          <w:sz w:val="26"/>
          <w:szCs w:val="26"/>
          <w:lang w:val="en-US"/>
        </w:rPr>
        <w:t>Поощрение деятельности активных родителей.</w:t>
      </w:r>
    </w:p>
    <w:p w:rsidR="00510159" w:rsidRPr="00510159" w:rsidRDefault="00510159" w:rsidP="00256BAB">
      <w:pPr>
        <w:pStyle w:val="a6"/>
        <w:numPr>
          <w:ilvl w:val="0"/>
          <w:numId w:val="95"/>
        </w:numPr>
        <w:kinsoku w:val="0"/>
        <w:overflowPunct w:val="0"/>
        <w:jc w:val="both"/>
        <w:rPr>
          <w:color w:val="000000"/>
          <w:sz w:val="26"/>
          <w:szCs w:val="26"/>
        </w:rPr>
      </w:pPr>
      <w:r w:rsidRPr="00510159">
        <w:rPr>
          <w:color w:val="000000"/>
          <w:sz w:val="26"/>
          <w:szCs w:val="26"/>
        </w:rPr>
        <w:t>Внедрение нестандартных форм организации родительских собраний и индивидуальных встреч с родителями.</w:t>
      </w:r>
    </w:p>
    <w:p w:rsidR="00510159" w:rsidRPr="00510159" w:rsidRDefault="00510159" w:rsidP="00510159">
      <w:pPr>
        <w:pStyle w:val="a6"/>
        <w:kinsoku w:val="0"/>
        <w:overflowPunct w:val="0"/>
        <w:ind w:left="0" w:firstLine="709"/>
        <w:jc w:val="both"/>
        <w:rPr>
          <w:color w:val="000000"/>
          <w:sz w:val="26"/>
          <w:szCs w:val="26"/>
        </w:rPr>
      </w:pP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Нормы этикета обучающихся МБОУ «ШИ с. Омолон»:</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Всегда приветствуй учителя, одноклассников, друзей и работников школы.</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Следи за внешним видом: твоя одежда должна быть чистой и удобной, прическа опрятной.</w:t>
      </w:r>
    </w:p>
    <w:p w:rsidR="00510159" w:rsidRPr="00406A01" w:rsidRDefault="00510159" w:rsidP="00256BAB">
      <w:pPr>
        <w:pStyle w:val="a6"/>
        <w:numPr>
          <w:ilvl w:val="0"/>
          <w:numId w:val="96"/>
        </w:numPr>
        <w:kinsoku w:val="0"/>
        <w:overflowPunct w:val="0"/>
        <w:jc w:val="both"/>
        <w:rPr>
          <w:color w:val="000000"/>
          <w:sz w:val="26"/>
          <w:szCs w:val="26"/>
        </w:rPr>
      </w:pPr>
      <w:r w:rsidRPr="00510159">
        <w:rPr>
          <w:color w:val="000000"/>
          <w:sz w:val="26"/>
          <w:szCs w:val="26"/>
        </w:rPr>
        <w:t xml:space="preserve">Имей при себе сменную обувь. Верхнюю одежду оставляй в раздевалке, повесь ее на вешалку. </w:t>
      </w:r>
      <w:r w:rsidRPr="00406A01">
        <w:rPr>
          <w:color w:val="000000"/>
          <w:sz w:val="26"/>
          <w:szCs w:val="26"/>
        </w:rPr>
        <w:t>Уличную обувь поставь аккуратно рядом с вешалкой.</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Все необходимое для занятий приготовь заранее – тетради, учебники, письменные и чертежные принадлежности.</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Держи рабочее место в порядке, следи за чистотой парты.</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Если в класс вошел педагог – нужно встать в знак приветствия.</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Не перебивай учителя и одноклассника. Говори, только когда тебя спрашивают. Если хочешь что-то спросить, подними руку.</w:t>
      </w:r>
    </w:p>
    <w:p w:rsidR="00510159" w:rsidRPr="00510159" w:rsidRDefault="00510159" w:rsidP="00256BAB">
      <w:pPr>
        <w:pStyle w:val="a6"/>
        <w:numPr>
          <w:ilvl w:val="0"/>
          <w:numId w:val="96"/>
        </w:numPr>
        <w:kinsoku w:val="0"/>
        <w:overflowPunct w:val="0"/>
        <w:jc w:val="both"/>
        <w:rPr>
          <w:color w:val="000000"/>
          <w:sz w:val="26"/>
          <w:szCs w:val="26"/>
          <w:lang w:val="en-US"/>
        </w:rPr>
      </w:pPr>
      <w:r w:rsidRPr="00510159">
        <w:rPr>
          <w:color w:val="000000"/>
          <w:sz w:val="26"/>
          <w:szCs w:val="26"/>
        </w:rPr>
        <w:t xml:space="preserve">Отвечай на поставленные вопросы учителя внятно, громко, уверенно. </w:t>
      </w:r>
      <w:r w:rsidRPr="00510159">
        <w:rPr>
          <w:color w:val="000000"/>
          <w:sz w:val="26"/>
          <w:szCs w:val="26"/>
          <w:lang w:val="en-US"/>
        </w:rPr>
        <w:t>Во время обучения будь внимательным, слушай, думай, старайся.</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На перемене не нужно бегать, кричать и драться, свистеть, толкать других учеников.</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Будь вежливым, не груби ни взрослым, ни детям. Неприличные слова и жесты недопустимы.</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Береги школьное имущество, ни в коем случае не порть его.</w:t>
      </w:r>
    </w:p>
    <w:p w:rsidR="00510159" w:rsidRPr="00510159" w:rsidRDefault="00510159" w:rsidP="00256BAB">
      <w:pPr>
        <w:pStyle w:val="a6"/>
        <w:numPr>
          <w:ilvl w:val="0"/>
          <w:numId w:val="96"/>
        </w:numPr>
        <w:kinsoku w:val="0"/>
        <w:overflowPunct w:val="0"/>
        <w:jc w:val="both"/>
        <w:rPr>
          <w:color w:val="000000"/>
          <w:sz w:val="26"/>
          <w:szCs w:val="26"/>
          <w:lang w:val="en-US"/>
        </w:rPr>
      </w:pPr>
      <w:r w:rsidRPr="00510159">
        <w:rPr>
          <w:color w:val="000000"/>
          <w:sz w:val="26"/>
          <w:szCs w:val="26"/>
        </w:rPr>
        <w:t xml:space="preserve">Чисто там, где не мусорят. </w:t>
      </w:r>
      <w:r w:rsidRPr="00510159">
        <w:rPr>
          <w:color w:val="000000"/>
          <w:sz w:val="26"/>
          <w:szCs w:val="26"/>
          <w:lang w:val="en-US"/>
        </w:rPr>
        <w:t>Уважай труд работников школы.</w:t>
      </w:r>
    </w:p>
    <w:p w:rsidR="00510159" w:rsidRPr="00510159" w:rsidRDefault="00510159" w:rsidP="00256BAB">
      <w:pPr>
        <w:pStyle w:val="a6"/>
        <w:numPr>
          <w:ilvl w:val="0"/>
          <w:numId w:val="96"/>
        </w:numPr>
        <w:kinsoku w:val="0"/>
        <w:overflowPunct w:val="0"/>
        <w:jc w:val="both"/>
        <w:rPr>
          <w:color w:val="000000"/>
          <w:sz w:val="26"/>
          <w:szCs w:val="26"/>
        </w:rPr>
      </w:pPr>
      <w:r w:rsidRPr="00510159">
        <w:rPr>
          <w:color w:val="000000"/>
          <w:sz w:val="26"/>
          <w:szCs w:val="26"/>
        </w:rPr>
        <w:t>Помогай младшим, не стесняйся просить помощи у старших.</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2.2. Виды, формы и содержание воспитательной деятельности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xml:space="preserve">Воспитательная работа МБОУ «ШИ с. Омолон» представлена в рамках основных </w:t>
      </w:r>
      <w:r w:rsidRPr="00510159">
        <w:rPr>
          <w:color w:val="000000"/>
          <w:sz w:val="26"/>
          <w:szCs w:val="26"/>
        </w:rPr>
        <w:lastRenderedPageBreak/>
        <w:t xml:space="preserve">(инвариантных) модулей: «Основные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«Взаимодействие с родителями», «Самоуправление», «Профилактика и безопасность», «Социальное партнерство», «Профориентация». А также в рамках в рамках дополнительных (вариативных) модулей «Школьные медиа», «Детские общественные объединения». </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1. «Классное руководство».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планирование и проведение классных часов целевой воспитательной тематической направленности;</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выработку совместно с обучающимися правил поведения класса, участие в выработке таких правил поведения в образовательной организации;</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w:t>
      </w:r>
      <w:r w:rsidRPr="00510159">
        <w:rPr>
          <w:color w:val="000000"/>
          <w:sz w:val="26"/>
          <w:szCs w:val="26"/>
        </w:rPr>
        <w:lastRenderedPageBreak/>
        <w:t>учителями, администрацией;</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10159" w:rsidRPr="00510159" w:rsidRDefault="00510159" w:rsidP="00256BAB">
      <w:pPr>
        <w:pStyle w:val="a6"/>
        <w:numPr>
          <w:ilvl w:val="0"/>
          <w:numId w:val="98"/>
        </w:numPr>
        <w:kinsoku w:val="0"/>
        <w:overflowPunct w:val="0"/>
        <w:rPr>
          <w:color w:val="000000"/>
          <w:sz w:val="26"/>
          <w:szCs w:val="26"/>
        </w:rPr>
      </w:pPr>
      <w:r w:rsidRPr="00510159">
        <w:rPr>
          <w:color w:val="000000"/>
          <w:sz w:val="26"/>
          <w:szCs w:val="26"/>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10159" w:rsidRPr="00510159" w:rsidRDefault="00510159" w:rsidP="00256BAB">
      <w:pPr>
        <w:pStyle w:val="a6"/>
        <w:numPr>
          <w:ilvl w:val="0"/>
          <w:numId w:val="98"/>
        </w:numPr>
        <w:kinsoku w:val="0"/>
        <w:overflowPunct w:val="0"/>
        <w:jc w:val="both"/>
        <w:rPr>
          <w:color w:val="000000"/>
          <w:sz w:val="26"/>
          <w:szCs w:val="26"/>
        </w:rPr>
      </w:pPr>
      <w:r w:rsidRPr="00510159">
        <w:rPr>
          <w:color w:val="000000"/>
          <w:sz w:val="26"/>
          <w:szCs w:val="26"/>
        </w:rPr>
        <w:t>проведение в классе праздников, конкурсов, соревнований и других мероприятий.</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2. «Урочная деятельность».</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10159" w:rsidRPr="00510159" w:rsidRDefault="00510159" w:rsidP="00256BAB">
      <w:pPr>
        <w:pStyle w:val="a6"/>
        <w:numPr>
          <w:ilvl w:val="0"/>
          <w:numId w:val="97"/>
        </w:numPr>
        <w:kinsoku w:val="0"/>
        <w:overflowPunct w:val="0"/>
        <w:rPr>
          <w:color w:val="000000"/>
          <w:sz w:val="26"/>
          <w:szCs w:val="26"/>
        </w:rPr>
      </w:pPr>
      <w:r w:rsidRPr="00510159">
        <w:rPr>
          <w:color w:val="000000"/>
          <w:sz w:val="26"/>
          <w:szCs w:val="26"/>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3. «Внеурочная деятельность и дополнительное образование».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Воспитание на занятиях школьных курсов внеурочной деятельности осуществляется преимущественно через:</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lastRenderedPageBreak/>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поощрение педагогическими работниками детских инициатив, проектов, самостоятельности, самоорганизации в соответствии с их интересами;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создание в детских объединениях традиций, задающих их членам определенные социально значимые формы поведения;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-патриотической, гражданско-патриотической, военно-патриотической, краеведческой, историко-культурной направленности;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духовно-нравственной направленности, занятий по традиционным религиозным культурам народов России, духовно-историческому краеведению;</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интеллектуальной, научной, исследовательской, просветительской направленности;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экологической, природоохранной направленности;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художественной, эстетической направленности в области искусств, художественного творчества разных видов и жанров;</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туристско – краеведческой направленности;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 оздоровительной и спортивной направленности.</w:t>
      </w:r>
    </w:p>
    <w:p w:rsidR="00510159" w:rsidRPr="00510159" w:rsidRDefault="00510159" w:rsidP="00510159">
      <w:pPr>
        <w:pStyle w:val="a6"/>
        <w:kinsoku w:val="0"/>
        <w:overflowPunct w:val="0"/>
        <w:ind w:firstLine="709"/>
        <w:rPr>
          <w:color w:val="000000"/>
          <w:sz w:val="26"/>
          <w:szCs w:val="26"/>
        </w:rPr>
      </w:pPr>
      <w:r w:rsidRPr="00510159">
        <w:rPr>
          <w:bCs/>
          <w:iCs/>
          <w:color w:val="000000"/>
          <w:sz w:val="26"/>
          <w:szCs w:val="26"/>
        </w:rPr>
        <w:t>Информационно-просветительская деятельность.</w:t>
      </w:r>
      <w:r w:rsidRPr="00510159">
        <w:rPr>
          <w:color w:val="000000"/>
          <w:sz w:val="26"/>
          <w:szCs w:val="26"/>
        </w:rPr>
        <w:t> Курсы внеурочной деятельности: «Разговор о важном» (1-</w:t>
      </w:r>
      <w:r w:rsidR="00625F28">
        <w:rPr>
          <w:color w:val="000000"/>
          <w:sz w:val="26"/>
          <w:szCs w:val="26"/>
        </w:rPr>
        <w:t>4</w:t>
      </w:r>
      <w:r w:rsidRPr="00510159">
        <w:rPr>
          <w:color w:val="000000"/>
          <w:sz w:val="26"/>
          <w:szCs w:val="26"/>
        </w:rPr>
        <w:t>), «Родной язык (эвенский)» (1-</w:t>
      </w:r>
      <w:r w:rsidR="00625F28">
        <w:rPr>
          <w:color w:val="000000"/>
          <w:sz w:val="26"/>
          <w:szCs w:val="26"/>
        </w:rPr>
        <w:t>4</w:t>
      </w:r>
      <w:r w:rsidRPr="00510159">
        <w:rPr>
          <w:color w:val="000000"/>
          <w:sz w:val="26"/>
          <w:szCs w:val="26"/>
        </w:rPr>
        <w:t>), «Родной язык (чукотский)» (1-4), «Основы финансовой грамотности» (1-</w:t>
      </w:r>
      <w:r w:rsidR="00625F28">
        <w:rPr>
          <w:color w:val="000000"/>
          <w:sz w:val="26"/>
          <w:szCs w:val="26"/>
        </w:rPr>
        <w:t>4).</w:t>
      </w:r>
    </w:p>
    <w:p w:rsidR="00625F28" w:rsidRDefault="00510159" w:rsidP="00510159">
      <w:pPr>
        <w:pStyle w:val="a6"/>
        <w:kinsoku w:val="0"/>
        <w:overflowPunct w:val="0"/>
        <w:ind w:firstLine="709"/>
        <w:jc w:val="both"/>
        <w:rPr>
          <w:bCs/>
          <w:color w:val="000000"/>
          <w:sz w:val="26"/>
          <w:szCs w:val="26"/>
        </w:rPr>
      </w:pPr>
      <w:r w:rsidRPr="00510159">
        <w:rPr>
          <w:bCs/>
          <w:color w:val="000000"/>
          <w:sz w:val="26"/>
          <w:szCs w:val="26"/>
        </w:rPr>
        <w:t>Интеллектуальная и проектно-исследовательская деятельность. </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Курсы внеурочной деятельности: ШНС «Хочу всё знать» (1-</w:t>
      </w:r>
      <w:r w:rsidR="00625F28">
        <w:rPr>
          <w:color w:val="000000"/>
          <w:sz w:val="26"/>
          <w:szCs w:val="26"/>
        </w:rPr>
        <w:t>4</w:t>
      </w:r>
      <w:r w:rsidRPr="00510159">
        <w:rPr>
          <w:color w:val="000000"/>
          <w:sz w:val="26"/>
          <w:szCs w:val="26"/>
        </w:rPr>
        <w:t>), «Мой друг-книга» (1-4), «Мир шахмат» (1-4), «Занимательная математика» (1</w:t>
      </w:r>
      <w:r w:rsidR="00625F28">
        <w:rPr>
          <w:color w:val="000000"/>
          <w:sz w:val="26"/>
          <w:szCs w:val="26"/>
        </w:rPr>
        <w:t>,3</w:t>
      </w:r>
      <w:r w:rsidRPr="00510159">
        <w:rPr>
          <w:color w:val="000000"/>
          <w:sz w:val="26"/>
          <w:szCs w:val="26"/>
        </w:rPr>
        <w:t>), «Учи.ру» (1</w:t>
      </w:r>
      <w:r w:rsidR="00625F28">
        <w:rPr>
          <w:color w:val="000000"/>
          <w:sz w:val="26"/>
          <w:szCs w:val="26"/>
        </w:rPr>
        <w:t>,3</w:t>
      </w:r>
      <w:r w:rsidRPr="00510159">
        <w:rPr>
          <w:color w:val="000000"/>
          <w:sz w:val="26"/>
          <w:szCs w:val="26"/>
        </w:rPr>
        <w:t>), «Информатика в играх и задачах» (1-</w:t>
      </w:r>
      <w:r w:rsidR="00625F28">
        <w:rPr>
          <w:color w:val="000000"/>
          <w:sz w:val="26"/>
          <w:szCs w:val="26"/>
        </w:rPr>
        <w:t>4</w:t>
      </w:r>
      <w:r w:rsidRPr="00510159">
        <w:rPr>
          <w:color w:val="000000"/>
          <w:sz w:val="26"/>
          <w:szCs w:val="26"/>
        </w:rPr>
        <w:t>), «Легко ли писать без ошибок?» (1-4), «</w:t>
      </w:r>
      <w:r w:rsidR="00625F28">
        <w:rPr>
          <w:color w:val="000000"/>
          <w:sz w:val="26"/>
          <w:szCs w:val="26"/>
        </w:rPr>
        <w:t>Мир шахмат</w:t>
      </w:r>
      <w:r w:rsidRPr="00510159">
        <w:rPr>
          <w:color w:val="000000"/>
          <w:sz w:val="26"/>
          <w:szCs w:val="26"/>
        </w:rPr>
        <w:t>» (</w:t>
      </w:r>
      <w:r w:rsidR="00625F28">
        <w:rPr>
          <w:color w:val="000000"/>
          <w:sz w:val="26"/>
          <w:szCs w:val="26"/>
        </w:rPr>
        <w:t>2,4</w:t>
      </w:r>
      <w:r w:rsidRPr="00510159">
        <w:rPr>
          <w:color w:val="000000"/>
          <w:sz w:val="26"/>
          <w:szCs w:val="26"/>
        </w:rPr>
        <w:t xml:space="preserve">). </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Курс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Художественно-эстетическая деятельность</w:t>
      </w:r>
      <w:r w:rsidRPr="00510159">
        <w:rPr>
          <w:color w:val="000000"/>
          <w:sz w:val="26"/>
          <w:szCs w:val="26"/>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Туристско – краеведческая деятельность.</w:t>
      </w:r>
      <w:r w:rsidRPr="00510159">
        <w:rPr>
          <w:color w:val="000000"/>
          <w:sz w:val="26"/>
          <w:szCs w:val="26"/>
        </w:rPr>
        <w:t xml:space="preserve"> Курс внеурочной деятельности 1 – 4 классы: «Я – путешественник (Путешествуем по России, миру), «Чукотка – моя Родина». Курс внеурочной деятельности 5 – 9 классы: «Историческое краеведение». </w:t>
      </w:r>
      <w:r w:rsidRPr="00510159">
        <w:rPr>
          <w:color w:val="000000"/>
          <w:sz w:val="26"/>
          <w:szCs w:val="26"/>
        </w:rPr>
        <w:lastRenderedPageBreak/>
        <w:t>Курсы направленны на воспитание у школьников любви к своему краю, его истории, культуре, природе, на развитие самостоятельности и ответственности школьников.</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Спортивно-оздоровительная деятельность.</w:t>
      </w:r>
      <w:r w:rsidRPr="00510159">
        <w:rPr>
          <w:color w:val="000000"/>
          <w:sz w:val="26"/>
          <w:szCs w:val="26"/>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Курсы внеурочной деятельности: «Спортивные игры» (5-9 кл.). </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 xml:space="preserve">Игровая деятельность. Реализуется </w:t>
      </w:r>
      <w:r w:rsidRPr="00510159">
        <w:rPr>
          <w:color w:val="000000"/>
          <w:sz w:val="26"/>
          <w:szCs w:val="26"/>
        </w:rPr>
        <w:t>курс внеурочной деятельности (1-4 классы) «Движение есть жизнь». Урочная деятельность по предмету «ОБЖ» (5-7 классы). Работа школьного спортивного клуба «Лидер». Мероприятия направленны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Реализуются такие мероприятия, как изучение национальной культуры, истории и природы, проведение экскурсий.</w:t>
      </w:r>
    </w:p>
    <w:p w:rsidR="00510159" w:rsidRPr="00510159" w:rsidRDefault="00510159" w:rsidP="00510159">
      <w:pPr>
        <w:pStyle w:val="a6"/>
        <w:kinsoku w:val="0"/>
        <w:overflowPunct w:val="0"/>
        <w:ind w:firstLine="709"/>
        <w:rPr>
          <w:color w:val="000000"/>
          <w:sz w:val="26"/>
          <w:szCs w:val="26"/>
        </w:rPr>
      </w:pPr>
    </w:p>
    <w:p w:rsidR="00510159" w:rsidRPr="00510159" w:rsidRDefault="00510159" w:rsidP="00510159">
      <w:pPr>
        <w:pStyle w:val="a6"/>
        <w:kinsoku w:val="0"/>
        <w:overflowPunct w:val="0"/>
        <w:ind w:firstLine="709"/>
        <w:rPr>
          <w:color w:val="000000"/>
          <w:sz w:val="26"/>
          <w:szCs w:val="26"/>
        </w:rPr>
      </w:pPr>
      <w:r w:rsidRPr="00510159">
        <w:rPr>
          <w:i/>
          <w:color w:val="000000"/>
          <w:sz w:val="26"/>
          <w:szCs w:val="26"/>
        </w:rPr>
        <w:t>Дополнительное образование</w:t>
      </w:r>
      <w:r w:rsidRPr="00510159">
        <w:rPr>
          <w:color w:val="000000"/>
          <w:sz w:val="26"/>
          <w:szCs w:val="26"/>
        </w:rPr>
        <w:t xml:space="preserve"> в МБОУ «ШИ с. Омолон» организовано через работу объединений дополнительного образования по направлениям:</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 </w:t>
      </w:r>
      <w:r w:rsidRPr="00510159">
        <w:rPr>
          <w:color w:val="000000"/>
          <w:sz w:val="26"/>
          <w:szCs w:val="26"/>
        </w:rPr>
        <w:t>физкультурно-спортивное: «Быстрый мяч», «Национальные виды спорта», «Хоккей»;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художественное: «Танцевальный кружок «Фантазия»; «Бисероплетение», танцевальный кружок «Северное сияние»;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 социально-гуманитарное: «Эвенский», «Театр «Образ»; «За страницами учебника русского языка», «За страницами учебника математики», клуб «Твори добро». </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туристско-краеведческое: «Юный турист»;</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техническая: «За страницами учебника информатики».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4. «Взаимодействие с родителями (законными представителями)».</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Реализация воспитательного потенциала взаимодействия с родителями (законными представителями) обучающихся предусматривает:</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родительские дни, в которые родители (законные представители) могут посещать уроки и внеурочные занятия;</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w:t>
      </w:r>
      <w:r w:rsidRPr="00510159">
        <w:rPr>
          <w:color w:val="000000"/>
          <w:sz w:val="26"/>
          <w:szCs w:val="26"/>
        </w:rPr>
        <w:lastRenderedPageBreak/>
        <w:t>вопросы, согласуется совместная деятельность;</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привлечение родителей (законных представителей) к подготовке и проведению классных и общешкольных мероприятий;</w:t>
      </w:r>
    </w:p>
    <w:p w:rsidR="00510159" w:rsidRPr="00510159" w:rsidRDefault="00510159" w:rsidP="00256BAB">
      <w:pPr>
        <w:pStyle w:val="a6"/>
        <w:numPr>
          <w:ilvl w:val="0"/>
          <w:numId w:val="102"/>
        </w:numPr>
        <w:kinsoku w:val="0"/>
        <w:overflowPunct w:val="0"/>
        <w:rPr>
          <w:color w:val="000000"/>
          <w:sz w:val="26"/>
          <w:szCs w:val="26"/>
        </w:rPr>
      </w:pPr>
      <w:r w:rsidRPr="00510159">
        <w:rPr>
          <w:color w:val="000000"/>
          <w:sz w:val="26"/>
          <w:szCs w:val="26"/>
        </w:rPr>
        <w:t>целевое взаимодействие с законными представителями детей-сирот, оставшихся без попечения родителей, приемных детей.</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5. «Самоуправление».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ученического самоуправления в образовательной организации предусматривает:</w:t>
      </w:r>
    </w:p>
    <w:p w:rsidR="00510159" w:rsidRPr="00510159" w:rsidRDefault="00510159" w:rsidP="00256BAB">
      <w:pPr>
        <w:pStyle w:val="a6"/>
        <w:numPr>
          <w:ilvl w:val="0"/>
          <w:numId w:val="103"/>
        </w:numPr>
        <w:kinsoku w:val="0"/>
        <w:overflowPunct w:val="0"/>
        <w:rPr>
          <w:color w:val="000000"/>
          <w:sz w:val="26"/>
          <w:szCs w:val="26"/>
        </w:rPr>
      </w:pPr>
      <w:r w:rsidRPr="00510159">
        <w:rPr>
          <w:color w:val="000000"/>
          <w:sz w:val="26"/>
          <w:szCs w:val="26"/>
        </w:rPr>
        <w:t>организацию и деятельность органов ученического самоуправления (совет обучающихся или др.), избранных обучающимися;</w:t>
      </w:r>
    </w:p>
    <w:p w:rsidR="00510159" w:rsidRPr="00510159" w:rsidRDefault="00510159" w:rsidP="00256BAB">
      <w:pPr>
        <w:pStyle w:val="a6"/>
        <w:numPr>
          <w:ilvl w:val="0"/>
          <w:numId w:val="103"/>
        </w:numPr>
        <w:kinsoku w:val="0"/>
        <w:overflowPunct w:val="0"/>
        <w:rPr>
          <w:color w:val="000000"/>
          <w:sz w:val="26"/>
          <w:szCs w:val="26"/>
        </w:rPr>
      </w:pPr>
      <w:r w:rsidRPr="00510159">
        <w:rPr>
          <w:color w:val="000000"/>
          <w:sz w:val="26"/>
          <w:szCs w:val="26"/>
        </w:rPr>
        <w:t>представление органами ученического самоуправления интересов обучающихся в процессе управления образовательной организацией;</w:t>
      </w:r>
    </w:p>
    <w:p w:rsidR="00510159" w:rsidRPr="00510159" w:rsidRDefault="00510159" w:rsidP="00256BAB">
      <w:pPr>
        <w:pStyle w:val="a6"/>
        <w:numPr>
          <w:ilvl w:val="0"/>
          <w:numId w:val="103"/>
        </w:numPr>
        <w:kinsoku w:val="0"/>
        <w:overflowPunct w:val="0"/>
        <w:rPr>
          <w:color w:val="000000"/>
          <w:sz w:val="26"/>
          <w:szCs w:val="26"/>
        </w:rPr>
      </w:pPr>
      <w:r w:rsidRPr="00510159">
        <w:rPr>
          <w:color w:val="000000"/>
          <w:sz w:val="26"/>
          <w:szCs w:val="26"/>
        </w:rPr>
        <w:t>защиту органами ученического самоуправления законных интересов и прав обучающихся;</w:t>
      </w:r>
    </w:p>
    <w:p w:rsidR="00510159" w:rsidRPr="00510159" w:rsidRDefault="00510159" w:rsidP="00256BAB">
      <w:pPr>
        <w:pStyle w:val="a6"/>
        <w:numPr>
          <w:ilvl w:val="0"/>
          <w:numId w:val="103"/>
        </w:numPr>
        <w:kinsoku w:val="0"/>
        <w:overflowPunct w:val="0"/>
        <w:rPr>
          <w:color w:val="000000"/>
          <w:sz w:val="26"/>
          <w:szCs w:val="26"/>
        </w:rPr>
      </w:pPr>
      <w:r w:rsidRPr="00510159">
        <w:rPr>
          <w:color w:val="000000"/>
          <w:sz w:val="26"/>
          <w:szCs w:val="26"/>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6. «Профориентация».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профориентационной работы образовательной организации предусматривает:</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экскурсии на предприятия, в организации, дающие начальные представления о существующих профессиях и условиях работы;</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участие в работе всероссийских профориентационных проектов;</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10159" w:rsidRPr="00510159" w:rsidRDefault="00510159" w:rsidP="00256BAB">
      <w:pPr>
        <w:pStyle w:val="a6"/>
        <w:numPr>
          <w:ilvl w:val="0"/>
          <w:numId w:val="106"/>
        </w:numPr>
        <w:kinsoku w:val="0"/>
        <w:overflowPunct w:val="0"/>
        <w:rPr>
          <w:color w:val="000000"/>
          <w:sz w:val="26"/>
          <w:szCs w:val="26"/>
        </w:rPr>
      </w:pPr>
      <w:r w:rsidRPr="00510159">
        <w:rPr>
          <w:color w:val="000000"/>
          <w:sz w:val="26"/>
          <w:szCs w:val="26"/>
        </w:rP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7. «Основные школьные дела».</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Реализация воспитательного потенциала основных школьных дел предусматривает:</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участие во всероссийских акциях, посвященных значимым событиям в России, мире;</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510159" w:rsidRPr="00510159" w:rsidRDefault="00510159" w:rsidP="00256BAB">
      <w:pPr>
        <w:pStyle w:val="a6"/>
        <w:numPr>
          <w:ilvl w:val="0"/>
          <w:numId w:val="99"/>
        </w:numPr>
        <w:kinsoku w:val="0"/>
        <w:overflowPunct w:val="0"/>
        <w:rPr>
          <w:color w:val="000000"/>
          <w:sz w:val="26"/>
          <w:szCs w:val="26"/>
        </w:rPr>
      </w:pPr>
      <w:r w:rsidRPr="00510159">
        <w:rPr>
          <w:color w:val="000000"/>
          <w:sz w:val="26"/>
          <w:szCs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8. «Внешкольные мероприятия»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внешкольных мероприятий предусматривает:</w:t>
      </w:r>
    </w:p>
    <w:p w:rsidR="00510159" w:rsidRPr="00510159" w:rsidRDefault="00510159" w:rsidP="00256BAB">
      <w:pPr>
        <w:pStyle w:val="a6"/>
        <w:numPr>
          <w:ilvl w:val="0"/>
          <w:numId w:val="100"/>
        </w:numPr>
        <w:kinsoku w:val="0"/>
        <w:overflowPunct w:val="0"/>
        <w:rPr>
          <w:color w:val="000000"/>
          <w:sz w:val="26"/>
          <w:szCs w:val="26"/>
        </w:rPr>
      </w:pPr>
      <w:r w:rsidRPr="00510159">
        <w:rPr>
          <w:color w:val="000000"/>
          <w:sz w:val="26"/>
          <w:szCs w:val="26"/>
        </w:rPr>
        <w:t>общие внешкольные мероприятия, в том числе организуемые совместно с социальными партнерами образовательной организации;</w:t>
      </w:r>
    </w:p>
    <w:p w:rsidR="00510159" w:rsidRPr="00510159" w:rsidRDefault="00510159" w:rsidP="00256BAB">
      <w:pPr>
        <w:pStyle w:val="a6"/>
        <w:numPr>
          <w:ilvl w:val="0"/>
          <w:numId w:val="100"/>
        </w:numPr>
        <w:kinsoku w:val="0"/>
        <w:overflowPunct w:val="0"/>
        <w:rPr>
          <w:color w:val="000000"/>
          <w:sz w:val="26"/>
          <w:szCs w:val="26"/>
        </w:rPr>
      </w:pPr>
      <w:r w:rsidRPr="00510159">
        <w:rPr>
          <w:color w:val="000000"/>
          <w:sz w:val="26"/>
          <w:szCs w:val="26"/>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10159" w:rsidRPr="00510159" w:rsidRDefault="00510159" w:rsidP="00256BAB">
      <w:pPr>
        <w:pStyle w:val="a6"/>
        <w:numPr>
          <w:ilvl w:val="0"/>
          <w:numId w:val="100"/>
        </w:numPr>
        <w:kinsoku w:val="0"/>
        <w:overflowPunct w:val="0"/>
        <w:rPr>
          <w:color w:val="000000"/>
          <w:sz w:val="26"/>
          <w:szCs w:val="26"/>
        </w:rPr>
      </w:pPr>
      <w:r w:rsidRPr="00510159">
        <w:rPr>
          <w:color w:val="000000"/>
          <w:sz w:val="26"/>
          <w:szCs w:val="26"/>
        </w:rPr>
        <w:t xml:space="preserve">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w:t>
      </w:r>
      <w:r w:rsidRPr="00510159">
        <w:rPr>
          <w:color w:val="000000"/>
          <w:sz w:val="26"/>
          <w:szCs w:val="26"/>
        </w:rPr>
        <w:lastRenderedPageBreak/>
        <w:t>организации, проведению, оценке мероприятия;</w:t>
      </w:r>
    </w:p>
    <w:p w:rsidR="00510159" w:rsidRPr="00510159" w:rsidRDefault="00510159" w:rsidP="00256BAB">
      <w:pPr>
        <w:pStyle w:val="a6"/>
        <w:numPr>
          <w:ilvl w:val="0"/>
          <w:numId w:val="100"/>
        </w:numPr>
        <w:kinsoku w:val="0"/>
        <w:overflowPunct w:val="0"/>
        <w:rPr>
          <w:color w:val="000000"/>
          <w:sz w:val="26"/>
          <w:szCs w:val="26"/>
        </w:rPr>
      </w:pPr>
      <w:r w:rsidRPr="00510159">
        <w:rPr>
          <w:color w:val="000000"/>
          <w:sz w:val="26"/>
          <w:szCs w:val="26"/>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10159" w:rsidRPr="00510159" w:rsidRDefault="00510159" w:rsidP="00256BAB">
      <w:pPr>
        <w:pStyle w:val="a6"/>
        <w:numPr>
          <w:ilvl w:val="0"/>
          <w:numId w:val="100"/>
        </w:numPr>
        <w:kinsoku w:val="0"/>
        <w:overflowPunct w:val="0"/>
        <w:rPr>
          <w:color w:val="000000"/>
          <w:sz w:val="26"/>
          <w:szCs w:val="26"/>
        </w:rPr>
      </w:pPr>
      <w:r w:rsidRPr="00510159">
        <w:rPr>
          <w:color w:val="000000"/>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9. «Организация предметно-пространственной среды»</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организацию и проведение церемоний поднятия (спуска) Государственного флага Российской Федерации;</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w:t>
      </w:r>
      <w:r w:rsidRPr="00510159">
        <w:rPr>
          <w:color w:val="000000"/>
          <w:sz w:val="26"/>
          <w:szCs w:val="26"/>
        </w:rPr>
        <w:lastRenderedPageBreak/>
        <w:t>обучающихся и др.;</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разработку, оформление, поддержание и использование игровых пространств, спортивных и игровых площадок, зон активного и тихого отдыха;</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10159" w:rsidRPr="00510159" w:rsidRDefault="00510159" w:rsidP="00256BAB">
      <w:pPr>
        <w:pStyle w:val="a6"/>
        <w:numPr>
          <w:ilvl w:val="0"/>
          <w:numId w:val="101"/>
        </w:numPr>
        <w:kinsoku w:val="0"/>
        <w:overflowPunct w:val="0"/>
        <w:rPr>
          <w:color w:val="000000"/>
          <w:sz w:val="26"/>
          <w:szCs w:val="26"/>
        </w:rPr>
      </w:pPr>
      <w:r w:rsidRPr="00510159">
        <w:rPr>
          <w:color w:val="000000"/>
          <w:sz w:val="26"/>
          <w:szCs w:val="26"/>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10. «Профилактика и безопасность».</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w:t>
      </w:r>
      <w:r w:rsidRPr="00510159">
        <w:rPr>
          <w:color w:val="000000"/>
          <w:sz w:val="26"/>
          <w:szCs w:val="26"/>
        </w:rPr>
        <w:lastRenderedPageBreak/>
        <w:t>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510159" w:rsidRPr="00510159" w:rsidRDefault="00510159" w:rsidP="00256BAB">
      <w:pPr>
        <w:pStyle w:val="a6"/>
        <w:numPr>
          <w:ilvl w:val="0"/>
          <w:numId w:val="104"/>
        </w:numPr>
        <w:kinsoku w:val="0"/>
        <w:overflowPunct w:val="0"/>
        <w:rPr>
          <w:color w:val="000000"/>
          <w:sz w:val="26"/>
          <w:szCs w:val="26"/>
        </w:rPr>
      </w:pPr>
      <w:r w:rsidRPr="00510159">
        <w:rPr>
          <w:color w:val="000000"/>
          <w:sz w:val="26"/>
          <w:szCs w:val="26"/>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Модуль 11. «Социальное партнерство»</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Реализация воспитательного потенциала социального партнерства предусматривает:</w:t>
      </w:r>
    </w:p>
    <w:p w:rsidR="00510159" w:rsidRPr="00510159" w:rsidRDefault="00510159" w:rsidP="00256BAB">
      <w:pPr>
        <w:pStyle w:val="a6"/>
        <w:numPr>
          <w:ilvl w:val="0"/>
          <w:numId w:val="105"/>
        </w:numPr>
        <w:kinsoku w:val="0"/>
        <w:overflowPunct w:val="0"/>
        <w:jc w:val="both"/>
        <w:rPr>
          <w:color w:val="000000"/>
          <w:sz w:val="26"/>
          <w:szCs w:val="26"/>
        </w:rPr>
      </w:pPr>
      <w:r w:rsidRPr="00510159">
        <w:rPr>
          <w:color w:val="000000"/>
          <w:sz w:val="26"/>
          <w:szCs w:val="26"/>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510159" w:rsidRPr="00510159" w:rsidRDefault="00510159" w:rsidP="00256BAB">
      <w:pPr>
        <w:pStyle w:val="a6"/>
        <w:numPr>
          <w:ilvl w:val="0"/>
          <w:numId w:val="105"/>
        </w:numPr>
        <w:kinsoku w:val="0"/>
        <w:overflowPunct w:val="0"/>
        <w:jc w:val="both"/>
        <w:rPr>
          <w:color w:val="000000"/>
          <w:sz w:val="26"/>
          <w:szCs w:val="26"/>
        </w:rPr>
      </w:pPr>
      <w:r w:rsidRPr="00510159">
        <w:rPr>
          <w:color w:val="000000"/>
          <w:sz w:val="26"/>
          <w:szCs w:val="26"/>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10159" w:rsidRPr="00510159" w:rsidRDefault="00510159" w:rsidP="00256BAB">
      <w:pPr>
        <w:pStyle w:val="a6"/>
        <w:numPr>
          <w:ilvl w:val="0"/>
          <w:numId w:val="105"/>
        </w:numPr>
        <w:kinsoku w:val="0"/>
        <w:overflowPunct w:val="0"/>
        <w:jc w:val="both"/>
        <w:rPr>
          <w:color w:val="000000"/>
          <w:sz w:val="26"/>
          <w:szCs w:val="26"/>
        </w:rPr>
      </w:pPr>
      <w:r w:rsidRPr="00510159">
        <w:rPr>
          <w:color w:val="000000"/>
          <w:sz w:val="26"/>
          <w:szCs w:val="26"/>
        </w:rPr>
        <w:t>проведение на базе организаций-партнеров отдельных уроков, занятий, внешкольных мероприятий, акций воспитательной направленности;</w:t>
      </w:r>
    </w:p>
    <w:p w:rsidR="00510159" w:rsidRPr="00510159" w:rsidRDefault="00510159" w:rsidP="00256BAB">
      <w:pPr>
        <w:pStyle w:val="a6"/>
        <w:numPr>
          <w:ilvl w:val="0"/>
          <w:numId w:val="105"/>
        </w:numPr>
        <w:kinsoku w:val="0"/>
        <w:overflowPunct w:val="0"/>
        <w:rPr>
          <w:color w:val="000000"/>
          <w:sz w:val="26"/>
          <w:szCs w:val="26"/>
        </w:rPr>
      </w:pPr>
      <w:r w:rsidRPr="00510159">
        <w:rPr>
          <w:color w:val="000000"/>
          <w:sz w:val="26"/>
          <w:szCs w:val="26"/>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10159" w:rsidRPr="00510159" w:rsidRDefault="00510159" w:rsidP="00256BAB">
      <w:pPr>
        <w:pStyle w:val="a6"/>
        <w:numPr>
          <w:ilvl w:val="0"/>
          <w:numId w:val="105"/>
        </w:numPr>
        <w:kinsoku w:val="0"/>
        <w:overflowPunct w:val="0"/>
        <w:rPr>
          <w:color w:val="000000"/>
          <w:sz w:val="26"/>
          <w:szCs w:val="26"/>
        </w:rPr>
      </w:pPr>
      <w:r w:rsidRPr="00510159">
        <w:rPr>
          <w:color w:val="000000"/>
          <w:sz w:val="26"/>
          <w:szCs w:val="26"/>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10159" w:rsidRPr="00510159" w:rsidRDefault="00510159" w:rsidP="00510159">
      <w:pPr>
        <w:pStyle w:val="a6"/>
        <w:kinsoku w:val="0"/>
        <w:overflowPunct w:val="0"/>
        <w:ind w:left="0" w:firstLine="709"/>
        <w:jc w:val="both"/>
        <w:rPr>
          <w:color w:val="000000"/>
          <w:sz w:val="26"/>
          <w:szCs w:val="26"/>
        </w:rPr>
      </w:pPr>
      <w:r w:rsidRPr="00510159">
        <w:rPr>
          <w:color w:val="000000"/>
          <w:sz w:val="26"/>
          <w:szCs w:val="26"/>
        </w:rPr>
        <w:t>Модуль 12. «Детские общественные объединения».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w:t>
      </w:r>
      <w:r w:rsidRPr="00510159">
        <w:rPr>
          <w:color w:val="000000"/>
          <w:sz w:val="26"/>
          <w:szCs w:val="26"/>
        </w:rPr>
        <w:lastRenderedPageBreak/>
        <w:t>объединении осуществляется через:</w:t>
      </w:r>
    </w:p>
    <w:p w:rsidR="00510159" w:rsidRPr="00510159" w:rsidRDefault="00510159" w:rsidP="00256BAB">
      <w:pPr>
        <w:pStyle w:val="a6"/>
        <w:numPr>
          <w:ilvl w:val="0"/>
          <w:numId w:val="121"/>
        </w:numPr>
        <w:kinsoku w:val="0"/>
        <w:overflowPunct w:val="0"/>
        <w:rPr>
          <w:color w:val="000000"/>
          <w:sz w:val="26"/>
          <w:szCs w:val="26"/>
        </w:rPr>
      </w:pPr>
      <w:r w:rsidRPr="00510159">
        <w:rPr>
          <w:color w:val="000000"/>
          <w:sz w:val="26"/>
          <w:szCs w:val="26"/>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10159" w:rsidRPr="00510159" w:rsidRDefault="00510159" w:rsidP="00256BAB">
      <w:pPr>
        <w:pStyle w:val="a6"/>
        <w:numPr>
          <w:ilvl w:val="0"/>
          <w:numId w:val="121"/>
        </w:numPr>
        <w:kinsoku w:val="0"/>
        <w:overflowPunct w:val="0"/>
        <w:rPr>
          <w:color w:val="000000"/>
          <w:sz w:val="26"/>
          <w:szCs w:val="26"/>
        </w:rPr>
      </w:pPr>
      <w:r w:rsidRPr="00510159">
        <w:rPr>
          <w:color w:val="000000"/>
          <w:sz w:val="26"/>
          <w:szCs w:val="26"/>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510159" w:rsidRPr="00510159" w:rsidRDefault="00510159" w:rsidP="00256BAB">
      <w:pPr>
        <w:pStyle w:val="a6"/>
        <w:numPr>
          <w:ilvl w:val="0"/>
          <w:numId w:val="121"/>
        </w:numPr>
        <w:kinsoku w:val="0"/>
        <w:overflowPunct w:val="0"/>
        <w:rPr>
          <w:color w:val="000000"/>
          <w:sz w:val="26"/>
          <w:szCs w:val="26"/>
        </w:rPr>
      </w:pPr>
      <w:r w:rsidRPr="00510159">
        <w:rPr>
          <w:color w:val="000000"/>
          <w:sz w:val="26"/>
          <w:szCs w:val="26"/>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Одно из направлений РДДМ «Движение первых» –  программа «</w:t>
      </w:r>
      <w:r w:rsidRPr="00510159">
        <w:rPr>
          <w:bCs/>
          <w:color w:val="000000"/>
          <w:sz w:val="26"/>
          <w:szCs w:val="26"/>
        </w:rPr>
        <w:t>Орлята</w:t>
      </w:r>
      <w:r w:rsidRPr="00510159">
        <w:rPr>
          <w:color w:val="000000"/>
          <w:sz w:val="26"/>
          <w:szCs w:val="26"/>
        </w:rPr>
        <w:t> </w:t>
      </w:r>
      <w:r w:rsidRPr="00510159">
        <w:rPr>
          <w:bCs/>
          <w:color w:val="000000"/>
          <w:sz w:val="26"/>
          <w:szCs w:val="26"/>
        </w:rPr>
        <w:t>России</w:t>
      </w:r>
      <w:r w:rsidRPr="00510159">
        <w:rPr>
          <w:color w:val="000000"/>
          <w:sz w:val="26"/>
          <w:szCs w:val="26"/>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510159">
        <w:rPr>
          <w:bCs/>
          <w:color w:val="000000"/>
          <w:sz w:val="26"/>
          <w:szCs w:val="26"/>
        </w:rPr>
        <w:t>Орлята</w:t>
      </w:r>
      <w:r w:rsidRPr="00510159">
        <w:rPr>
          <w:color w:val="000000"/>
          <w:sz w:val="26"/>
          <w:szCs w:val="26"/>
        </w:rPr>
        <w:t> </w:t>
      </w:r>
      <w:r w:rsidRPr="00510159">
        <w:rPr>
          <w:bCs/>
          <w:color w:val="000000"/>
          <w:sz w:val="26"/>
          <w:szCs w:val="26"/>
        </w:rPr>
        <w:t>России</w:t>
      </w:r>
      <w:r w:rsidRPr="00510159">
        <w:rPr>
          <w:color w:val="000000"/>
          <w:sz w:val="26"/>
          <w:szCs w:val="26"/>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Программа </w:t>
      </w:r>
      <w:r w:rsidRPr="00510159">
        <w:rPr>
          <w:bCs/>
          <w:color w:val="000000"/>
          <w:sz w:val="26"/>
          <w:szCs w:val="26"/>
        </w:rPr>
        <w:t>«Юнармия»</w:t>
      </w:r>
      <w:r w:rsidRPr="00510159">
        <w:rPr>
          <w:color w:val="000000"/>
          <w:sz w:val="26"/>
          <w:szCs w:val="26"/>
        </w:rPr>
        <w:t>,  также является направлением РДДМ «Движение первых</w:t>
      </w:r>
      <w:r w:rsidRPr="00510159">
        <w:rPr>
          <w:i/>
          <w:iCs/>
          <w:color w:val="000000"/>
          <w:sz w:val="26"/>
          <w:szCs w:val="26"/>
        </w:rPr>
        <w:t>».</w:t>
      </w:r>
      <w:r w:rsidRPr="00510159">
        <w:rPr>
          <w:color w:val="000000"/>
          <w:sz w:val="26"/>
          <w:szCs w:val="26"/>
        </w:rPr>
        <w:t xml:space="preserve"> С 2023 г. в школе был открыт первый юнармейский отряд. Юнармейские </w:t>
      </w:r>
      <w:r w:rsidRPr="00510159">
        <w:rPr>
          <w:color w:val="000000"/>
          <w:sz w:val="26"/>
          <w:szCs w:val="26"/>
        </w:rPr>
        <w:lastRenderedPageBreak/>
        <w:t>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Основными задачами являются: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укрепление физической закалки и физической выносливости;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активное приобщение молодежи к военно-техническим знаниям и техническому творчеству;</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стимулирование потребности в самообразовании и самосовершенствовании.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510159" w:rsidRPr="00510159" w:rsidRDefault="00510159" w:rsidP="00510159">
      <w:pPr>
        <w:pStyle w:val="a6"/>
        <w:kinsoku w:val="0"/>
        <w:overflowPunct w:val="0"/>
        <w:ind w:left="0" w:firstLine="709"/>
        <w:jc w:val="both"/>
        <w:rPr>
          <w:color w:val="000000"/>
          <w:sz w:val="26"/>
          <w:szCs w:val="26"/>
        </w:rPr>
      </w:pPr>
      <w:r w:rsidRPr="00510159">
        <w:rPr>
          <w:color w:val="000000"/>
          <w:sz w:val="26"/>
          <w:szCs w:val="26"/>
        </w:rPr>
        <w:t>Модуль 13. «Школьные медиа».</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Воспитательный потенциал школьных медиа реализуется в рамках различных  видов и форм деятельности:</w:t>
      </w:r>
    </w:p>
    <w:p w:rsidR="00510159" w:rsidRPr="00510159" w:rsidRDefault="00510159" w:rsidP="00256BAB">
      <w:pPr>
        <w:pStyle w:val="a6"/>
        <w:numPr>
          <w:ilvl w:val="0"/>
          <w:numId w:val="122"/>
        </w:numPr>
        <w:kinsoku w:val="0"/>
        <w:overflowPunct w:val="0"/>
        <w:rPr>
          <w:color w:val="000000"/>
          <w:sz w:val="26"/>
          <w:szCs w:val="26"/>
        </w:rPr>
      </w:pPr>
      <w:r w:rsidRPr="00510159">
        <w:rPr>
          <w:bCs/>
          <w:color w:val="000000"/>
          <w:sz w:val="26"/>
          <w:szCs w:val="26"/>
        </w:rPr>
        <w:t>библиотечные уроки</w:t>
      </w:r>
      <w:r w:rsidRPr="00510159">
        <w:rPr>
          <w:color w:val="000000"/>
          <w:sz w:val="26"/>
          <w:szCs w:val="26"/>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510159" w:rsidRPr="00510159" w:rsidRDefault="00510159" w:rsidP="00256BAB">
      <w:pPr>
        <w:pStyle w:val="a6"/>
        <w:numPr>
          <w:ilvl w:val="0"/>
          <w:numId w:val="122"/>
        </w:numPr>
        <w:kinsoku w:val="0"/>
        <w:overflowPunct w:val="0"/>
        <w:rPr>
          <w:color w:val="000000"/>
          <w:sz w:val="26"/>
          <w:szCs w:val="26"/>
        </w:rPr>
      </w:pPr>
      <w:r w:rsidRPr="00510159">
        <w:rPr>
          <w:bCs/>
          <w:color w:val="000000"/>
          <w:sz w:val="26"/>
          <w:szCs w:val="26"/>
        </w:rPr>
        <w:t>школьный медиацентр</w:t>
      </w:r>
      <w:r w:rsidRPr="00510159">
        <w:rPr>
          <w:color w:val="000000"/>
          <w:sz w:val="26"/>
          <w:szCs w:val="26"/>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510159" w:rsidRPr="00510159" w:rsidRDefault="00510159" w:rsidP="00256BAB">
      <w:pPr>
        <w:pStyle w:val="a6"/>
        <w:numPr>
          <w:ilvl w:val="0"/>
          <w:numId w:val="122"/>
        </w:numPr>
        <w:kinsoku w:val="0"/>
        <w:overflowPunct w:val="0"/>
        <w:rPr>
          <w:color w:val="000000"/>
          <w:sz w:val="26"/>
          <w:szCs w:val="26"/>
        </w:rPr>
      </w:pPr>
      <w:r w:rsidRPr="00510159">
        <w:rPr>
          <w:bCs/>
          <w:color w:val="000000"/>
          <w:sz w:val="26"/>
          <w:szCs w:val="26"/>
        </w:rPr>
        <w:t>разновозрастный редакционный совет </w:t>
      </w:r>
      <w:r w:rsidRPr="00510159">
        <w:rPr>
          <w:color w:val="000000"/>
          <w:sz w:val="26"/>
          <w:szCs w:val="26"/>
        </w:rPr>
        <w:t xml:space="preserve">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w:t>
      </w:r>
      <w:r w:rsidRPr="00510159">
        <w:rPr>
          <w:color w:val="000000"/>
          <w:sz w:val="26"/>
          <w:szCs w:val="26"/>
        </w:rPr>
        <w:lastRenderedPageBreak/>
        <w:t>популяризация общешкольных ключевых дел, кружков, секций, деятельности органов ученического самоуправления;</w:t>
      </w:r>
    </w:p>
    <w:p w:rsidR="00510159" w:rsidRPr="00510159" w:rsidRDefault="00510159" w:rsidP="00256BAB">
      <w:pPr>
        <w:pStyle w:val="a6"/>
        <w:numPr>
          <w:ilvl w:val="0"/>
          <w:numId w:val="122"/>
        </w:numPr>
        <w:kinsoku w:val="0"/>
        <w:overflowPunct w:val="0"/>
        <w:rPr>
          <w:color w:val="000000"/>
          <w:sz w:val="26"/>
          <w:szCs w:val="26"/>
        </w:rPr>
      </w:pPr>
      <w:r w:rsidRPr="00510159">
        <w:rPr>
          <w:bCs/>
          <w:color w:val="000000"/>
          <w:sz w:val="26"/>
          <w:szCs w:val="26"/>
        </w:rPr>
        <w:t>школьная интернет-группа МБОУ «ШИ с. Омолон»</w:t>
      </w:r>
      <w:r w:rsidRPr="00510159">
        <w:rPr>
          <w:color w:val="000000"/>
          <w:sz w:val="26"/>
          <w:szCs w:val="26"/>
        </w:rPr>
        <w:t>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3. Организационный раздел</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3.1. Кадровое обеспечение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 данном подразделе представлены решения МБОУ «ШИ с. Омолон»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Воспитательный процесс</w:t>
      </w:r>
      <w:r w:rsidRPr="00510159">
        <w:rPr>
          <w:color w:val="000000"/>
          <w:sz w:val="26"/>
          <w:szCs w:val="26"/>
          <w:lang w:val="en-US"/>
        </w:rPr>
        <w:t> </w:t>
      </w:r>
      <w:r w:rsidRPr="00510159">
        <w:rPr>
          <w:color w:val="000000"/>
          <w:sz w:val="26"/>
          <w:szCs w:val="26"/>
        </w:rPr>
        <w:t>в школе обеспечивают специалисты:</w:t>
      </w:r>
    </w:p>
    <w:p w:rsidR="00510159" w:rsidRPr="00510159" w:rsidRDefault="00510159" w:rsidP="00256BAB">
      <w:pPr>
        <w:pStyle w:val="a6"/>
        <w:numPr>
          <w:ilvl w:val="0"/>
          <w:numId w:val="107"/>
        </w:numPr>
        <w:kinsoku w:val="0"/>
        <w:overflowPunct w:val="0"/>
        <w:jc w:val="both"/>
        <w:rPr>
          <w:color w:val="000000"/>
          <w:sz w:val="26"/>
          <w:szCs w:val="26"/>
        </w:rPr>
      </w:pPr>
      <w:r w:rsidRPr="00510159">
        <w:rPr>
          <w:color w:val="000000"/>
          <w:sz w:val="26"/>
          <w:szCs w:val="26"/>
        </w:rPr>
        <w:t>заместитель директора по воспитательной работе;</w:t>
      </w:r>
    </w:p>
    <w:p w:rsidR="00510159" w:rsidRPr="00510159" w:rsidRDefault="00510159" w:rsidP="00256BAB">
      <w:pPr>
        <w:pStyle w:val="a6"/>
        <w:numPr>
          <w:ilvl w:val="0"/>
          <w:numId w:val="107"/>
        </w:numPr>
        <w:kinsoku w:val="0"/>
        <w:overflowPunct w:val="0"/>
        <w:jc w:val="both"/>
        <w:rPr>
          <w:color w:val="000000"/>
          <w:sz w:val="26"/>
          <w:szCs w:val="26"/>
          <w:lang w:val="en-US"/>
        </w:rPr>
      </w:pPr>
      <w:r w:rsidRPr="00510159">
        <w:rPr>
          <w:color w:val="000000"/>
          <w:sz w:val="26"/>
          <w:szCs w:val="26"/>
          <w:lang w:val="en-US"/>
        </w:rPr>
        <w:t>педагог-организатор;</w:t>
      </w:r>
    </w:p>
    <w:p w:rsidR="00510159" w:rsidRPr="00510159" w:rsidRDefault="00510159" w:rsidP="00256BAB">
      <w:pPr>
        <w:pStyle w:val="a6"/>
        <w:numPr>
          <w:ilvl w:val="0"/>
          <w:numId w:val="107"/>
        </w:numPr>
        <w:kinsoku w:val="0"/>
        <w:overflowPunct w:val="0"/>
        <w:jc w:val="both"/>
        <w:rPr>
          <w:color w:val="000000"/>
          <w:sz w:val="26"/>
          <w:szCs w:val="26"/>
          <w:lang w:val="en-US"/>
        </w:rPr>
      </w:pPr>
      <w:r w:rsidRPr="00510159">
        <w:rPr>
          <w:color w:val="000000"/>
          <w:sz w:val="26"/>
          <w:szCs w:val="26"/>
          <w:lang w:val="en-US"/>
        </w:rPr>
        <w:t>классные руководители;</w:t>
      </w:r>
    </w:p>
    <w:p w:rsidR="00510159" w:rsidRPr="00510159" w:rsidRDefault="00510159" w:rsidP="00256BAB">
      <w:pPr>
        <w:pStyle w:val="a6"/>
        <w:numPr>
          <w:ilvl w:val="0"/>
          <w:numId w:val="107"/>
        </w:numPr>
        <w:kinsoku w:val="0"/>
        <w:overflowPunct w:val="0"/>
        <w:jc w:val="both"/>
        <w:rPr>
          <w:color w:val="000000"/>
          <w:sz w:val="26"/>
          <w:szCs w:val="26"/>
          <w:lang w:val="en-US"/>
        </w:rPr>
      </w:pPr>
      <w:r w:rsidRPr="00510159">
        <w:rPr>
          <w:color w:val="000000"/>
          <w:sz w:val="26"/>
          <w:szCs w:val="26"/>
          <w:lang w:val="en-US"/>
        </w:rPr>
        <w:t>педагог-психолог;</w:t>
      </w:r>
    </w:p>
    <w:p w:rsidR="00510159" w:rsidRPr="00510159" w:rsidRDefault="00510159" w:rsidP="00256BAB">
      <w:pPr>
        <w:pStyle w:val="a6"/>
        <w:numPr>
          <w:ilvl w:val="0"/>
          <w:numId w:val="107"/>
        </w:numPr>
        <w:kinsoku w:val="0"/>
        <w:overflowPunct w:val="0"/>
        <w:jc w:val="both"/>
        <w:rPr>
          <w:color w:val="000000"/>
          <w:sz w:val="26"/>
          <w:szCs w:val="26"/>
          <w:lang w:val="en-US"/>
        </w:rPr>
      </w:pPr>
      <w:r w:rsidRPr="00510159">
        <w:rPr>
          <w:color w:val="000000"/>
          <w:sz w:val="26"/>
          <w:szCs w:val="26"/>
          <w:lang w:val="en-US"/>
        </w:rPr>
        <w:t>социальный педагог;</w:t>
      </w:r>
    </w:p>
    <w:p w:rsidR="00510159" w:rsidRPr="00510159" w:rsidRDefault="00510159" w:rsidP="00256BAB">
      <w:pPr>
        <w:pStyle w:val="a6"/>
        <w:numPr>
          <w:ilvl w:val="0"/>
          <w:numId w:val="107"/>
        </w:numPr>
        <w:kinsoku w:val="0"/>
        <w:overflowPunct w:val="0"/>
        <w:jc w:val="both"/>
        <w:rPr>
          <w:color w:val="000000"/>
          <w:sz w:val="26"/>
          <w:szCs w:val="26"/>
          <w:lang w:val="en-US"/>
        </w:rPr>
      </w:pPr>
      <w:r w:rsidRPr="00510159">
        <w:rPr>
          <w:color w:val="000000"/>
          <w:sz w:val="26"/>
          <w:szCs w:val="26"/>
          <w:lang w:val="en-US"/>
        </w:rPr>
        <w:t>педагоги дополнительного образования.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Общая численность педагогических работников МБОУ «ШИ с. Омолон»</w:t>
      </w:r>
      <w:r w:rsidRPr="00510159">
        <w:rPr>
          <w:color w:val="000000"/>
          <w:sz w:val="26"/>
          <w:szCs w:val="26"/>
          <w:lang w:val="en-US"/>
        </w:rPr>
        <w:t> </w:t>
      </w:r>
      <w:r w:rsidRPr="00510159">
        <w:rPr>
          <w:color w:val="000000"/>
          <w:sz w:val="26"/>
          <w:szCs w:val="26"/>
        </w:rPr>
        <w:t>–</w:t>
      </w:r>
      <w:r w:rsidRPr="00510159">
        <w:rPr>
          <w:color w:val="000000"/>
          <w:sz w:val="26"/>
          <w:szCs w:val="26"/>
          <w:lang w:val="en-US"/>
        </w:rPr>
        <w:t> </w:t>
      </w:r>
      <w:r w:rsidRPr="00510159">
        <w:rPr>
          <w:color w:val="000000"/>
          <w:sz w:val="26"/>
          <w:szCs w:val="26"/>
        </w:rPr>
        <w:t>18 человека основных педагогических работников, из них 61 процент имеют высшее педагогическое образование, 56 процентов имеют первую квалификационную категорию, 22 процента соответствие с занимаемой должности. Психолого-педагогическое сопровождение обучающихся, в том числе и обучающихся с ОВЗ, обеспечивают педагог-психолог, социальный педагог. Классное руководство в 1–9-х классах осуществляют 9 классных руководителей.</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Ежегодно педработники проходят повышение квалификации по актуальным вопросам воспитания в соответствии с планом-графиком.</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К реализации воспитательных задач привлекаются также</w:t>
      </w:r>
      <w:r w:rsidRPr="00510159">
        <w:rPr>
          <w:color w:val="000000"/>
          <w:sz w:val="26"/>
          <w:szCs w:val="26"/>
          <w:lang w:val="en-US"/>
        </w:rPr>
        <w:t> </w:t>
      </w:r>
      <w:r w:rsidRPr="00510159">
        <w:rPr>
          <w:color w:val="000000"/>
          <w:sz w:val="26"/>
          <w:szCs w:val="26"/>
        </w:rPr>
        <w:t>специалисты</w:t>
      </w:r>
      <w:r w:rsidRPr="00510159">
        <w:rPr>
          <w:color w:val="000000"/>
          <w:sz w:val="26"/>
          <w:szCs w:val="26"/>
          <w:lang w:val="en-US"/>
        </w:rPr>
        <w:t> </w:t>
      </w:r>
      <w:r w:rsidRPr="00510159">
        <w:rPr>
          <w:color w:val="000000"/>
          <w:sz w:val="26"/>
          <w:szCs w:val="26"/>
        </w:rPr>
        <w:t>других организаций: работники КДН и ПДН, участковый, специалисты</w:t>
      </w:r>
      <w:r w:rsidRPr="00510159">
        <w:rPr>
          <w:color w:val="000000"/>
          <w:sz w:val="26"/>
          <w:szCs w:val="26"/>
          <w:lang w:val="en-US"/>
        </w:rPr>
        <w:t> </w:t>
      </w:r>
      <w:r w:rsidRPr="00510159">
        <w:rPr>
          <w:color w:val="000000"/>
          <w:sz w:val="26"/>
          <w:szCs w:val="26"/>
        </w:rPr>
        <w:t>сельского дома культуры.</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3.2. Нормативно-методическое обеспечение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Управление качеством воспитательной деятельности в МБОУ «ШИ с. Омолон» обеспечивают следующие локальные нормативно-правовые акты:</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классном руководстве.</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дежурстве.</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школьном методическом объединении.</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внутришкольном контроле.</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комиссии по урегулировании споров между участниками образовательных отношений.</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Совете профилактики.</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об Управляющем совете.</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школьной форме.</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lastRenderedPageBreak/>
        <w:t>Положение о ПМПК.</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социально-психологической службе.</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школьной медиатеке.</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защите обучающихся от информации, причиняющей вред их здоровью и развитию.</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об организации дополнительного образования.</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внеурочной деятельности обучающихся.</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об ученическом самоуправлении.</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Правила внутреннего распорядка для обучающихся.</w:t>
      </w:r>
    </w:p>
    <w:p w:rsidR="00510159" w:rsidRPr="00510159" w:rsidRDefault="00510159" w:rsidP="00256BAB">
      <w:pPr>
        <w:pStyle w:val="a6"/>
        <w:numPr>
          <w:ilvl w:val="0"/>
          <w:numId w:val="108"/>
        </w:numPr>
        <w:kinsoku w:val="0"/>
        <w:overflowPunct w:val="0"/>
        <w:jc w:val="both"/>
        <w:rPr>
          <w:color w:val="000000"/>
          <w:sz w:val="26"/>
          <w:szCs w:val="26"/>
        </w:rPr>
      </w:pPr>
      <w:r w:rsidRPr="00510159">
        <w:rPr>
          <w:color w:val="000000"/>
          <w:sz w:val="26"/>
          <w:szCs w:val="26"/>
        </w:rPr>
        <w:t>Положение о школьном спортивном клубе «Лидер».</w:t>
      </w:r>
    </w:p>
    <w:p w:rsidR="00510159" w:rsidRPr="00510159" w:rsidRDefault="00510159" w:rsidP="00256BAB">
      <w:pPr>
        <w:pStyle w:val="a6"/>
        <w:numPr>
          <w:ilvl w:val="0"/>
          <w:numId w:val="108"/>
        </w:numPr>
        <w:kinsoku w:val="0"/>
        <w:overflowPunct w:val="0"/>
        <w:jc w:val="both"/>
        <w:rPr>
          <w:color w:val="000000"/>
          <w:sz w:val="26"/>
          <w:szCs w:val="26"/>
          <w:lang w:val="en-US"/>
        </w:rPr>
      </w:pPr>
      <w:r w:rsidRPr="00510159">
        <w:rPr>
          <w:color w:val="000000"/>
          <w:sz w:val="26"/>
          <w:szCs w:val="26"/>
          <w:lang w:val="en-US"/>
        </w:rPr>
        <w:t>Положение о школьном театре.</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Вышеперечисленные нормативные акты расположены на официальном сайте школы по адресу: http://omolon-school.ru/school.</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3.3. Требования к условиям работы с обучающимися с особыми образовательными потребностями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На уровне ООО обучается 6 обучающихся с ОВЗ. Это дети с задержкой психического развития и умственной отсталостью. </w:t>
      </w:r>
      <w:r w:rsidRPr="00510159">
        <w:rPr>
          <w:color w:val="000000"/>
          <w:sz w:val="26"/>
          <w:szCs w:val="26"/>
          <w:lang w:val="en-US"/>
        </w:rPr>
        <w:t> </w:t>
      </w:r>
      <w:r w:rsidRPr="00510159">
        <w:rPr>
          <w:color w:val="000000"/>
          <w:sz w:val="26"/>
          <w:szCs w:val="26"/>
        </w:rPr>
        <w:t>Для данной категории обучающихся в МБОУ «ШИ с. Омолон» созданы особые условия.</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 xml:space="preserve">На уровне общностей: </w:t>
      </w:r>
      <w:r w:rsidRPr="00510159">
        <w:rPr>
          <w:color w:val="000000"/>
          <w:sz w:val="26"/>
          <w:szCs w:val="26"/>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На уровне деятельностей:</w:t>
      </w:r>
      <w:r w:rsidRPr="00510159">
        <w:rPr>
          <w:color w:val="000000"/>
          <w:sz w:val="26"/>
          <w:szCs w:val="26"/>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На уровне событий:</w:t>
      </w:r>
      <w:r w:rsidRPr="00510159">
        <w:rPr>
          <w:color w:val="000000"/>
          <w:sz w:val="26"/>
          <w:szCs w:val="26"/>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Особыми задачами воспитания обучающихся с особыми образовательными потребностями являются:</w:t>
      </w:r>
    </w:p>
    <w:p w:rsidR="00510159" w:rsidRPr="00510159" w:rsidRDefault="00510159" w:rsidP="00256BAB">
      <w:pPr>
        <w:pStyle w:val="a6"/>
        <w:numPr>
          <w:ilvl w:val="0"/>
          <w:numId w:val="109"/>
        </w:numPr>
        <w:kinsoku w:val="0"/>
        <w:overflowPunct w:val="0"/>
        <w:rPr>
          <w:color w:val="000000"/>
          <w:sz w:val="26"/>
          <w:szCs w:val="26"/>
        </w:rPr>
      </w:pPr>
      <w:r w:rsidRPr="00510159">
        <w:rPr>
          <w:color w:val="000000"/>
          <w:sz w:val="26"/>
          <w:szCs w:val="26"/>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10159" w:rsidRPr="00510159" w:rsidRDefault="00510159" w:rsidP="00256BAB">
      <w:pPr>
        <w:pStyle w:val="a6"/>
        <w:numPr>
          <w:ilvl w:val="0"/>
          <w:numId w:val="109"/>
        </w:numPr>
        <w:kinsoku w:val="0"/>
        <w:overflowPunct w:val="0"/>
        <w:rPr>
          <w:color w:val="000000"/>
          <w:sz w:val="26"/>
          <w:szCs w:val="26"/>
        </w:rPr>
      </w:pPr>
      <w:r w:rsidRPr="00510159">
        <w:rPr>
          <w:color w:val="000000"/>
          <w:sz w:val="26"/>
          <w:szCs w:val="26"/>
        </w:rPr>
        <w:t>формирование доброжелательного отношения к обучающимся и их семьям со стороны всех участников образовательных отношений;</w:t>
      </w:r>
    </w:p>
    <w:p w:rsidR="00510159" w:rsidRPr="00510159" w:rsidRDefault="00510159" w:rsidP="00256BAB">
      <w:pPr>
        <w:pStyle w:val="a6"/>
        <w:numPr>
          <w:ilvl w:val="0"/>
          <w:numId w:val="109"/>
        </w:numPr>
        <w:kinsoku w:val="0"/>
        <w:overflowPunct w:val="0"/>
        <w:rPr>
          <w:color w:val="000000"/>
          <w:sz w:val="26"/>
          <w:szCs w:val="26"/>
        </w:rPr>
      </w:pPr>
      <w:r w:rsidRPr="00510159">
        <w:rPr>
          <w:color w:val="000000"/>
          <w:sz w:val="26"/>
          <w:szCs w:val="26"/>
        </w:rPr>
        <w:t>построение воспитательной деятельности с учетом индивидуальных особенностей и возможностей каждого обучающегося;</w:t>
      </w:r>
    </w:p>
    <w:p w:rsidR="00510159" w:rsidRPr="00510159" w:rsidRDefault="00510159" w:rsidP="00256BAB">
      <w:pPr>
        <w:pStyle w:val="a6"/>
        <w:numPr>
          <w:ilvl w:val="0"/>
          <w:numId w:val="109"/>
        </w:numPr>
        <w:kinsoku w:val="0"/>
        <w:overflowPunct w:val="0"/>
        <w:rPr>
          <w:color w:val="000000"/>
          <w:sz w:val="26"/>
          <w:szCs w:val="26"/>
        </w:rPr>
      </w:pPr>
      <w:r w:rsidRPr="00510159">
        <w:rPr>
          <w:color w:val="000000"/>
          <w:sz w:val="26"/>
          <w:szCs w:val="26"/>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При организации воспитания обучающихся с особыми образовательными потребностями школа ориентируется:</w:t>
      </w:r>
    </w:p>
    <w:p w:rsidR="00510159" w:rsidRPr="00510159" w:rsidRDefault="00510159" w:rsidP="00256BAB">
      <w:pPr>
        <w:pStyle w:val="a6"/>
        <w:numPr>
          <w:ilvl w:val="0"/>
          <w:numId w:val="110"/>
        </w:numPr>
        <w:kinsoku w:val="0"/>
        <w:overflowPunct w:val="0"/>
        <w:rPr>
          <w:color w:val="000000"/>
          <w:sz w:val="26"/>
          <w:szCs w:val="26"/>
        </w:rPr>
      </w:pPr>
      <w:r w:rsidRPr="00510159">
        <w:rPr>
          <w:color w:val="000000"/>
          <w:sz w:val="26"/>
          <w:szCs w:val="26"/>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w:t>
      </w:r>
      <w:r w:rsidRPr="00510159">
        <w:rPr>
          <w:color w:val="000000"/>
          <w:sz w:val="26"/>
          <w:szCs w:val="26"/>
        </w:rPr>
        <w:lastRenderedPageBreak/>
        <w:t>состоянию методов воспитания;</w:t>
      </w:r>
    </w:p>
    <w:p w:rsidR="00510159" w:rsidRPr="00510159" w:rsidRDefault="00510159" w:rsidP="00256BAB">
      <w:pPr>
        <w:pStyle w:val="a6"/>
        <w:numPr>
          <w:ilvl w:val="0"/>
          <w:numId w:val="110"/>
        </w:numPr>
        <w:kinsoku w:val="0"/>
        <w:overflowPunct w:val="0"/>
        <w:rPr>
          <w:color w:val="000000"/>
          <w:sz w:val="26"/>
          <w:szCs w:val="26"/>
        </w:rPr>
      </w:pPr>
      <w:r w:rsidRPr="00510159">
        <w:rPr>
          <w:color w:val="000000"/>
          <w:sz w:val="26"/>
          <w:szCs w:val="26"/>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w:t>
      </w:r>
    </w:p>
    <w:p w:rsidR="00510159" w:rsidRPr="00510159" w:rsidRDefault="00510159" w:rsidP="00256BAB">
      <w:pPr>
        <w:pStyle w:val="a6"/>
        <w:numPr>
          <w:ilvl w:val="0"/>
          <w:numId w:val="110"/>
        </w:numPr>
        <w:kinsoku w:val="0"/>
        <w:overflowPunct w:val="0"/>
        <w:rPr>
          <w:color w:val="000000"/>
          <w:sz w:val="26"/>
          <w:szCs w:val="26"/>
        </w:rPr>
      </w:pPr>
      <w:r w:rsidRPr="00510159">
        <w:rPr>
          <w:color w:val="000000"/>
          <w:sz w:val="26"/>
          <w:szCs w:val="26"/>
        </w:rPr>
        <w:t>личностно-ориентированный подход в организации всех видов деятельности обучающихся с особыми образовательными потребностями.</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3.4. Система поощрения социальной успешности и проявлений активной жизненной позиции обучающихся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Принципы поощрения, которыми руководствуется МБОУ «ШИ с. Омолон»</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3. Регулирование частоты награждений – награждения по результатам конкурсов проводятся один раз в год по уровням образования.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6. Дифференцированность поощрений – наличие уровней и типов наград позволяет продлить стимулирующее действие системы поощрения.</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Форма организации системы поощрений проявлений активной жизненной позиции и социальной успешности обучающихся в МБОУ «ШИ с. Омолон»</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 МБОУ «ШИ с. Омолон»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«Ученик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w:t>
      </w:r>
      <w:r w:rsidRPr="00510159">
        <w:rPr>
          <w:color w:val="000000"/>
          <w:sz w:val="26"/>
          <w:szCs w:val="26"/>
        </w:rPr>
        <w:t>Активист</w:t>
      </w:r>
      <w:r w:rsidRPr="00510159">
        <w:rPr>
          <w:color w:val="000000"/>
          <w:sz w:val="26"/>
          <w:szCs w:val="26"/>
          <w:lang w:val="en-US"/>
        </w:rPr>
        <w:t xml:space="preserve">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«Лучший спортсмен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«Самый классный класс»;</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w:t>
      </w:r>
      <w:r w:rsidRPr="00510159">
        <w:rPr>
          <w:color w:val="000000"/>
          <w:sz w:val="26"/>
          <w:szCs w:val="26"/>
        </w:rPr>
        <w:t>В</w:t>
      </w:r>
      <w:r w:rsidRPr="00510159">
        <w:rPr>
          <w:color w:val="000000"/>
          <w:sz w:val="26"/>
          <w:szCs w:val="26"/>
          <w:lang w:val="en-US"/>
        </w:rPr>
        <w:t>олонтер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«Учитель года»;</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«Самый классный классный»;</w:t>
      </w:r>
    </w:p>
    <w:p w:rsidR="00510159" w:rsidRPr="00510159" w:rsidRDefault="00510159" w:rsidP="00256BAB">
      <w:pPr>
        <w:pStyle w:val="a6"/>
        <w:numPr>
          <w:ilvl w:val="0"/>
          <w:numId w:val="111"/>
        </w:numPr>
        <w:kinsoku w:val="0"/>
        <w:overflowPunct w:val="0"/>
        <w:jc w:val="both"/>
        <w:rPr>
          <w:color w:val="000000"/>
          <w:sz w:val="26"/>
          <w:szCs w:val="26"/>
          <w:lang w:val="en-US"/>
        </w:rPr>
      </w:pPr>
      <w:r w:rsidRPr="00510159">
        <w:rPr>
          <w:color w:val="000000"/>
          <w:sz w:val="26"/>
          <w:szCs w:val="26"/>
          <w:lang w:val="en-US"/>
        </w:rPr>
        <w:t>«Самый активный родитель».</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 xml:space="preserve">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w:t>
      </w:r>
      <w:r w:rsidRPr="00510159">
        <w:rPr>
          <w:color w:val="000000"/>
          <w:sz w:val="26"/>
          <w:szCs w:val="26"/>
        </w:rPr>
        <w:lastRenderedPageBreak/>
        <w:t>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Формы фиксации достижений обучающихся, применяемые в МБОУ «ШИ с. Омолон»</w:t>
      </w:r>
    </w:p>
    <w:p w:rsidR="00510159" w:rsidRPr="00510159" w:rsidRDefault="00510159" w:rsidP="00256BAB">
      <w:pPr>
        <w:pStyle w:val="a6"/>
        <w:numPr>
          <w:ilvl w:val="0"/>
          <w:numId w:val="112"/>
        </w:numPr>
        <w:kinsoku w:val="0"/>
        <w:overflowPunct w:val="0"/>
        <w:rPr>
          <w:color w:val="000000"/>
          <w:sz w:val="26"/>
          <w:szCs w:val="26"/>
          <w:lang w:val="en-US"/>
        </w:rPr>
      </w:pPr>
      <w:r w:rsidRPr="00510159">
        <w:rPr>
          <w:color w:val="000000"/>
          <w:sz w:val="26"/>
          <w:szCs w:val="26"/>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r w:rsidRPr="00510159">
        <w:rPr>
          <w:color w:val="000000"/>
          <w:sz w:val="26"/>
          <w:szCs w:val="26"/>
          <w:lang w:val="en-US"/>
        </w:rPr>
        <w:t>Портфолио конкурсанта должно включать:</w:t>
      </w:r>
    </w:p>
    <w:p w:rsidR="00510159" w:rsidRPr="00510159" w:rsidRDefault="00510159" w:rsidP="00256BAB">
      <w:pPr>
        <w:pStyle w:val="a6"/>
        <w:numPr>
          <w:ilvl w:val="0"/>
          <w:numId w:val="113"/>
        </w:numPr>
        <w:kinsoku w:val="0"/>
        <w:overflowPunct w:val="0"/>
        <w:rPr>
          <w:color w:val="000000"/>
          <w:sz w:val="26"/>
          <w:szCs w:val="26"/>
        </w:rPr>
      </w:pPr>
      <w:r w:rsidRPr="00510159">
        <w:rPr>
          <w:color w:val="000000"/>
          <w:sz w:val="26"/>
          <w:szCs w:val="26"/>
        </w:rPr>
        <w:t>артефакты признания – грамоты, поощрительные письма, фотографии призов и т. д.;</w:t>
      </w:r>
    </w:p>
    <w:p w:rsidR="00510159" w:rsidRPr="00510159" w:rsidRDefault="00510159" w:rsidP="00256BAB">
      <w:pPr>
        <w:pStyle w:val="a6"/>
        <w:numPr>
          <w:ilvl w:val="0"/>
          <w:numId w:val="113"/>
        </w:numPr>
        <w:kinsoku w:val="0"/>
        <w:overflowPunct w:val="0"/>
        <w:rPr>
          <w:color w:val="000000"/>
          <w:sz w:val="26"/>
          <w:szCs w:val="26"/>
        </w:rPr>
      </w:pPr>
      <w:r w:rsidRPr="00510159">
        <w:rPr>
          <w:color w:val="000000"/>
          <w:sz w:val="26"/>
          <w:szCs w:val="26"/>
        </w:rPr>
        <w:t>артефакты деятельности – рефераты, доклады, статьи, чертежи или фото изделий и т. д.</w:t>
      </w:r>
    </w:p>
    <w:p w:rsidR="00510159" w:rsidRPr="00510159" w:rsidRDefault="00510159" w:rsidP="00256BAB">
      <w:pPr>
        <w:pStyle w:val="a6"/>
        <w:numPr>
          <w:ilvl w:val="0"/>
          <w:numId w:val="114"/>
        </w:numPr>
        <w:kinsoku w:val="0"/>
        <w:overflowPunct w:val="0"/>
        <w:rPr>
          <w:color w:val="000000"/>
          <w:sz w:val="26"/>
          <w:szCs w:val="26"/>
        </w:rPr>
      </w:pPr>
      <w:r w:rsidRPr="00510159">
        <w:rPr>
          <w:color w:val="000000"/>
          <w:sz w:val="26"/>
          <w:szCs w:val="26"/>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Формы поощрения социальной успешности и проявления активной жизненной позиции обучающихся МБОУ «ШИ с. Омолон»:</w:t>
      </w:r>
    </w:p>
    <w:p w:rsidR="00510159" w:rsidRPr="00510159" w:rsidRDefault="00510159" w:rsidP="00256BAB">
      <w:pPr>
        <w:pStyle w:val="a6"/>
        <w:numPr>
          <w:ilvl w:val="0"/>
          <w:numId w:val="115"/>
        </w:numPr>
        <w:kinsoku w:val="0"/>
        <w:overflowPunct w:val="0"/>
        <w:jc w:val="both"/>
        <w:rPr>
          <w:color w:val="000000"/>
          <w:sz w:val="26"/>
          <w:szCs w:val="26"/>
          <w:lang w:val="en-US"/>
        </w:rPr>
      </w:pPr>
      <w:r w:rsidRPr="00510159">
        <w:rPr>
          <w:color w:val="000000"/>
          <w:sz w:val="26"/>
          <w:szCs w:val="26"/>
          <w:lang w:val="en-US"/>
        </w:rPr>
        <w:t>объявление благодарности;</w:t>
      </w:r>
    </w:p>
    <w:p w:rsidR="00510159" w:rsidRPr="00510159" w:rsidRDefault="00510159" w:rsidP="00256BAB">
      <w:pPr>
        <w:pStyle w:val="a6"/>
        <w:numPr>
          <w:ilvl w:val="0"/>
          <w:numId w:val="115"/>
        </w:numPr>
        <w:kinsoku w:val="0"/>
        <w:overflowPunct w:val="0"/>
        <w:jc w:val="both"/>
        <w:rPr>
          <w:color w:val="000000"/>
          <w:sz w:val="26"/>
          <w:szCs w:val="26"/>
          <w:lang w:val="en-US"/>
        </w:rPr>
      </w:pPr>
      <w:r w:rsidRPr="00510159">
        <w:rPr>
          <w:color w:val="000000"/>
          <w:sz w:val="26"/>
          <w:szCs w:val="26"/>
          <w:lang w:val="en-US"/>
        </w:rPr>
        <w:t>награждение грамотой;</w:t>
      </w:r>
    </w:p>
    <w:p w:rsidR="00510159" w:rsidRPr="00510159" w:rsidRDefault="00510159" w:rsidP="00256BAB">
      <w:pPr>
        <w:pStyle w:val="a6"/>
        <w:numPr>
          <w:ilvl w:val="0"/>
          <w:numId w:val="115"/>
        </w:numPr>
        <w:kinsoku w:val="0"/>
        <w:overflowPunct w:val="0"/>
        <w:jc w:val="both"/>
        <w:rPr>
          <w:color w:val="000000"/>
          <w:sz w:val="26"/>
          <w:szCs w:val="26"/>
          <w:lang w:val="en-US"/>
        </w:rPr>
      </w:pPr>
      <w:r w:rsidRPr="00510159">
        <w:rPr>
          <w:color w:val="000000"/>
          <w:sz w:val="26"/>
          <w:szCs w:val="26"/>
          <w:lang w:val="en-US"/>
        </w:rPr>
        <w:t>вручение сертификатов и дипломов;</w:t>
      </w:r>
    </w:p>
    <w:p w:rsidR="00510159" w:rsidRPr="00510159" w:rsidRDefault="00510159" w:rsidP="00256BAB">
      <w:pPr>
        <w:pStyle w:val="a6"/>
        <w:numPr>
          <w:ilvl w:val="0"/>
          <w:numId w:val="115"/>
        </w:numPr>
        <w:kinsoku w:val="0"/>
        <w:overflowPunct w:val="0"/>
        <w:jc w:val="both"/>
        <w:rPr>
          <w:color w:val="000000"/>
          <w:sz w:val="26"/>
          <w:szCs w:val="26"/>
        </w:rPr>
      </w:pPr>
      <w:r w:rsidRPr="00510159">
        <w:rPr>
          <w:color w:val="000000"/>
          <w:sz w:val="26"/>
          <w:szCs w:val="26"/>
        </w:rPr>
        <w:t>занесение фотографии активиста на доску почета;</w:t>
      </w:r>
    </w:p>
    <w:p w:rsidR="00510159" w:rsidRPr="00510159" w:rsidRDefault="00510159" w:rsidP="00256BAB">
      <w:pPr>
        <w:pStyle w:val="a6"/>
        <w:numPr>
          <w:ilvl w:val="0"/>
          <w:numId w:val="115"/>
        </w:numPr>
        <w:kinsoku w:val="0"/>
        <w:overflowPunct w:val="0"/>
        <w:jc w:val="both"/>
        <w:rPr>
          <w:color w:val="000000"/>
          <w:sz w:val="26"/>
          <w:szCs w:val="26"/>
          <w:lang w:val="en-US"/>
        </w:rPr>
      </w:pPr>
      <w:r w:rsidRPr="00510159">
        <w:rPr>
          <w:color w:val="000000"/>
          <w:sz w:val="26"/>
          <w:szCs w:val="26"/>
          <w:lang w:val="en-US"/>
        </w:rPr>
        <w:t>награждение ценным подарком.</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Информирование родителей (законных представителей) о поощрении ребенка МБОУ «ШИ с. Омолон»</w:t>
      </w:r>
      <w:r w:rsidRPr="00510159">
        <w:rPr>
          <w:color w:val="000000"/>
          <w:sz w:val="26"/>
          <w:szCs w:val="26"/>
          <w:lang w:val="en-US"/>
        </w:rPr>
        <w:t> </w:t>
      </w:r>
      <w:r w:rsidRPr="00510159">
        <w:rPr>
          <w:color w:val="000000"/>
          <w:sz w:val="26"/>
          <w:szCs w:val="26"/>
        </w:rPr>
        <w:t>осуществляет посредством направления благодарственного письма.</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Информация о предстоящих торжественных процедурах награждения, о результатах награждения размещается на стенде в холлах главного здания школы, на сайте школы и ее странице в социальных сетях, школьной газете.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«ШИ с. Омолон»,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510159" w:rsidRPr="00510159" w:rsidRDefault="00510159" w:rsidP="00510159">
      <w:pPr>
        <w:pStyle w:val="a6"/>
        <w:kinsoku w:val="0"/>
        <w:overflowPunct w:val="0"/>
        <w:ind w:firstLine="709"/>
        <w:rPr>
          <w:color w:val="000000"/>
          <w:sz w:val="26"/>
          <w:szCs w:val="26"/>
        </w:rPr>
      </w:pPr>
      <w:r w:rsidRPr="00510159">
        <w:rPr>
          <w:bCs/>
          <w:color w:val="000000"/>
          <w:sz w:val="26"/>
          <w:szCs w:val="26"/>
        </w:rPr>
        <w:t>3.5. Анализ воспитательного процесса в</w:t>
      </w:r>
      <w:r w:rsidRPr="00510159">
        <w:rPr>
          <w:bCs/>
          <w:color w:val="000000"/>
          <w:sz w:val="26"/>
          <w:szCs w:val="26"/>
          <w:lang w:val="en-US"/>
        </w:rPr>
        <w:t> </w:t>
      </w:r>
      <w:r w:rsidRPr="00510159">
        <w:rPr>
          <w:bCs/>
          <w:color w:val="000000"/>
          <w:sz w:val="26"/>
          <w:szCs w:val="26"/>
        </w:rPr>
        <w:t>МБОУ «ШИ с. Омолон»</w:t>
      </w:r>
      <w:r w:rsidRPr="00510159">
        <w:rPr>
          <w:bCs/>
          <w:color w:val="000000"/>
          <w:sz w:val="26"/>
          <w:szCs w:val="26"/>
          <w:lang w:val="en-US"/>
        </w:rPr>
        <w:t> </w:t>
      </w:r>
      <w:r w:rsidRPr="00510159">
        <w:rPr>
          <w:color w:val="000000"/>
          <w:sz w:val="26"/>
          <w:szCs w:val="26"/>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Планирование анализа воспитательного процесса включено</w:t>
      </w:r>
      <w:r w:rsidRPr="00510159">
        <w:rPr>
          <w:color w:val="000000"/>
          <w:sz w:val="26"/>
          <w:szCs w:val="26"/>
          <w:lang w:val="en-US"/>
        </w:rPr>
        <w:t> </w:t>
      </w:r>
      <w:r w:rsidRPr="00510159">
        <w:rPr>
          <w:color w:val="000000"/>
          <w:sz w:val="26"/>
          <w:szCs w:val="26"/>
        </w:rPr>
        <w:t>в календарный план воспитательной работы.</w:t>
      </w:r>
    </w:p>
    <w:p w:rsidR="00510159" w:rsidRPr="00510159" w:rsidRDefault="00510159" w:rsidP="00510159">
      <w:pPr>
        <w:pStyle w:val="a6"/>
        <w:kinsoku w:val="0"/>
        <w:overflowPunct w:val="0"/>
        <w:ind w:firstLine="709"/>
        <w:jc w:val="both"/>
        <w:rPr>
          <w:color w:val="000000"/>
          <w:sz w:val="26"/>
          <w:szCs w:val="26"/>
        </w:rPr>
      </w:pPr>
      <w:r w:rsidRPr="00510159">
        <w:rPr>
          <w:bCs/>
          <w:color w:val="000000"/>
          <w:sz w:val="26"/>
          <w:szCs w:val="26"/>
        </w:rPr>
        <w:t>Основные принципы самоанализа воспитательной работы:</w:t>
      </w:r>
    </w:p>
    <w:p w:rsidR="00510159" w:rsidRPr="00510159" w:rsidRDefault="00510159" w:rsidP="00256BAB">
      <w:pPr>
        <w:pStyle w:val="a6"/>
        <w:numPr>
          <w:ilvl w:val="0"/>
          <w:numId w:val="116"/>
        </w:numPr>
        <w:kinsoku w:val="0"/>
        <w:overflowPunct w:val="0"/>
        <w:jc w:val="both"/>
        <w:rPr>
          <w:color w:val="000000"/>
          <w:sz w:val="26"/>
          <w:szCs w:val="26"/>
        </w:rPr>
      </w:pPr>
      <w:r w:rsidRPr="00510159">
        <w:rPr>
          <w:color w:val="000000"/>
          <w:sz w:val="26"/>
          <w:szCs w:val="26"/>
        </w:rPr>
        <w:t>взаимное уважение всех участников образовательных отношений;</w:t>
      </w:r>
    </w:p>
    <w:p w:rsidR="00510159" w:rsidRPr="00510159" w:rsidRDefault="00510159" w:rsidP="00256BAB">
      <w:pPr>
        <w:pStyle w:val="a6"/>
        <w:numPr>
          <w:ilvl w:val="0"/>
          <w:numId w:val="116"/>
        </w:numPr>
        <w:kinsoku w:val="0"/>
        <w:overflowPunct w:val="0"/>
        <w:rPr>
          <w:color w:val="000000"/>
          <w:sz w:val="26"/>
          <w:szCs w:val="26"/>
        </w:rPr>
      </w:pPr>
      <w:r w:rsidRPr="00510159">
        <w:rPr>
          <w:color w:val="000000"/>
          <w:sz w:val="26"/>
          <w:szCs w:val="26"/>
        </w:rPr>
        <w:t xml:space="preserve">приоритет анализа сущностных сторон воспитания ориентирует на изучение </w:t>
      </w:r>
      <w:r w:rsidRPr="00510159">
        <w:rPr>
          <w:color w:val="000000"/>
          <w:sz w:val="26"/>
          <w:szCs w:val="26"/>
        </w:rPr>
        <w:lastRenderedPageBreak/>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10159" w:rsidRPr="00510159" w:rsidRDefault="00510159" w:rsidP="00256BAB">
      <w:pPr>
        <w:pStyle w:val="a6"/>
        <w:numPr>
          <w:ilvl w:val="0"/>
          <w:numId w:val="116"/>
        </w:numPr>
        <w:kinsoku w:val="0"/>
        <w:overflowPunct w:val="0"/>
        <w:rPr>
          <w:color w:val="000000"/>
          <w:sz w:val="26"/>
          <w:szCs w:val="26"/>
        </w:rPr>
      </w:pPr>
      <w:r w:rsidRPr="00510159">
        <w:rPr>
          <w:color w:val="000000"/>
          <w:sz w:val="26"/>
          <w:szCs w:val="26"/>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10159" w:rsidRPr="00510159" w:rsidRDefault="00510159" w:rsidP="00256BAB">
      <w:pPr>
        <w:pStyle w:val="a6"/>
        <w:numPr>
          <w:ilvl w:val="0"/>
          <w:numId w:val="116"/>
        </w:numPr>
        <w:kinsoku w:val="0"/>
        <w:overflowPunct w:val="0"/>
        <w:rPr>
          <w:color w:val="000000"/>
          <w:sz w:val="26"/>
          <w:szCs w:val="26"/>
        </w:rPr>
      </w:pPr>
      <w:r w:rsidRPr="00510159">
        <w:rPr>
          <w:color w:val="000000"/>
          <w:sz w:val="26"/>
          <w:szCs w:val="26"/>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10159" w:rsidRPr="00510159" w:rsidRDefault="00510159" w:rsidP="00510159">
      <w:pPr>
        <w:pStyle w:val="a6"/>
        <w:kinsoku w:val="0"/>
        <w:overflowPunct w:val="0"/>
        <w:ind w:firstLine="709"/>
        <w:jc w:val="both"/>
        <w:rPr>
          <w:color w:val="000000"/>
          <w:sz w:val="26"/>
          <w:szCs w:val="26"/>
          <w:lang w:val="en-US"/>
        </w:rPr>
      </w:pPr>
      <w:r w:rsidRPr="00510159">
        <w:rPr>
          <w:bCs/>
          <w:color w:val="000000"/>
          <w:sz w:val="26"/>
          <w:szCs w:val="26"/>
          <w:lang w:val="en-US"/>
        </w:rPr>
        <w:t>Основные направления анализа воспитательного процесса</w:t>
      </w:r>
    </w:p>
    <w:p w:rsidR="00510159" w:rsidRPr="00510159" w:rsidRDefault="00510159" w:rsidP="00256BAB">
      <w:pPr>
        <w:pStyle w:val="a6"/>
        <w:numPr>
          <w:ilvl w:val="0"/>
          <w:numId w:val="117"/>
        </w:numPr>
        <w:kinsoku w:val="0"/>
        <w:overflowPunct w:val="0"/>
        <w:jc w:val="both"/>
        <w:rPr>
          <w:color w:val="000000"/>
          <w:sz w:val="26"/>
          <w:szCs w:val="26"/>
        </w:rPr>
      </w:pPr>
      <w:r w:rsidRPr="00510159">
        <w:rPr>
          <w:color w:val="000000"/>
          <w:sz w:val="26"/>
          <w:szCs w:val="26"/>
        </w:rPr>
        <w:t>Результаты воспитания, социализации и саморазвития обучающихся.</w:t>
      </w:r>
    </w:p>
    <w:p w:rsidR="00510159" w:rsidRPr="00510159" w:rsidRDefault="00510159" w:rsidP="00510159">
      <w:pPr>
        <w:pStyle w:val="a6"/>
        <w:kinsoku w:val="0"/>
        <w:overflowPunct w:val="0"/>
        <w:ind w:firstLine="709"/>
        <w:jc w:val="both"/>
        <w:rPr>
          <w:color w:val="000000"/>
          <w:sz w:val="26"/>
          <w:szCs w:val="26"/>
        </w:rPr>
      </w:pPr>
      <w:r w:rsidRPr="00510159">
        <w:rPr>
          <w:color w:val="000000"/>
          <w:sz w:val="26"/>
          <w:szCs w:val="26"/>
        </w:rPr>
        <w:t>Критерием, на основе которого осуществляется данный анализ, является динамика личностного развития обучающихся в каждом классе.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Внимание педагогических работников сосредоточивается на вопросах:</w:t>
      </w:r>
    </w:p>
    <w:p w:rsidR="00510159" w:rsidRPr="00510159" w:rsidRDefault="00510159" w:rsidP="00256BAB">
      <w:pPr>
        <w:pStyle w:val="a6"/>
        <w:numPr>
          <w:ilvl w:val="0"/>
          <w:numId w:val="118"/>
        </w:numPr>
        <w:kinsoku w:val="0"/>
        <w:overflowPunct w:val="0"/>
        <w:rPr>
          <w:color w:val="000000"/>
          <w:sz w:val="26"/>
          <w:szCs w:val="26"/>
        </w:rPr>
      </w:pPr>
      <w:r w:rsidRPr="00510159">
        <w:rPr>
          <w:color w:val="000000"/>
          <w:sz w:val="26"/>
          <w:szCs w:val="26"/>
        </w:rPr>
        <w:t>какие проблемы, затруднения в личностном развитии обучающихся удалось решить за прошедший учебный год;</w:t>
      </w:r>
    </w:p>
    <w:p w:rsidR="00510159" w:rsidRPr="00510159" w:rsidRDefault="00510159" w:rsidP="00256BAB">
      <w:pPr>
        <w:pStyle w:val="a6"/>
        <w:numPr>
          <w:ilvl w:val="0"/>
          <w:numId w:val="118"/>
        </w:numPr>
        <w:kinsoku w:val="0"/>
        <w:overflowPunct w:val="0"/>
        <w:rPr>
          <w:color w:val="000000"/>
          <w:sz w:val="26"/>
          <w:szCs w:val="26"/>
        </w:rPr>
      </w:pPr>
      <w:r w:rsidRPr="00510159">
        <w:rPr>
          <w:color w:val="000000"/>
          <w:sz w:val="26"/>
          <w:szCs w:val="26"/>
        </w:rPr>
        <w:t>какие проблемы, затруднения решить не удалось и почему;</w:t>
      </w:r>
    </w:p>
    <w:p w:rsidR="00510159" w:rsidRPr="00510159" w:rsidRDefault="00510159" w:rsidP="00256BAB">
      <w:pPr>
        <w:pStyle w:val="a6"/>
        <w:numPr>
          <w:ilvl w:val="0"/>
          <w:numId w:val="118"/>
        </w:numPr>
        <w:kinsoku w:val="0"/>
        <w:overflowPunct w:val="0"/>
        <w:rPr>
          <w:color w:val="000000"/>
          <w:sz w:val="26"/>
          <w:szCs w:val="26"/>
        </w:rPr>
      </w:pPr>
      <w:r w:rsidRPr="00510159">
        <w:rPr>
          <w:color w:val="000000"/>
          <w:sz w:val="26"/>
          <w:szCs w:val="26"/>
        </w:rPr>
        <w:t>какие новые проблемы, трудности появились, над чем предстоит работать педагогическому коллективу.</w:t>
      </w:r>
    </w:p>
    <w:p w:rsidR="00510159" w:rsidRPr="00510159" w:rsidRDefault="00510159" w:rsidP="00256BAB">
      <w:pPr>
        <w:pStyle w:val="a6"/>
        <w:numPr>
          <w:ilvl w:val="0"/>
          <w:numId w:val="119"/>
        </w:numPr>
        <w:kinsoku w:val="0"/>
        <w:overflowPunct w:val="0"/>
        <w:jc w:val="both"/>
        <w:rPr>
          <w:color w:val="000000"/>
          <w:sz w:val="26"/>
          <w:szCs w:val="26"/>
        </w:rPr>
      </w:pPr>
      <w:r w:rsidRPr="00510159">
        <w:rPr>
          <w:color w:val="000000"/>
          <w:sz w:val="26"/>
          <w:szCs w:val="26"/>
        </w:rPr>
        <w:t>Состояние совместной деятельности обучающихся и взрослых.</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Результаты обсуждаются на заседании методических объединений классных руководителей или педагогическом совете.</w:t>
      </w: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Внимание сосредотачивается на вопросах, связанных с качеством реализации воспитательного потенциала:</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урочной деятельности;</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внеурочной деятельности обучающихся;</w:t>
      </w:r>
    </w:p>
    <w:p w:rsidR="00510159" w:rsidRPr="00510159" w:rsidRDefault="00510159" w:rsidP="00256BAB">
      <w:pPr>
        <w:pStyle w:val="a6"/>
        <w:numPr>
          <w:ilvl w:val="0"/>
          <w:numId w:val="120"/>
        </w:numPr>
        <w:kinsoku w:val="0"/>
        <w:overflowPunct w:val="0"/>
        <w:rPr>
          <w:color w:val="000000"/>
          <w:sz w:val="26"/>
          <w:szCs w:val="26"/>
        </w:rPr>
      </w:pPr>
      <w:r w:rsidRPr="00510159">
        <w:rPr>
          <w:color w:val="000000"/>
          <w:sz w:val="26"/>
          <w:szCs w:val="26"/>
        </w:rPr>
        <w:t>деятельности классных руководителей и их классов;</w:t>
      </w:r>
    </w:p>
    <w:p w:rsidR="00510159" w:rsidRPr="00510159" w:rsidRDefault="00510159" w:rsidP="00256BAB">
      <w:pPr>
        <w:pStyle w:val="a6"/>
        <w:numPr>
          <w:ilvl w:val="0"/>
          <w:numId w:val="120"/>
        </w:numPr>
        <w:kinsoku w:val="0"/>
        <w:overflowPunct w:val="0"/>
        <w:rPr>
          <w:color w:val="000000"/>
          <w:sz w:val="26"/>
          <w:szCs w:val="26"/>
        </w:rPr>
      </w:pPr>
      <w:r w:rsidRPr="00510159">
        <w:rPr>
          <w:color w:val="000000"/>
          <w:sz w:val="26"/>
          <w:szCs w:val="26"/>
        </w:rPr>
        <w:lastRenderedPageBreak/>
        <w:t>проводимых общешкольных основных дел, мероприятий;</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внешкольных мероприятий;</w:t>
      </w:r>
    </w:p>
    <w:p w:rsidR="00510159" w:rsidRPr="00510159" w:rsidRDefault="00510159" w:rsidP="00256BAB">
      <w:pPr>
        <w:pStyle w:val="a6"/>
        <w:numPr>
          <w:ilvl w:val="0"/>
          <w:numId w:val="120"/>
        </w:numPr>
        <w:kinsoku w:val="0"/>
        <w:overflowPunct w:val="0"/>
        <w:rPr>
          <w:color w:val="000000"/>
          <w:sz w:val="26"/>
          <w:szCs w:val="26"/>
        </w:rPr>
      </w:pPr>
      <w:r w:rsidRPr="00510159">
        <w:rPr>
          <w:color w:val="000000"/>
          <w:sz w:val="26"/>
          <w:szCs w:val="26"/>
        </w:rPr>
        <w:t>создания и поддержки предметно-пространственной среды;</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взаимодействия с родительским сообществом;</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деятельности ученического самоуправления;</w:t>
      </w:r>
    </w:p>
    <w:p w:rsidR="00510159" w:rsidRPr="00510159" w:rsidRDefault="00510159" w:rsidP="00256BAB">
      <w:pPr>
        <w:pStyle w:val="a6"/>
        <w:numPr>
          <w:ilvl w:val="0"/>
          <w:numId w:val="120"/>
        </w:numPr>
        <w:kinsoku w:val="0"/>
        <w:overflowPunct w:val="0"/>
        <w:rPr>
          <w:color w:val="000000"/>
          <w:sz w:val="26"/>
          <w:szCs w:val="26"/>
        </w:rPr>
      </w:pPr>
      <w:r w:rsidRPr="00510159">
        <w:rPr>
          <w:color w:val="000000"/>
          <w:sz w:val="26"/>
          <w:szCs w:val="26"/>
        </w:rPr>
        <w:t>деятельности по профилактике и безопасности;</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реализации потенциала социального партнерства;</w:t>
      </w:r>
    </w:p>
    <w:p w:rsidR="00510159" w:rsidRPr="00510159" w:rsidRDefault="00510159" w:rsidP="00256BAB">
      <w:pPr>
        <w:pStyle w:val="a6"/>
        <w:numPr>
          <w:ilvl w:val="0"/>
          <w:numId w:val="120"/>
        </w:numPr>
        <w:kinsoku w:val="0"/>
        <w:overflowPunct w:val="0"/>
        <w:rPr>
          <w:color w:val="000000"/>
          <w:sz w:val="26"/>
          <w:szCs w:val="26"/>
          <w:lang w:val="en-US"/>
        </w:rPr>
      </w:pPr>
      <w:r w:rsidRPr="00510159">
        <w:rPr>
          <w:color w:val="000000"/>
          <w:sz w:val="26"/>
          <w:szCs w:val="26"/>
          <w:lang w:val="en-US"/>
        </w:rPr>
        <w:t>деятельности по профориентации обучающихся</w:t>
      </w:r>
      <w:r w:rsidRPr="00510159">
        <w:rPr>
          <w:color w:val="000000"/>
          <w:sz w:val="26"/>
          <w:szCs w:val="26"/>
        </w:rPr>
        <w:t>.</w:t>
      </w:r>
    </w:p>
    <w:p w:rsidR="00510159" w:rsidRPr="00510159" w:rsidRDefault="00510159" w:rsidP="00510159">
      <w:pPr>
        <w:pStyle w:val="a6"/>
        <w:kinsoku w:val="0"/>
        <w:overflowPunct w:val="0"/>
        <w:ind w:left="0" w:firstLine="709"/>
        <w:jc w:val="both"/>
        <w:rPr>
          <w:color w:val="000000"/>
          <w:sz w:val="26"/>
          <w:szCs w:val="26"/>
          <w:lang w:val="en-US"/>
        </w:rPr>
      </w:pPr>
    </w:p>
    <w:p w:rsidR="00510159" w:rsidRPr="00510159" w:rsidRDefault="00510159" w:rsidP="00510159">
      <w:pPr>
        <w:pStyle w:val="a6"/>
        <w:kinsoku w:val="0"/>
        <w:overflowPunct w:val="0"/>
        <w:ind w:firstLine="709"/>
        <w:rPr>
          <w:color w:val="000000"/>
          <w:sz w:val="26"/>
          <w:szCs w:val="26"/>
        </w:rPr>
      </w:pPr>
      <w:r w:rsidRPr="00510159">
        <w:rPr>
          <w:color w:val="000000"/>
          <w:sz w:val="26"/>
          <w:szCs w:val="26"/>
        </w:rPr>
        <w:t>Итогом самоанализа воспитательной работы МБОУ «ШИ с. Омолон»»</w:t>
      </w:r>
      <w:r w:rsidRPr="00510159">
        <w:rPr>
          <w:color w:val="000000"/>
          <w:sz w:val="26"/>
          <w:szCs w:val="26"/>
          <w:lang w:val="en-US"/>
        </w:rPr>
        <w:t> </w:t>
      </w:r>
      <w:r w:rsidRPr="00510159">
        <w:rPr>
          <w:color w:val="000000"/>
          <w:sz w:val="26"/>
          <w:szCs w:val="26"/>
        </w:rPr>
        <w:t>будет перечень выявленных проблем, которые не удалось решить педагогическому коллективу школы в 202</w:t>
      </w:r>
      <w:r w:rsidR="001C0D15">
        <w:rPr>
          <w:color w:val="000000"/>
          <w:sz w:val="26"/>
          <w:szCs w:val="26"/>
        </w:rPr>
        <w:t>4</w:t>
      </w:r>
      <w:r w:rsidRPr="00510159">
        <w:rPr>
          <w:color w:val="000000"/>
          <w:sz w:val="26"/>
          <w:szCs w:val="26"/>
        </w:rPr>
        <w:t>/2</w:t>
      </w:r>
      <w:r w:rsidR="001C0D15">
        <w:rPr>
          <w:color w:val="000000"/>
          <w:sz w:val="26"/>
          <w:szCs w:val="26"/>
        </w:rPr>
        <w:t>5</w:t>
      </w:r>
      <w:r w:rsidRPr="00510159">
        <w:rPr>
          <w:color w:val="000000"/>
          <w:sz w:val="26"/>
          <w:szCs w:val="26"/>
          <w:lang w:val="en-US"/>
        </w:rPr>
        <w:t> </w:t>
      </w:r>
      <w:r w:rsidRPr="00510159">
        <w:rPr>
          <w:color w:val="000000"/>
          <w:sz w:val="26"/>
          <w:szCs w:val="26"/>
        </w:rPr>
        <w:t>учебном году. Эти проблемы следует учесть при планировании воспитательной работы на 202</w:t>
      </w:r>
      <w:r w:rsidR="001C0D15">
        <w:rPr>
          <w:color w:val="000000"/>
          <w:sz w:val="26"/>
          <w:szCs w:val="26"/>
        </w:rPr>
        <w:t>5</w:t>
      </w:r>
      <w:r w:rsidRPr="00510159">
        <w:rPr>
          <w:color w:val="000000"/>
          <w:sz w:val="26"/>
          <w:szCs w:val="26"/>
        </w:rPr>
        <w:t>/2</w:t>
      </w:r>
      <w:r w:rsidR="001C0D15">
        <w:rPr>
          <w:color w:val="000000"/>
          <w:sz w:val="26"/>
          <w:szCs w:val="26"/>
        </w:rPr>
        <w:t>6</w:t>
      </w:r>
      <w:r w:rsidRPr="00510159">
        <w:rPr>
          <w:color w:val="000000"/>
          <w:sz w:val="26"/>
          <w:szCs w:val="26"/>
          <w:lang w:val="en-US"/>
        </w:rPr>
        <w:t> </w:t>
      </w:r>
      <w:r w:rsidRPr="00510159">
        <w:rPr>
          <w:color w:val="000000"/>
          <w:sz w:val="26"/>
          <w:szCs w:val="26"/>
        </w:rPr>
        <w:t>учебный год.</w:t>
      </w:r>
    </w:p>
    <w:p w:rsidR="00682293" w:rsidRPr="00510159" w:rsidRDefault="00682293" w:rsidP="000D4FAD">
      <w:pPr>
        <w:pStyle w:val="a6"/>
        <w:kinsoku w:val="0"/>
        <w:overflowPunct w:val="0"/>
        <w:ind w:left="0" w:firstLine="709"/>
        <w:jc w:val="both"/>
        <w:rPr>
          <w:color w:val="000000"/>
          <w:sz w:val="26"/>
          <w:szCs w:val="26"/>
        </w:rPr>
      </w:pPr>
    </w:p>
    <w:p w:rsidR="000D4FAD" w:rsidRDefault="000D4FAD" w:rsidP="000D4FAD">
      <w:pPr>
        <w:pStyle w:val="a6"/>
        <w:kinsoku w:val="0"/>
        <w:overflowPunct w:val="0"/>
        <w:ind w:left="0" w:firstLine="709"/>
        <w:jc w:val="both"/>
        <w:rPr>
          <w:b/>
          <w:color w:val="000000"/>
          <w:sz w:val="26"/>
          <w:szCs w:val="26"/>
        </w:rPr>
      </w:pPr>
      <w:r w:rsidRPr="000D4FAD">
        <w:rPr>
          <w:b/>
          <w:color w:val="000000"/>
          <w:sz w:val="26"/>
          <w:szCs w:val="26"/>
        </w:rPr>
        <w:t>2.</w:t>
      </w:r>
      <w:r>
        <w:rPr>
          <w:b/>
          <w:color w:val="000000"/>
          <w:sz w:val="26"/>
          <w:szCs w:val="26"/>
        </w:rPr>
        <w:t>5. Программа ко</w:t>
      </w:r>
      <w:r w:rsidR="001C0D15">
        <w:rPr>
          <w:b/>
          <w:color w:val="000000"/>
          <w:sz w:val="26"/>
          <w:szCs w:val="26"/>
        </w:rPr>
        <w:t>р</w:t>
      </w:r>
      <w:r>
        <w:rPr>
          <w:b/>
          <w:color w:val="000000"/>
          <w:sz w:val="26"/>
          <w:szCs w:val="26"/>
        </w:rPr>
        <w:t>рекционной работы</w:t>
      </w:r>
    </w:p>
    <w:p w:rsidR="000D4FAD" w:rsidRPr="00616B58" w:rsidRDefault="00616B58" w:rsidP="000D4FAD">
      <w:pPr>
        <w:pStyle w:val="a6"/>
        <w:kinsoku w:val="0"/>
        <w:overflowPunct w:val="0"/>
        <w:ind w:left="0" w:firstLine="709"/>
        <w:jc w:val="both"/>
        <w:rPr>
          <w:color w:val="000000"/>
          <w:sz w:val="26"/>
          <w:szCs w:val="26"/>
          <w:u w:val="single"/>
        </w:rPr>
      </w:pPr>
      <w:r>
        <w:rPr>
          <w:color w:val="000000"/>
          <w:sz w:val="26"/>
          <w:szCs w:val="26"/>
          <w:u w:val="single"/>
        </w:rPr>
        <w:t>Общие положения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Программа коррекционной работы предусматривает индивидуализацию специального сопровождения обучающегося с ЗПР</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НОО. Коррекция недостатков в физическом и (или) психическом и речевом развитии обучающихся, их социальная адаптация.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 Программа коррекционной работы обеспечивает: выявление особых образовательных потребностей обучающихся с ЗПР, обусловленных недостатками в их физическом и (или) психическом развитии; создание адекватных условий для реализации особых образовательных потребностей обучающихся с ЗПР; Осуществление индивидуально-ориентированного, психолого-медико-педагогического сопровождения обучающихся с ЗПР с учётом их особых образовательных потребностей; оказание помощи в освоении обучающимися с ЗПР АООП ООО; АООП НОО,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0D4FAD" w:rsidRPr="000D4FAD" w:rsidRDefault="00616B58" w:rsidP="000D4FAD">
      <w:pPr>
        <w:pStyle w:val="a6"/>
        <w:kinsoku w:val="0"/>
        <w:overflowPunct w:val="0"/>
        <w:ind w:firstLine="709"/>
        <w:jc w:val="both"/>
        <w:rPr>
          <w:color w:val="000000"/>
          <w:sz w:val="26"/>
          <w:szCs w:val="26"/>
        </w:rPr>
      </w:pPr>
      <w:r>
        <w:rPr>
          <w:color w:val="000000"/>
          <w:sz w:val="26"/>
          <w:szCs w:val="26"/>
        </w:rPr>
        <w:t xml:space="preserve">  </w:t>
      </w:r>
      <w:r w:rsidR="000D4FAD" w:rsidRPr="000D4FAD">
        <w:rPr>
          <w:color w:val="000000"/>
          <w:sz w:val="26"/>
          <w:szCs w:val="26"/>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адаптированной основной образовательной программы основного общего образования (далее АООП ООО) и адаптированной основной образовательной программы основного начального образования                    (далее АООП НОО) в целом. </w:t>
      </w:r>
    </w:p>
    <w:p w:rsidR="000D4FAD" w:rsidRPr="000D4FAD" w:rsidRDefault="00616B58" w:rsidP="000D4FAD">
      <w:pPr>
        <w:pStyle w:val="a6"/>
        <w:kinsoku w:val="0"/>
        <w:overflowPunct w:val="0"/>
        <w:ind w:firstLine="709"/>
        <w:jc w:val="both"/>
        <w:rPr>
          <w:color w:val="000000"/>
          <w:sz w:val="26"/>
          <w:szCs w:val="26"/>
        </w:rPr>
      </w:pPr>
      <w:r>
        <w:rPr>
          <w:color w:val="000000"/>
          <w:sz w:val="26"/>
          <w:szCs w:val="26"/>
        </w:rPr>
        <w:t xml:space="preserve">  </w:t>
      </w:r>
      <w:r w:rsidR="000D4FAD" w:rsidRPr="000D4FAD">
        <w:rPr>
          <w:color w:val="000000"/>
          <w:sz w:val="26"/>
          <w:szCs w:val="26"/>
        </w:rPr>
        <w:t xml:space="preserve">При возникновении трудностей в освоении обучающимся с ЗПР содержания АООПООО, АООПНОО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r w:rsidR="000D4FAD" w:rsidRPr="000D4FAD">
        <w:rPr>
          <w:color w:val="000000"/>
          <w:sz w:val="26"/>
          <w:szCs w:val="26"/>
        </w:rPr>
        <w:lastRenderedPageBreak/>
        <w:t>психолого-медико-педагогическое обследование с целью выработки рекомендаций по его дальнейшему обучению.</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Основными механизмами реализации программы коррекционной работы являются: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Программа коррекционной работы МБОУ «</w:t>
      </w:r>
      <w:r w:rsidR="00510159">
        <w:rPr>
          <w:color w:val="000000"/>
          <w:sz w:val="26"/>
          <w:szCs w:val="26"/>
        </w:rPr>
        <w:t>ШИ с. Омолон</w:t>
      </w:r>
      <w:r w:rsidRPr="000D4FAD">
        <w:rPr>
          <w:color w:val="000000"/>
          <w:sz w:val="26"/>
          <w:szCs w:val="26"/>
        </w:rPr>
        <w:t>» разработана  в соответствии с ФГОС НОО  и  ФГОС ООО обучающихся с ОВЗ и с учётом АООП НОО и АООП ООО обучающихся с ЗПР.</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Программа коррекционной работы предусматривает создание в МБОУ                              </w:t>
      </w:r>
      <w:r w:rsidR="00510159" w:rsidRPr="00510159">
        <w:rPr>
          <w:color w:val="000000"/>
          <w:sz w:val="26"/>
          <w:szCs w:val="26"/>
        </w:rPr>
        <w:t xml:space="preserve">«ШИ с. Омолон» </w:t>
      </w:r>
      <w:r w:rsidRPr="000D4FAD">
        <w:rPr>
          <w:color w:val="000000"/>
          <w:sz w:val="26"/>
          <w:szCs w:val="26"/>
        </w:rPr>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(далее-ОВЗ), посредством индивидуализации и дифференциации образовательного процесса. 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w:t>
      </w:r>
      <w:r w:rsidR="00510159">
        <w:rPr>
          <w:color w:val="000000"/>
          <w:sz w:val="26"/>
          <w:szCs w:val="26"/>
        </w:rPr>
        <w:t xml:space="preserve">о 18 лет, </w:t>
      </w:r>
      <w:r w:rsidRPr="000D4FAD">
        <w:rPr>
          <w:color w:val="000000"/>
          <w:sz w:val="26"/>
          <w:szCs w:val="26"/>
        </w:rPr>
        <w:t>не признанные в установленном порядке детьми-инвалидами, но имеющие временные или постоянные отклонения в физическом и (или)психическом развитии и нуждающиеся в создании специальных услов</w:t>
      </w:r>
      <w:r w:rsidR="00510159">
        <w:rPr>
          <w:color w:val="000000"/>
          <w:sz w:val="26"/>
          <w:szCs w:val="26"/>
        </w:rPr>
        <w:t>ий обучения и воспитания. Дети</w:t>
      </w:r>
      <w:r w:rsidRPr="000D4FAD">
        <w:rPr>
          <w:color w:val="000000"/>
          <w:sz w:val="26"/>
          <w:szCs w:val="26"/>
        </w:rPr>
        <w:t xml:space="preserve"> с ОВЗ могут иметь разные по характеру и степени выраженности нарушения в физическом и (или) психическом развитии в диапазоне от</w:t>
      </w:r>
      <w:r w:rsidR="00510159">
        <w:rPr>
          <w:color w:val="000000"/>
          <w:sz w:val="26"/>
          <w:szCs w:val="26"/>
        </w:rPr>
        <w:t xml:space="preserve"> временных </w:t>
      </w:r>
      <w:r w:rsidRPr="000D4FAD">
        <w:rPr>
          <w:color w:val="000000"/>
          <w:sz w:val="26"/>
          <w:szCs w:val="26"/>
        </w:rPr>
        <w:t>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0D4FAD" w:rsidRPr="000D4FAD" w:rsidRDefault="00616B58" w:rsidP="000D4FAD">
      <w:pPr>
        <w:pStyle w:val="a6"/>
        <w:kinsoku w:val="0"/>
        <w:overflowPunct w:val="0"/>
        <w:ind w:firstLine="709"/>
        <w:jc w:val="both"/>
        <w:rPr>
          <w:color w:val="000000"/>
          <w:sz w:val="26"/>
          <w:szCs w:val="26"/>
        </w:rPr>
      </w:pPr>
      <w:r>
        <w:rPr>
          <w:color w:val="000000"/>
          <w:sz w:val="26"/>
          <w:szCs w:val="26"/>
        </w:rPr>
        <w:t xml:space="preserve"> </w:t>
      </w:r>
      <w:r w:rsidR="000D4FAD" w:rsidRPr="000D4FAD">
        <w:rPr>
          <w:color w:val="000000"/>
          <w:sz w:val="26"/>
          <w:szCs w:val="26"/>
        </w:rPr>
        <w:t xml:space="preserve">Программа коррекционной работы в МБОУ </w:t>
      </w:r>
      <w:r w:rsidR="00510159" w:rsidRPr="00510159">
        <w:rPr>
          <w:color w:val="000000"/>
          <w:sz w:val="26"/>
          <w:szCs w:val="26"/>
        </w:rPr>
        <w:t xml:space="preserve">«ШИ с. Омолон» </w:t>
      </w:r>
      <w:r w:rsidR="000D4FAD" w:rsidRPr="000D4FAD">
        <w:rPr>
          <w:color w:val="000000"/>
          <w:sz w:val="26"/>
          <w:szCs w:val="26"/>
        </w:rPr>
        <w:t>направлена на разрешение ряда проблем, возникающих при обучении и воспитании школьников.</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В числе этих проблем:</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несоответствие уровня психического развития ребенка возрастной норме;</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низкая познавательная и учебная мотивации;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•негативные тенденции личностного развития •коммуникативные проблемы;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•эмоциональные нарушения поведения;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•дезадаптация в школе;</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•неуспеваемость и другие.</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Цель данной программы – создание в МБОУ </w:t>
      </w:r>
      <w:r w:rsidR="00510159" w:rsidRPr="00510159">
        <w:rPr>
          <w:color w:val="000000"/>
          <w:sz w:val="26"/>
          <w:szCs w:val="26"/>
        </w:rPr>
        <w:t xml:space="preserve">«ШИ с. Омолон» </w:t>
      </w:r>
      <w:r w:rsidRPr="000D4FAD">
        <w:rPr>
          <w:color w:val="000000"/>
          <w:sz w:val="26"/>
          <w:szCs w:val="26"/>
        </w:rPr>
        <w:t>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0D4FAD" w:rsidRPr="000D4FAD" w:rsidRDefault="000D4FAD" w:rsidP="000D4FAD">
      <w:pPr>
        <w:pStyle w:val="a6"/>
        <w:kinsoku w:val="0"/>
        <w:overflowPunct w:val="0"/>
        <w:ind w:firstLine="709"/>
        <w:jc w:val="both"/>
        <w:rPr>
          <w:color w:val="000000"/>
          <w:sz w:val="26"/>
          <w:szCs w:val="26"/>
          <w:u w:val="single"/>
        </w:rPr>
      </w:pPr>
      <w:r w:rsidRPr="000D4FAD">
        <w:rPr>
          <w:color w:val="000000"/>
          <w:sz w:val="26"/>
          <w:szCs w:val="26"/>
          <w:u w:val="single"/>
        </w:rPr>
        <w:t>Основные задачи программы коррекционной работы: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 Определение особых образовательных потребностей детей с ОВЗ, детей-инвалидов.</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lastRenderedPageBreak/>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4.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6. Содействие в освоении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7.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8. 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9. Реализация системы мероприятий по социальной адаптации детей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10.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0D4FAD" w:rsidRPr="000D4FAD" w:rsidRDefault="000D4FAD" w:rsidP="000D4FAD">
      <w:pPr>
        <w:pStyle w:val="a6"/>
        <w:kinsoku w:val="0"/>
        <w:overflowPunct w:val="0"/>
        <w:jc w:val="both"/>
        <w:rPr>
          <w:color w:val="000000"/>
          <w:sz w:val="26"/>
          <w:szCs w:val="26"/>
        </w:rPr>
      </w:pPr>
      <w:r w:rsidRPr="000D4FAD">
        <w:rPr>
          <w:color w:val="000000"/>
          <w:sz w:val="26"/>
          <w:szCs w:val="26"/>
        </w:rPr>
        <w:t>Участники реализации коррекционной программы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w:t>
      </w:r>
      <w:r>
        <w:rPr>
          <w:color w:val="000000"/>
          <w:sz w:val="26"/>
          <w:szCs w:val="26"/>
        </w:rPr>
        <w:t xml:space="preserve"> </w:t>
      </w:r>
      <w:r w:rsidRPr="000D4FAD">
        <w:rPr>
          <w:color w:val="000000"/>
          <w:sz w:val="26"/>
          <w:szCs w:val="26"/>
        </w:rPr>
        <w:t>Дети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w:t>
      </w:r>
      <w:r>
        <w:rPr>
          <w:color w:val="000000"/>
          <w:sz w:val="26"/>
          <w:szCs w:val="26"/>
        </w:rPr>
        <w:t xml:space="preserve"> </w:t>
      </w:r>
      <w:r w:rsidRPr="000D4FAD">
        <w:rPr>
          <w:color w:val="000000"/>
          <w:sz w:val="26"/>
          <w:szCs w:val="26"/>
        </w:rPr>
        <w:t>Учителя-предметники.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3. Специалисты</w:t>
      </w:r>
      <w:r>
        <w:rPr>
          <w:color w:val="000000"/>
          <w:sz w:val="26"/>
          <w:szCs w:val="26"/>
        </w:rPr>
        <w:t xml:space="preserve"> </w:t>
      </w:r>
      <w:r w:rsidR="00510159" w:rsidRPr="00510159">
        <w:rPr>
          <w:color w:val="000000"/>
          <w:sz w:val="26"/>
          <w:szCs w:val="26"/>
        </w:rPr>
        <w:t>«ШИ с. Омолон»</w:t>
      </w:r>
      <w:r>
        <w:rPr>
          <w:color w:val="000000"/>
          <w:sz w:val="26"/>
          <w:szCs w:val="26"/>
        </w:rPr>
        <w:t xml:space="preserve">»: </w:t>
      </w:r>
      <w:r w:rsidRPr="000D4FAD">
        <w:rPr>
          <w:color w:val="000000"/>
          <w:sz w:val="26"/>
          <w:szCs w:val="26"/>
        </w:rPr>
        <w:t xml:space="preserve">педагог </w:t>
      </w:r>
      <w:r w:rsidR="00510159">
        <w:rPr>
          <w:color w:val="000000"/>
          <w:sz w:val="26"/>
          <w:szCs w:val="26"/>
        </w:rPr>
        <w:t>- психолог, социальный педагог.</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4.</w:t>
      </w:r>
      <w:r>
        <w:rPr>
          <w:color w:val="000000"/>
          <w:sz w:val="26"/>
          <w:szCs w:val="26"/>
        </w:rPr>
        <w:t xml:space="preserve"> </w:t>
      </w:r>
      <w:r w:rsidRPr="000D4FAD">
        <w:rPr>
          <w:color w:val="000000"/>
          <w:sz w:val="26"/>
          <w:szCs w:val="26"/>
        </w:rPr>
        <w:t>Родители (законные представители) учащихся.</w:t>
      </w:r>
    </w:p>
    <w:p w:rsidR="000D4FAD" w:rsidRPr="000D4FAD" w:rsidRDefault="000D4FAD" w:rsidP="000D4FAD">
      <w:pPr>
        <w:pStyle w:val="a6"/>
        <w:kinsoku w:val="0"/>
        <w:overflowPunct w:val="0"/>
        <w:ind w:firstLine="709"/>
        <w:jc w:val="both"/>
        <w:rPr>
          <w:color w:val="000000"/>
          <w:sz w:val="26"/>
          <w:szCs w:val="26"/>
          <w:u w:val="single"/>
        </w:rPr>
      </w:pPr>
      <w:r w:rsidRPr="000D4FAD">
        <w:rPr>
          <w:color w:val="000000"/>
          <w:sz w:val="26"/>
          <w:szCs w:val="26"/>
          <w:u w:val="single"/>
        </w:rPr>
        <w:t>Принципы формирования программы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Программа коррекционной работы в МБОУ </w:t>
      </w:r>
      <w:r w:rsidR="00510159" w:rsidRPr="00510159">
        <w:rPr>
          <w:color w:val="000000"/>
          <w:sz w:val="26"/>
          <w:szCs w:val="26"/>
        </w:rPr>
        <w:t xml:space="preserve">«ШИ с. Омолон» </w:t>
      </w:r>
      <w:r w:rsidRPr="000D4FAD">
        <w:rPr>
          <w:color w:val="000000"/>
          <w:sz w:val="26"/>
          <w:szCs w:val="26"/>
        </w:rPr>
        <w:t>основывается на следующих принципах:</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Принцип соблюдения интересов ребёнка.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определяет позицию специалиста, который призван решать проблему ребёнка с максимальной пользой и в интересах ребёнка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педагогической экологии заключается в том, что родители и педагоги должны строить свои отношения с ребенком на основе его безусловного принятия, на без 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учета индивидуальных особенностей.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Индивидуальные особенности влияют на развитие личности.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Принцип системности. Принцип обеспечивает единство диагностики, коррекции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w:t>
      </w:r>
      <w:r w:rsidRPr="000D4FAD">
        <w:rPr>
          <w:color w:val="000000"/>
          <w:sz w:val="26"/>
          <w:szCs w:val="26"/>
        </w:rPr>
        <w:lastRenderedPageBreak/>
        <w:t>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непрерывности.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вариативности. Принцип предполагает с</w:t>
      </w:r>
      <w:r>
        <w:rPr>
          <w:color w:val="000000"/>
          <w:sz w:val="26"/>
          <w:szCs w:val="26"/>
        </w:rPr>
        <w:t xml:space="preserve">оздание вариативных условий для </w:t>
      </w:r>
      <w:r w:rsidRPr="000D4FAD">
        <w:rPr>
          <w:color w:val="000000"/>
          <w:sz w:val="26"/>
          <w:szCs w:val="26"/>
        </w:rPr>
        <w:t>получения образования детьми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направлении(переводе) детей с ОВЗ в специальные (коррекционные) организации, осуществляющие образовательную деятельность (классы, группы).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Направления коррекционной работы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Программа коррекционной работы в МБОУ </w:t>
      </w:r>
      <w:r w:rsidR="00510159" w:rsidRPr="00510159">
        <w:rPr>
          <w:color w:val="000000"/>
          <w:sz w:val="26"/>
          <w:szCs w:val="26"/>
        </w:rPr>
        <w:t xml:space="preserve">«ШИ с. Омолон» </w:t>
      </w:r>
      <w:r w:rsidRPr="000D4FAD">
        <w:rPr>
          <w:color w:val="000000"/>
          <w:sz w:val="26"/>
          <w:szCs w:val="26"/>
        </w:rPr>
        <w:t>включает в себя взаимосвязанные направления, отражающие её основное содержание:</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МБОУ </w:t>
      </w:r>
      <w:r w:rsidR="00510159" w:rsidRPr="00510159">
        <w:rPr>
          <w:color w:val="000000"/>
          <w:sz w:val="26"/>
          <w:szCs w:val="26"/>
        </w:rPr>
        <w:t xml:space="preserve">«ШИ с. Омолон» </w:t>
      </w:r>
      <w:r w:rsidRPr="000D4FAD">
        <w:rPr>
          <w:color w:val="000000"/>
          <w:sz w:val="26"/>
          <w:szCs w:val="26"/>
        </w:rPr>
        <w:t>-</w:t>
      </w:r>
      <w:r w:rsidR="00510159">
        <w:rPr>
          <w:color w:val="000000"/>
          <w:sz w:val="26"/>
          <w:szCs w:val="26"/>
        </w:rPr>
        <w:t xml:space="preserve"> </w:t>
      </w:r>
      <w:r w:rsidRPr="000D4FAD">
        <w:rPr>
          <w:color w:val="000000"/>
          <w:sz w:val="26"/>
          <w:szCs w:val="26"/>
        </w:rPr>
        <w:t>коррекционно-развивающая работа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 консультативная работа обеспечивает единство специалистов сопровождения детей с ОВЗ, педагогов, родителей по вопросам реализации дифференцированных психолого-педагогических условий обучения, воспитания, коррекции, развития и социализации обучающихся;- информационно-просветительская работа направлена на просвещение 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для детей с ОВЗ.</w:t>
      </w:r>
    </w:p>
    <w:p w:rsidR="000D4FAD" w:rsidRPr="000D4FAD" w:rsidRDefault="000D4FAD" w:rsidP="000D4FAD">
      <w:pPr>
        <w:pStyle w:val="a6"/>
        <w:kinsoku w:val="0"/>
        <w:overflowPunct w:val="0"/>
        <w:ind w:firstLine="709"/>
        <w:jc w:val="both"/>
        <w:rPr>
          <w:color w:val="000000"/>
          <w:sz w:val="26"/>
          <w:szCs w:val="26"/>
          <w:u w:val="single"/>
        </w:rPr>
      </w:pPr>
      <w:r w:rsidRPr="000D4FAD">
        <w:rPr>
          <w:color w:val="000000"/>
          <w:sz w:val="26"/>
          <w:szCs w:val="26"/>
          <w:u w:val="single"/>
        </w:rPr>
        <w:t>Содержание направлений работы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Диагностическая работа включает:</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своевременное выявление детей, нуждающихся в специализированной помощи;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 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3) комплексный сбор сведений о ребёнке на основании диагностической информации от специалистов разного профиля;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4) определение уровня актуального и зоны ближайшего развития обучающегося с ОВЗ, выявление его резервных возможностей;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5) изучение развития эмоционально-волевой сферы и личностных особенностей обучающихся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6) изучение социальной ситуации развития и условий семейного воспитания ребёнка;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lastRenderedPageBreak/>
        <w:t>7) изучение адаптивных возможностей и уровня социализации ребёнка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8) системный разносторонний контроль специалистов за уровнем и динамикой развития ребёнка;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9) анализ успешности коррекционно-развивающей работы.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Коррекционноразвивающая работа включает:</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 организацию и проведение специалистами индивидуальных и групповых, коррекционно - развивающих занятий, необходимых для преодоления нарушений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развития и трудностей обучения;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3)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4) коррекцию и развитие высших психических функций;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5) развитие эмоционально-волевой и личностной сферы ребёнка и психокоррекцию его поведения;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6) социальную защиту ребёнка в случае неблагоприятных условий жизни при                              психотравмирующих обстоятельствах.</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Консультативная работа включает:</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разработку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 консультирование специалистами педагогов по выбору индивидуально ориентированных методов и приёмов работы с обучающимся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3) консультативную помощь семье в вопросах выбора стратегии воспитания и приёмов коррекционного обучения ребёнка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Информационно-просветительская работа предусматривает:</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2) проведение тематических выступлений для педаг</w:t>
      </w:r>
      <w:r>
        <w:rPr>
          <w:color w:val="000000"/>
          <w:sz w:val="26"/>
          <w:szCs w:val="26"/>
        </w:rPr>
        <w:t>огов и родителей по разъяснению</w:t>
      </w:r>
      <w:r w:rsidRPr="000D4FAD">
        <w:rPr>
          <w:color w:val="000000"/>
          <w:sz w:val="26"/>
          <w:szCs w:val="26"/>
        </w:rPr>
        <w:t>-индивидуально типологических особенностей различных категорий детей с ОВЗ.</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Этапы реализации коррекционной программы</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Коррекционная работа в МБОУ </w:t>
      </w:r>
      <w:r w:rsidR="00510159" w:rsidRPr="00510159">
        <w:rPr>
          <w:color w:val="000000"/>
          <w:sz w:val="26"/>
          <w:szCs w:val="26"/>
        </w:rPr>
        <w:t xml:space="preserve">«ШИ с. Омолон» </w:t>
      </w:r>
      <w:r w:rsidRPr="000D4FAD">
        <w:rPr>
          <w:color w:val="000000"/>
          <w:sz w:val="26"/>
          <w:szCs w:val="26"/>
        </w:rPr>
        <w:t>реализуется поэтапно.  Последовательность  этапов и их адресность создают необходимые  предпосылки для устранения дезорганизующих факторов.</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Этап сбора и анализа информации (информационно аналитическая деятельность).</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 технической и кадровой базы организации.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2. Этап планирования, организации, координации (организационно исполнительская деятельность).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lastRenderedPageBreak/>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3.Этап диагностики коррекционно-развивающей образовательной среды</w:t>
      </w:r>
      <w:r>
        <w:rPr>
          <w:color w:val="000000"/>
          <w:sz w:val="26"/>
          <w:szCs w:val="26"/>
        </w:rPr>
        <w:t xml:space="preserve"> </w:t>
      </w:r>
      <w:r w:rsidRPr="000D4FAD">
        <w:rPr>
          <w:color w:val="000000"/>
          <w:sz w:val="26"/>
          <w:szCs w:val="26"/>
        </w:rPr>
        <w:t>(контрольно-диагностическая деятельность).</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4.Этап регуляции и корректировки (регулятивно - корректировочная деятельность).</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0D4FAD" w:rsidRPr="000D4FAD" w:rsidRDefault="000D4FAD" w:rsidP="000D4FAD">
      <w:pPr>
        <w:pStyle w:val="a6"/>
        <w:kinsoku w:val="0"/>
        <w:overflowPunct w:val="0"/>
        <w:ind w:firstLine="709"/>
        <w:jc w:val="both"/>
        <w:rPr>
          <w:color w:val="000000"/>
          <w:sz w:val="26"/>
          <w:szCs w:val="26"/>
          <w:u w:val="single"/>
        </w:rPr>
      </w:pPr>
      <w:r w:rsidRPr="000D4FAD">
        <w:rPr>
          <w:color w:val="000000"/>
          <w:sz w:val="26"/>
          <w:szCs w:val="26"/>
          <w:u w:val="single"/>
        </w:rPr>
        <w:t xml:space="preserve">Механизмы реализации программы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Основным механизмом реализации коррекционной работы являются оптимально выстроенное взаимодействие специалистов образовательной организации в рамках психолого - педагогического консилиума (далее – ППк), обеспечивающее системное сопровождение детей с ограниченными возможностями здоровья специалистами различного профиля в образовательном процессе МБОУ </w:t>
      </w:r>
      <w:r w:rsidR="00510159" w:rsidRPr="00510159">
        <w:rPr>
          <w:color w:val="000000"/>
          <w:sz w:val="26"/>
          <w:szCs w:val="26"/>
        </w:rPr>
        <w:t>«ШИ с. Омолон»</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Взаимодействие специалистов обеспечивается созданным на базе школы Психолого-педагогическим консилиумом - (ППк), деятельность которого регламентируется разработанными утвержденным положением о ППк.</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Деятельность    ППк обеспечивает качественную реализацию задач программы коррекционной работы, а именно:-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адаптированных индивидуальных программ общего развития и индивидуальных учебных планов коррекции отдельных сторон учебно-познавательной, речевой, эмоциональной-волевой и личностной сфер ребёнка.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           Важным условием реализации Программы коррекционной работы в МБОУ </w:t>
      </w:r>
      <w:r w:rsidR="00510159" w:rsidRPr="00510159">
        <w:rPr>
          <w:color w:val="000000"/>
          <w:sz w:val="26"/>
          <w:szCs w:val="26"/>
        </w:rPr>
        <w:t xml:space="preserve">«ШИ с. Омолон» </w:t>
      </w:r>
      <w:r w:rsidRPr="000D4FAD">
        <w:rPr>
          <w:color w:val="000000"/>
          <w:sz w:val="26"/>
          <w:szCs w:val="26"/>
        </w:rPr>
        <w:t xml:space="preserve">является её доступность. Именно поэтому, заседания ППк подразделяются на плановые и внеплановые и проводятся под руководством председателя ППк. Периодичность проведения ППк определяется реальным запросом.  Председатель ППк ставит в известность родителей (законных представителей) и специалистов ППк о необходимости обсуждения проблемы ребенка и организует подготовку и проведение заседания ППк. Ведущий специалист отслеживает динамику развития ребенка и эффективность оказываемой ему помощи и выходит с инициативой повторных обсуждений на ППк. На заседании ППк ведущий специалист, а также все специалисты, участвовавшие в обследовании и/или коррекционной работе с ребенком, представляют заключения на ребенка и рекомендации. </w:t>
      </w:r>
    </w:p>
    <w:p w:rsidR="000D4FAD" w:rsidRPr="000D4FAD" w:rsidRDefault="00510159" w:rsidP="00510159">
      <w:pPr>
        <w:pStyle w:val="a6"/>
        <w:kinsoku w:val="0"/>
        <w:overflowPunct w:val="0"/>
        <w:ind w:firstLine="0"/>
        <w:jc w:val="both"/>
        <w:rPr>
          <w:color w:val="000000"/>
          <w:sz w:val="26"/>
          <w:szCs w:val="26"/>
        </w:rPr>
      </w:pPr>
      <w:r>
        <w:rPr>
          <w:color w:val="000000"/>
          <w:sz w:val="26"/>
          <w:szCs w:val="26"/>
        </w:rPr>
        <w:t xml:space="preserve">      </w:t>
      </w:r>
      <w:r w:rsidR="000D4FAD" w:rsidRPr="000D4FAD">
        <w:rPr>
          <w:color w:val="000000"/>
          <w:sz w:val="26"/>
          <w:szCs w:val="26"/>
        </w:rPr>
        <w:t>Коллегиальное заключение ППк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председателем и всеми членами ППк. Заключения специалистов, коллегиальное заключение ППк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0D4FAD" w:rsidRPr="000D4FAD" w:rsidRDefault="000D4FAD" w:rsidP="000D4FAD">
      <w:pPr>
        <w:pStyle w:val="a6"/>
        <w:kinsoku w:val="0"/>
        <w:overflowPunct w:val="0"/>
        <w:ind w:firstLine="709"/>
        <w:jc w:val="both"/>
        <w:rPr>
          <w:color w:val="000000"/>
          <w:sz w:val="26"/>
          <w:szCs w:val="26"/>
          <w:u w:val="single"/>
        </w:rPr>
      </w:pPr>
      <w:r w:rsidRPr="000D4FAD">
        <w:rPr>
          <w:color w:val="000000"/>
          <w:sz w:val="26"/>
          <w:szCs w:val="26"/>
        </w:rPr>
        <w:t xml:space="preserve"> </w:t>
      </w:r>
      <w:r w:rsidRPr="000D4FAD">
        <w:rPr>
          <w:color w:val="000000"/>
          <w:sz w:val="26"/>
          <w:szCs w:val="26"/>
          <w:u w:val="single"/>
        </w:rPr>
        <w:t xml:space="preserve">Планируемые результаты реализации программы коррекционной работы в </w:t>
      </w:r>
      <w:r w:rsidRPr="000D4FAD">
        <w:rPr>
          <w:color w:val="000000"/>
          <w:sz w:val="26"/>
          <w:szCs w:val="26"/>
          <w:u w:val="single"/>
        </w:rPr>
        <w:lastRenderedPageBreak/>
        <w:t xml:space="preserve">МБОУ </w:t>
      </w:r>
      <w:r w:rsidR="00510159" w:rsidRPr="00510159">
        <w:rPr>
          <w:color w:val="000000"/>
          <w:sz w:val="26"/>
          <w:szCs w:val="26"/>
          <w:u w:val="single"/>
        </w:rPr>
        <w:t>«ШИ с. Омолон»</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 Результатом коррекции развития детей с ОВЗ являются: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сформированность психических процессов, необходимых для освоения ООП ООО и ООП НОО (по результатам психологического мониторинга);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улучшение физического здоровья обучающихся (по результатам медицинского мониторинга);</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успешное освоение всеми обучающимися ООП ООО (по результатам педагогического мониторинга), а так же освоение детьми жизненно значимых компетенций:</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овладение социально-бытовыми умениями, используемыми в повседневной жизни;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•овладение навыками коммуникации;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дифференциация и осмысление картины мира и её временно пространственной организации;</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осмысление своего социального окружения и освоение соответствующих возрасту системы ценностей и социальных ролей.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Метапредметные результаты – овладение общеучебными умениями с учётом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(умение учащихся с нарушенным слухом общаться на темы, соответствующие их возрасту;</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умение выбирать речевые средства адекватно коммуникативной ситуации; получение опыта решения проблем и др.).</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Оценка результатов коррекционной работы в МБОУ </w:t>
      </w:r>
      <w:r w:rsidR="00510159" w:rsidRPr="00510159">
        <w:rPr>
          <w:color w:val="000000"/>
          <w:sz w:val="26"/>
          <w:szCs w:val="26"/>
        </w:rPr>
        <w:t xml:space="preserve">«ШИ с. Омолон» </w:t>
      </w:r>
      <w:r w:rsidRPr="000D4FAD">
        <w:rPr>
          <w:color w:val="000000"/>
          <w:sz w:val="26"/>
          <w:szCs w:val="26"/>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 В соответствии с требования ФГОС для обучающихся с ЗПР оценке подлежат личностные, метапредметные и предметные результаты Системы оценки результативности коррекционной работы  по основным направлениям работы включает:</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-разработанные контрольно-измерительные материалы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-использование разнообразных форм учета результативности коррекционной работы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Оценка личностных результатов предполагает, прежде всего, оценку </w:t>
      </w:r>
      <w:r w:rsidRPr="000D4FAD">
        <w:rPr>
          <w:color w:val="000000"/>
          <w:sz w:val="26"/>
          <w:szCs w:val="26"/>
        </w:rPr>
        <w:lastRenderedPageBreak/>
        <w:t>продвижения обучающегося в овладении социальными (жизненными) компетенциями, которые, в конечном итоге, составляют основу этих результатов. 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(ППк). Состав экспертной группы определяется образовательной организацией и включает педагогических  работников (учителей, учителя-логопеда, педагога-психолога, социальных педагогов),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510159" w:rsidRDefault="000D4FAD" w:rsidP="000D4FAD">
      <w:pPr>
        <w:pStyle w:val="a6"/>
        <w:kinsoku w:val="0"/>
        <w:overflowPunct w:val="0"/>
        <w:ind w:firstLine="709"/>
        <w:jc w:val="both"/>
        <w:rPr>
          <w:color w:val="000000"/>
          <w:sz w:val="26"/>
          <w:szCs w:val="26"/>
        </w:rPr>
      </w:pPr>
      <w:r w:rsidRPr="000D4FAD">
        <w:rPr>
          <w:color w:val="000000"/>
          <w:sz w:val="26"/>
          <w:szCs w:val="26"/>
        </w:rPr>
        <w:t>Результаты анализа представляются в форме удобных и понятных всем членам экспертной группы условных единицах:</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 0 баллов - нет продвижения;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1 балл – минимальное продвижение;</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2 балла - среднее продвижение;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3 балла - значительное продвижение.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0D4FAD" w:rsidRPr="000D4FAD" w:rsidRDefault="000D4FAD" w:rsidP="000D4FAD">
      <w:pPr>
        <w:pStyle w:val="a6"/>
        <w:kinsoku w:val="0"/>
        <w:overflowPunct w:val="0"/>
        <w:ind w:firstLine="709"/>
        <w:jc w:val="both"/>
        <w:rPr>
          <w:color w:val="000000"/>
          <w:sz w:val="26"/>
          <w:szCs w:val="26"/>
        </w:rPr>
      </w:pPr>
      <w:r w:rsidRPr="000D4FAD">
        <w:rPr>
          <w:color w:val="000000"/>
          <w:sz w:val="26"/>
          <w:szCs w:val="26"/>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0D4FAD" w:rsidRPr="000D4FAD" w:rsidRDefault="000D4FAD" w:rsidP="000D4FAD">
      <w:pPr>
        <w:pStyle w:val="a6"/>
        <w:kinsoku w:val="0"/>
        <w:overflowPunct w:val="0"/>
        <w:ind w:left="0" w:firstLine="709"/>
        <w:jc w:val="both"/>
        <w:rPr>
          <w:color w:val="000000"/>
          <w:sz w:val="26"/>
          <w:szCs w:val="26"/>
        </w:rPr>
      </w:pPr>
      <w:r w:rsidRPr="000D4FAD">
        <w:rPr>
          <w:color w:val="000000"/>
          <w:sz w:val="26"/>
          <w:szCs w:val="26"/>
        </w:rPr>
        <w:t>Достижение метапредметных результатов оценивается при выполнении комплекса диагностических методик, разработанных и утвержденных МО педагогов–психологов.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Достижения обучающихся с ОВЗ ежегодно отмечаются в индивидуальных образовательных маршрутах каждого.</w:t>
      </w:r>
    </w:p>
    <w:p w:rsidR="000D4FAD" w:rsidRDefault="000D4FAD" w:rsidP="000D4FAD">
      <w:pPr>
        <w:pStyle w:val="a6"/>
        <w:kinsoku w:val="0"/>
        <w:overflowPunct w:val="0"/>
        <w:ind w:left="0" w:firstLine="0"/>
        <w:jc w:val="both"/>
        <w:rPr>
          <w:b/>
          <w:color w:val="000000"/>
          <w:sz w:val="26"/>
          <w:szCs w:val="26"/>
        </w:rPr>
      </w:pPr>
    </w:p>
    <w:p w:rsidR="001F560A" w:rsidRPr="003C3ECE" w:rsidRDefault="001F560A" w:rsidP="00A7588D">
      <w:pPr>
        <w:pStyle w:val="a6"/>
        <w:kinsoku w:val="0"/>
        <w:overflowPunct w:val="0"/>
        <w:ind w:left="0" w:firstLine="680"/>
        <w:jc w:val="both"/>
        <w:rPr>
          <w:b/>
          <w:color w:val="000000"/>
          <w:sz w:val="26"/>
          <w:szCs w:val="26"/>
        </w:rPr>
      </w:pPr>
      <w:r w:rsidRPr="003C3ECE">
        <w:rPr>
          <w:b/>
          <w:color w:val="000000"/>
          <w:sz w:val="26"/>
          <w:szCs w:val="26"/>
        </w:rPr>
        <w:t>3.Организационный раздел</w:t>
      </w:r>
    </w:p>
    <w:p w:rsidR="003C3ECE" w:rsidRPr="003C3ECE" w:rsidRDefault="001F560A" w:rsidP="00E318A3">
      <w:pPr>
        <w:spacing w:after="0"/>
        <w:ind w:firstLine="720"/>
        <w:jc w:val="both"/>
        <w:rPr>
          <w:rFonts w:ascii="Times New Roman" w:hAnsi="Times New Roman" w:cs="Times New Roman"/>
          <w:b/>
          <w:color w:val="000000"/>
          <w:sz w:val="26"/>
          <w:szCs w:val="26"/>
        </w:rPr>
      </w:pPr>
      <w:r w:rsidRPr="003C3ECE">
        <w:rPr>
          <w:rFonts w:ascii="Times New Roman" w:hAnsi="Times New Roman" w:cs="Times New Roman"/>
          <w:b/>
          <w:color w:val="000000"/>
          <w:sz w:val="26"/>
          <w:szCs w:val="26"/>
        </w:rPr>
        <w:t>3.1.</w:t>
      </w:r>
      <w:r w:rsidR="003C3ECE" w:rsidRPr="003C3ECE">
        <w:rPr>
          <w:rFonts w:ascii="Times New Roman" w:hAnsi="Times New Roman" w:cs="Times New Roman"/>
          <w:b/>
          <w:color w:val="000000"/>
          <w:sz w:val="26"/>
          <w:szCs w:val="26"/>
        </w:rPr>
        <w:t xml:space="preserve"> Учебный план.</w:t>
      </w:r>
    </w:p>
    <w:p w:rsidR="00E318A3" w:rsidRPr="003C3ECE" w:rsidRDefault="001F560A" w:rsidP="00E318A3">
      <w:pPr>
        <w:spacing w:after="0"/>
        <w:ind w:firstLine="720"/>
        <w:jc w:val="both"/>
        <w:rPr>
          <w:rFonts w:ascii="Times New Roman" w:eastAsia="Times New Roman" w:hAnsi="Times New Roman" w:cs="Times New Roman"/>
          <w:color w:val="000000"/>
          <w:sz w:val="26"/>
          <w:szCs w:val="26"/>
          <w:lang w:eastAsia="en-US"/>
        </w:rPr>
      </w:pPr>
      <w:r w:rsidRPr="003C3ECE">
        <w:rPr>
          <w:b/>
          <w:color w:val="000000"/>
          <w:sz w:val="26"/>
          <w:szCs w:val="26"/>
        </w:rPr>
        <w:t xml:space="preserve"> </w:t>
      </w:r>
      <w:r w:rsidR="00E318A3" w:rsidRPr="003C3ECE">
        <w:rPr>
          <w:rFonts w:ascii="Times New Roman" w:eastAsia="Times New Roman" w:hAnsi="Times New Roman" w:cs="Times New Roman"/>
          <w:color w:val="000000"/>
          <w:sz w:val="26"/>
          <w:szCs w:val="26"/>
          <w:lang w:eastAsia="en-US"/>
        </w:rPr>
        <w:t>Учебный план основной</w:t>
      </w:r>
      <w:r w:rsidR="00E318A3" w:rsidRPr="003C3ECE">
        <w:rPr>
          <w:rFonts w:ascii="Times New Roman" w:eastAsia="Times New Roman" w:hAnsi="Times New Roman" w:cs="Times New Roman"/>
          <w:color w:val="000000"/>
          <w:sz w:val="26"/>
          <w:szCs w:val="26"/>
          <w:lang w:val="en-US" w:eastAsia="en-US"/>
        </w:rPr>
        <w:t> </w:t>
      </w:r>
      <w:r w:rsidR="00E318A3" w:rsidRPr="003C3ECE">
        <w:rPr>
          <w:rFonts w:ascii="Times New Roman" w:eastAsia="Times New Roman" w:hAnsi="Times New Roman" w:cs="Times New Roman"/>
          <w:color w:val="000000"/>
          <w:sz w:val="26"/>
          <w:szCs w:val="26"/>
          <w:lang w:eastAsia="en-US"/>
        </w:rPr>
        <w:t>образовательной</w:t>
      </w:r>
      <w:r w:rsidR="00E318A3" w:rsidRPr="003C3ECE">
        <w:rPr>
          <w:rFonts w:ascii="Times New Roman" w:eastAsia="Times New Roman" w:hAnsi="Times New Roman" w:cs="Times New Roman"/>
          <w:color w:val="000000"/>
          <w:sz w:val="26"/>
          <w:szCs w:val="26"/>
          <w:lang w:val="en-US" w:eastAsia="en-US"/>
        </w:rPr>
        <w:t> </w:t>
      </w:r>
      <w:r w:rsidR="00E318A3" w:rsidRPr="003C3ECE">
        <w:rPr>
          <w:rFonts w:ascii="Times New Roman" w:eastAsia="Times New Roman" w:hAnsi="Times New Roman" w:cs="Times New Roman"/>
          <w:color w:val="000000"/>
          <w:sz w:val="26"/>
          <w:szCs w:val="26"/>
          <w:lang w:eastAsia="en-US"/>
        </w:rPr>
        <w:t>программы</w:t>
      </w:r>
      <w:r w:rsidR="00E318A3" w:rsidRPr="003C3ECE">
        <w:rPr>
          <w:rFonts w:ascii="Times New Roman" w:eastAsia="Times New Roman" w:hAnsi="Times New Roman" w:cs="Times New Roman"/>
          <w:color w:val="000000"/>
          <w:sz w:val="26"/>
          <w:szCs w:val="26"/>
          <w:lang w:val="en-US" w:eastAsia="en-US"/>
        </w:rPr>
        <w:t> </w:t>
      </w:r>
      <w:r w:rsidR="00E318A3" w:rsidRPr="003C3ECE">
        <w:rPr>
          <w:rFonts w:ascii="Times New Roman" w:eastAsia="Times New Roman" w:hAnsi="Times New Roman" w:cs="Times New Roman"/>
          <w:color w:val="000000"/>
          <w:sz w:val="26"/>
          <w:szCs w:val="26"/>
          <w:lang w:eastAsia="en-US"/>
        </w:rPr>
        <w:t>начального общего образования МБОУ «ШИ с.Омолон»</w:t>
      </w:r>
      <w:r w:rsidR="00E318A3" w:rsidRPr="003C3ECE">
        <w:rPr>
          <w:rFonts w:ascii="Times New Roman" w:eastAsia="Times New Roman" w:hAnsi="Times New Roman" w:cs="Times New Roman"/>
          <w:color w:val="000000"/>
          <w:sz w:val="26"/>
          <w:szCs w:val="26"/>
          <w:lang w:val="en-US" w:eastAsia="en-US"/>
        </w:rPr>
        <w:t> </w:t>
      </w:r>
      <w:r w:rsidR="00E318A3" w:rsidRPr="003C3ECE">
        <w:rPr>
          <w:rFonts w:ascii="Times New Roman" w:eastAsia="Times New Roman" w:hAnsi="Times New Roman" w:cs="Times New Roman"/>
          <w:color w:val="000000"/>
          <w:sz w:val="26"/>
          <w:szCs w:val="26"/>
          <w:lang w:eastAsia="en-US"/>
        </w:rPr>
        <w:t xml:space="preserve">(далее – учебный план) фиксирует общий объем </w:t>
      </w:r>
      <w:r w:rsidR="00E318A3" w:rsidRPr="003C3ECE">
        <w:rPr>
          <w:rFonts w:ascii="Times New Roman" w:eastAsia="Times New Roman" w:hAnsi="Times New Roman" w:cs="Times New Roman"/>
          <w:color w:val="000000"/>
          <w:sz w:val="26"/>
          <w:szCs w:val="26"/>
          <w:lang w:eastAsia="en-US"/>
        </w:rPr>
        <w:lastRenderedPageBreak/>
        <w:t>нагрузки, максимальный объем аудиторной</w:t>
      </w:r>
      <w:r w:rsidR="00E318A3" w:rsidRPr="003C3ECE">
        <w:rPr>
          <w:rFonts w:ascii="Times New Roman" w:eastAsia="Times New Roman" w:hAnsi="Times New Roman" w:cs="Times New Roman"/>
          <w:color w:val="000000"/>
          <w:sz w:val="26"/>
          <w:szCs w:val="26"/>
          <w:lang w:val="en-US" w:eastAsia="en-US"/>
        </w:rPr>
        <w:t> </w:t>
      </w:r>
      <w:r w:rsidR="00E318A3" w:rsidRPr="003C3ECE">
        <w:rPr>
          <w:rFonts w:ascii="Times New Roman" w:eastAsia="Times New Roman" w:hAnsi="Times New Roman" w:cs="Times New Roman"/>
          <w:color w:val="000000"/>
          <w:sz w:val="26"/>
          <w:szCs w:val="26"/>
          <w:lang w:eastAsia="en-US"/>
        </w:rPr>
        <w:t>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подход и индивидуализацию обучения.</w:t>
      </w:r>
    </w:p>
    <w:p w:rsidR="00E318A3" w:rsidRPr="00E318A3" w:rsidRDefault="00E318A3" w:rsidP="00E318A3">
      <w:pPr>
        <w:spacing w:after="0" w:line="240" w:lineRule="auto"/>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«ШИ с.Омолон». Реализация индивидуальных учебных планов, программ сопровождается тьюторской поддержкой.</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с учетом изменений, внесенных приказом от от 19.03.2024 № 171.</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Вариант № 1 предназначен для образовательных организаций, в которых обучение ведется на русском языке в режиме пятидневной учебной недели.</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Учебный план</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предусматривает четырехлетний нормативный срок освоения образовательных программ начального общего образования.</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Продолжительность учебного года при получении начального общего образования для 1-х классов составляет 33 недели, для 2–4-х классов</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34 недели. Соответственно, весь период обучения на уровне НОО</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составляет</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135 учебных недель.</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40 минут.</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Объем максимально допустимой нагрузки в течение дня:</w:t>
      </w:r>
    </w:p>
    <w:p w:rsidR="00E318A3" w:rsidRPr="00E318A3" w:rsidRDefault="00E318A3" w:rsidP="00256BAB">
      <w:pPr>
        <w:numPr>
          <w:ilvl w:val="0"/>
          <w:numId w:val="13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для 1-х классов – не более</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четырех уроков в день и один день в неделю –</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пять уроков;</w:t>
      </w:r>
    </w:p>
    <w:p w:rsidR="00E318A3" w:rsidRPr="00E318A3" w:rsidRDefault="00E318A3" w:rsidP="00256BAB">
      <w:pPr>
        <w:numPr>
          <w:ilvl w:val="0"/>
          <w:numId w:val="138"/>
        </w:numPr>
        <w:spacing w:before="100" w:beforeAutospacing="1" w:after="0" w:afterAutospacing="1" w:line="240" w:lineRule="auto"/>
        <w:ind w:left="780" w:right="18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2–4-х классов – не более</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пяти уроков.</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МБОУ «ШИ с. Омолон»</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выделено:</w:t>
      </w:r>
    </w:p>
    <w:p w:rsidR="00E318A3" w:rsidRPr="00E318A3" w:rsidRDefault="00E318A3" w:rsidP="00256BAB">
      <w:pPr>
        <w:numPr>
          <w:ilvl w:val="0"/>
          <w:numId w:val="13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 1-х классах – 21</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час</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в неделю;</w:t>
      </w:r>
    </w:p>
    <w:p w:rsidR="00E318A3" w:rsidRPr="00E318A3" w:rsidRDefault="00E318A3" w:rsidP="00256BAB">
      <w:pPr>
        <w:numPr>
          <w:ilvl w:val="0"/>
          <w:numId w:val="139"/>
        </w:numPr>
        <w:spacing w:before="100" w:beforeAutospacing="1" w:after="0" w:afterAutospacing="1" w:line="240" w:lineRule="auto"/>
        <w:ind w:left="780" w:right="18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2–4-х классах – 23 часа в неделю.</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Общее количество часов учебных занятий за четыре года составляет</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3039</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часов.</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Учебный план состоит из двух частей – обязательной части и части, формируемой участниками образовательных отношений.</w:t>
      </w:r>
    </w:p>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b/>
          <w:bCs/>
          <w:color w:val="000000"/>
          <w:sz w:val="26"/>
          <w:szCs w:val="26"/>
          <w:lang w:eastAsia="en-US"/>
        </w:rPr>
        <w:t>Обязательная часть учебного плана</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Обязательная часть учебного плана</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определяет состав учебных предметов обязательных предметных областей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и учебное время, отводимое на их изучение по классам (годам) обучения.</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lastRenderedPageBreak/>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Обязательная часть учебного плана включает в себя следующие предметные области:</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«Русский язык и литературное чтение».</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«Иностранный язык».</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«Математика и информатика».</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«Обществознание и естествознание ("Окружающий мир").</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«Основы религиозных культур и светской этики».</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«Искусство».</w:t>
      </w:r>
    </w:p>
    <w:p w:rsidR="00E318A3" w:rsidRPr="00E318A3" w:rsidRDefault="00E318A3" w:rsidP="00256BAB">
      <w:pPr>
        <w:numPr>
          <w:ilvl w:val="0"/>
          <w:numId w:val="14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«Технология».</w:t>
      </w:r>
    </w:p>
    <w:p w:rsidR="00E318A3" w:rsidRPr="00E318A3" w:rsidRDefault="00E318A3" w:rsidP="00256BAB">
      <w:pPr>
        <w:numPr>
          <w:ilvl w:val="0"/>
          <w:numId w:val="140"/>
        </w:numPr>
        <w:spacing w:before="100" w:beforeAutospacing="1" w:after="0" w:afterAutospacing="1" w:line="240" w:lineRule="auto"/>
        <w:ind w:left="780" w:right="180"/>
        <w:jc w:val="both"/>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«Физическая культура».</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Учебный предмет «Основы религиозных культур и светской этики»</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модуль «Основы православной культуры», «Основы религиозных культур народов России» и «Основы светской этики».</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При проведении занятий по учебным предметам «Иностранный язык» (во 2–4-х классах) и</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«Основы религиозных культур и светской этики» (в 4-х классах) осуществляется</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деление классов на две группы с учетом норм по предельно допустимой наполняемости групп.</w:t>
      </w:r>
    </w:p>
    <w:p w:rsidR="00E318A3" w:rsidRPr="00E318A3" w:rsidRDefault="00E318A3" w:rsidP="00E318A3">
      <w:pPr>
        <w:spacing w:before="100" w:beforeAutospacing="1" w:after="100" w:afterAutospacing="1" w:line="240" w:lineRule="auto"/>
        <w:jc w:val="center"/>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b/>
          <w:bCs/>
          <w:color w:val="000000"/>
          <w:sz w:val="26"/>
          <w:szCs w:val="26"/>
          <w:lang w:eastAsia="en-US"/>
        </w:rPr>
        <w:t>Часть учебного плана, формируемая участниками образовательных отношений</w:t>
      </w:r>
    </w:p>
    <w:p w:rsidR="00E318A3" w:rsidRPr="00E318A3" w:rsidRDefault="00E318A3" w:rsidP="00E318A3">
      <w:pPr>
        <w:spacing w:after="0" w:line="240" w:lineRule="auto"/>
        <w:ind w:firstLine="4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E318A3" w:rsidRPr="00E318A3" w:rsidRDefault="00E318A3" w:rsidP="00256BAB">
      <w:pPr>
        <w:numPr>
          <w:ilvl w:val="0"/>
          <w:numId w:val="141"/>
        </w:numPr>
        <w:spacing w:before="100" w:beforeAutospacing="1" w:after="0" w:afterAutospacing="1" w:line="240" w:lineRule="auto"/>
        <w:ind w:left="780" w:right="18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на увеличение учебных часов, отводимых на изучение отдельных учебных предметов, курсов, модулей из перечня, предлагаемого МБОУ «ШИ с. Омолон», по выбору родителей (законных представителей) несовершеннолетних обучающихся:</w:t>
      </w:r>
    </w:p>
    <w:p w:rsidR="00E318A3" w:rsidRPr="00E318A3" w:rsidRDefault="00E318A3" w:rsidP="00256BAB">
      <w:pPr>
        <w:numPr>
          <w:ilvl w:val="0"/>
          <w:numId w:val="142"/>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курс «Развитие речи», 1-3-й класс (1 час в неделю), –</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целью курса</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является создание условий для формирования интеллектуальной активности, развития устной и письменной речи, создание условий для формирования языковой компетенции младших школьников;</w:t>
      </w:r>
    </w:p>
    <w:p w:rsidR="00E318A3" w:rsidRPr="00E318A3" w:rsidRDefault="00E318A3" w:rsidP="00256BAB">
      <w:pPr>
        <w:numPr>
          <w:ilvl w:val="0"/>
          <w:numId w:val="141"/>
        </w:numPr>
        <w:spacing w:before="100" w:beforeAutospacing="1" w:after="0" w:afterAutospacing="1" w:line="240" w:lineRule="auto"/>
        <w:ind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на курсы внеурочной деятельности из перечня, предлагаемого МБОУ «ШИ с. Омолон», по выбору родителей (законных представителей) несовершеннолетних обучающихся:</w:t>
      </w:r>
    </w:p>
    <w:p w:rsidR="00E318A3" w:rsidRPr="00E318A3" w:rsidRDefault="00E318A3" w:rsidP="00256BAB">
      <w:pPr>
        <w:numPr>
          <w:ilvl w:val="0"/>
          <w:numId w:val="143"/>
        </w:numPr>
        <w:spacing w:before="100" w:beforeAutospacing="1" w:after="0" w:afterAutospacing="1" w:line="240" w:lineRule="auto"/>
        <w:ind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 xml:space="preserve">В школе языком образования является русский язык, и в соответствии с пунктом 32.1 ФГОС НОО изучение родных языков эвенского и чукотского в рамках внеурочной деятельности (1 час в неделю), осуществляется по заявлению родителей (законных представителей) несовершеннолетних. </w:t>
      </w:r>
    </w:p>
    <w:p w:rsidR="00E318A3" w:rsidRPr="00E318A3" w:rsidRDefault="00E318A3" w:rsidP="00256BAB">
      <w:pPr>
        <w:numPr>
          <w:ilvl w:val="0"/>
          <w:numId w:val="143"/>
        </w:numPr>
        <w:spacing w:before="100" w:beforeAutospacing="1" w:after="0" w:afterAutospacing="1" w:line="240" w:lineRule="auto"/>
        <w:ind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 xml:space="preserve">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МБОУ «ШИ с. Омолон» </w:t>
      </w:r>
      <w:r w:rsidRPr="00E318A3">
        <w:rPr>
          <w:rFonts w:ascii="Times New Roman" w:eastAsia="Times New Roman" w:hAnsi="Times New Roman" w:cs="Times New Roman"/>
          <w:color w:val="000000"/>
          <w:sz w:val="26"/>
          <w:szCs w:val="26"/>
          <w:lang w:eastAsia="en-US"/>
        </w:rPr>
        <w:lastRenderedPageBreak/>
        <w:t>реализует третий час физической активности за счет часов внеурочной деятельности  «Спортивные игры», 1–4-й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классы (1 час в неделю);</w:t>
      </w:r>
    </w:p>
    <w:p w:rsidR="00E318A3" w:rsidRPr="00E318A3" w:rsidRDefault="00E318A3" w:rsidP="00256BAB">
      <w:pPr>
        <w:numPr>
          <w:ilvl w:val="0"/>
          <w:numId w:val="143"/>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«Разговоры о важном», 1–4-й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классы (1 час в неделю);</w:t>
      </w:r>
    </w:p>
    <w:p w:rsidR="00E318A3" w:rsidRPr="00E318A3" w:rsidRDefault="00E318A3" w:rsidP="00256BAB">
      <w:pPr>
        <w:numPr>
          <w:ilvl w:val="0"/>
          <w:numId w:val="143"/>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«Родной язык (эвенский)», 1–4-й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классы (1 час в неделю);</w:t>
      </w:r>
    </w:p>
    <w:p w:rsidR="00E318A3" w:rsidRPr="00E318A3" w:rsidRDefault="00E318A3" w:rsidP="00256BAB">
      <w:pPr>
        <w:numPr>
          <w:ilvl w:val="0"/>
          <w:numId w:val="143"/>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«Родной язык (чукотский)», 1–4-й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классы (1 час в неделю);</w:t>
      </w:r>
    </w:p>
    <w:p w:rsidR="00E318A3" w:rsidRPr="00E318A3" w:rsidRDefault="00E318A3" w:rsidP="00256BAB">
      <w:pPr>
        <w:numPr>
          <w:ilvl w:val="0"/>
          <w:numId w:val="143"/>
        </w:numPr>
        <w:spacing w:before="100" w:beforeAutospacing="1" w:after="0" w:afterAutospacing="1" w:line="240" w:lineRule="auto"/>
        <w:ind w:right="180"/>
        <w:contextualSpacing/>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Изучение информатики в 1–4-х классах осуществляется в рамках внеурочной деятельности  «Информатика в играх и задачах», 1–4-й</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классы (1 час в неделю);</w:t>
      </w:r>
    </w:p>
    <w:p w:rsidR="00E318A3" w:rsidRPr="00E318A3" w:rsidRDefault="00E318A3" w:rsidP="00E318A3">
      <w:pPr>
        <w:spacing w:after="0" w:line="240" w:lineRule="auto"/>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 школе языком образования является русский язык, изучение родного языка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в рамках внеурочной деятельности. Родители в своих заявлениях выбрали изучение родного (эвенского) и родного (чукотского) языков в 1-4 классах.</w:t>
      </w:r>
    </w:p>
    <w:p w:rsidR="00E318A3" w:rsidRPr="00E318A3" w:rsidRDefault="00E318A3" w:rsidP="00E318A3">
      <w:pPr>
        <w:spacing w:after="0" w:line="240" w:lineRule="auto"/>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«ШИ с. Омолон».</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«ШИ с. Омолон».</w:t>
      </w:r>
    </w:p>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b/>
          <w:bCs/>
          <w:color w:val="000000"/>
          <w:sz w:val="26"/>
          <w:szCs w:val="26"/>
          <w:lang w:eastAsia="en-US"/>
        </w:rPr>
        <w:t>Формы промежуточной аттестации</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Учебный план определяет формы проведения промежуточной аттестации в соответствии с</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ФОП НОО, утвержденной приказом Минпросвещения от 18.05.2023 № 372, и</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«Положением о текущем контроле и промежуточной аттестации»</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МБОУ «ШИ с. Омолон».</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В 1-м классе промежуточная аттестация не</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проводится. Промежуточная аттестация обучающихся проводится, начиная с</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2-го класса</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в конце каждого учебного периода по каждому изучаемому учебному предмету.</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По итогам промежуточной аттестации обучающемуся выставляется промежуточная оценка, которая фиксирует</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проверочные работы.</w:t>
      </w:r>
    </w:p>
    <w:p w:rsidR="00E318A3" w:rsidRPr="00E318A3" w:rsidRDefault="00E318A3" w:rsidP="00E318A3">
      <w:pPr>
        <w:spacing w:after="0" w:line="240" w:lineRule="auto"/>
        <w:ind w:firstLine="720"/>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Промежуточная оценка является основанием для перевода обучающихся в следующий класс.</w:t>
      </w:r>
    </w:p>
    <w:p w:rsidR="00E318A3" w:rsidRPr="00E318A3" w:rsidRDefault="00E318A3" w:rsidP="00E318A3">
      <w:pPr>
        <w:spacing w:after="0" w:line="240" w:lineRule="auto"/>
        <w:jc w:val="both"/>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579"/>
        <w:gridCol w:w="929"/>
        <w:gridCol w:w="6445"/>
      </w:tblGrid>
      <w:tr w:rsidR="00E318A3" w:rsidRPr="00E318A3" w:rsidTr="00C85F45">
        <w:tc>
          <w:tcPr>
            <w:tcW w:w="0" w:type="auto"/>
            <w:tcBorders>
              <w:top w:val="single" w:sz="6" w:space="0" w:color="000000"/>
              <w:left w:val="single" w:sz="6" w:space="0" w:color="000000"/>
              <w:bottom w:val="single" w:sz="6" w:space="0" w:color="000000"/>
              <w:right w:val="single" w:sz="6" w:space="0" w:color="000000"/>
            </w:tcBorders>
            <w:vAlign w:val="center"/>
          </w:tcPr>
          <w:p w:rsidR="00E318A3" w:rsidRPr="00E318A3" w:rsidRDefault="00E318A3" w:rsidP="00E318A3">
            <w:pPr>
              <w:spacing w:before="100" w:beforeAutospacing="1" w:after="100" w:afterAutospacing="1" w:line="240" w:lineRule="auto"/>
              <w:jc w:val="center"/>
              <w:rPr>
                <w:rFonts w:ascii="Times New Roman" w:eastAsia="Times New Roman" w:hAnsi="Times New Roman" w:cs="Times New Roman"/>
                <w:b/>
                <w:bCs/>
                <w:color w:val="000000"/>
                <w:sz w:val="26"/>
                <w:szCs w:val="26"/>
                <w:lang w:val="en-US" w:eastAsia="en-US"/>
              </w:rPr>
            </w:pPr>
            <w:r w:rsidRPr="00E318A3">
              <w:rPr>
                <w:rFonts w:ascii="Times New Roman" w:eastAsia="Times New Roman" w:hAnsi="Times New Roman" w:cs="Times New Roman"/>
                <w:b/>
                <w:bCs/>
                <w:color w:val="000000"/>
                <w:sz w:val="26"/>
                <w:szCs w:val="26"/>
                <w:lang w:val="en-US" w:eastAsia="en-US"/>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E318A3" w:rsidRPr="00E318A3" w:rsidRDefault="00E318A3" w:rsidP="00E318A3">
            <w:pPr>
              <w:spacing w:before="100" w:beforeAutospacing="1" w:after="100" w:afterAutospacing="1" w:line="240" w:lineRule="auto"/>
              <w:jc w:val="center"/>
              <w:rPr>
                <w:rFonts w:ascii="Times New Roman" w:eastAsia="Times New Roman" w:hAnsi="Times New Roman" w:cs="Times New Roman"/>
                <w:b/>
                <w:bCs/>
                <w:color w:val="000000"/>
                <w:sz w:val="26"/>
                <w:szCs w:val="26"/>
                <w:lang w:val="en-US" w:eastAsia="en-US"/>
              </w:rPr>
            </w:pPr>
            <w:r w:rsidRPr="00E318A3">
              <w:rPr>
                <w:rFonts w:ascii="Times New Roman" w:eastAsia="Times New Roman" w:hAnsi="Times New Roman" w:cs="Times New Roman"/>
                <w:b/>
                <w:bCs/>
                <w:color w:val="000000"/>
                <w:sz w:val="26"/>
                <w:szCs w:val="26"/>
                <w:lang w:val="en-US" w:eastAsia="en-US"/>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E318A3" w:rsidRPr="00E318A3" w:rsidRDefault="00E318A3" w:rsidP="00E318A3">
            <w:pPr>
              <w:spacing w:before="100" w:beforeAutospacing="1" w:after="100" w:afterAutospacing="1" w:line="240" w:lineRule="auto"/>
              <w:jc w:val="center"/>
              <w:rPr>
                <w:rFonts w:ascii="Times New Roman" w:eastAsia="Times New Roman" w:hAnsi="Times New Roman" w:cs="Times New Roman"/>
                <w:b/>
                <w:bCs/>
                <w:color w:val="000000"/>
                <w:sz w:val="26"/>
                <w:szCs w:val="26"/>
                <w:lang w:val="en-US" w:eastAsia="en-US"/>
              </w:rPr>
            </w:pPr>
            <w:r w:rsidRPr="00E318A3">
              <w:rPr>
                <w:rFonts w:ascii="Times New Roman" w:eastAsia="Times New Roman" w:hAnsi="Times New Roman" w:cs="Times New Roman"/>
                <w:b/>
                <w:bCs/>
                <w:color w:val="000000"/>
                <w:sz w:val="26"/>
                <w:szCs w:val="26"/>
                <w:lang w:val="en-US" w:eastAsia="en-US"/>
              </w:rPr>
              <w:t>Формы промежуточной аттестации</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w:t>
            </w:r>
            <w:r w:rsidRPr="00E318A3">
              <w:rPr>
                <w:rFonts w:ascii="Times New Roman" w:eastAsia="Times New Roman" w:hAnsi="Times New Roman" w:cs="Times New Roman"/>
                <w:color w:val="000000"/>
                <w:sz w:val="26"/>
                <w:szCs w:val="26"/>
                <w:lang w:val="en-US" w:eastAsia="en-US"/>
              </w:rPr>
              <w:t> </w:t>
            </w:r>
            <w:r w:rsidRPr="00E318A3">
              <w:rPr>
                <w:rFonts w:ascii="Times New Roman" w:eastAsia="Times New Roman" w:hAnsi="Times New Roman" w:cs="Times New Roman"/>
                <w:color w:val="000000"/>
                <w:sz w:val="26"/>
                <w:szCs w:val="26"/>
                <w:lang w:eastAsia="en-US"/>
              </w:rPr>
              <w:t xml:space="preserve"> накопленных текущих оценок и результатов выполнения тематических проверочных работ, зафиксированных в классном журнале, с учетом степени значимости </w:t>
            </w:r>
            <w:r w:rsidRPr="00E318A3">
              <w:rPr>
                <w:rFonts w:ascii="Times New Roman" w:eastAsia="Times New Roman" w:hAnsi="Times New Roman" w:cs="Times New Roman"/>
                <w:color w:val="000000"/>
                <w:sz w:val="26"/>
                <w:szCs w:val="26"/>
                <w:lang w:eastAsia="en-US"/>
              </w:rPr>
              <w:lastRenderedPageBreak/>
              <w:t>отметок за тематические проверочные работы</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lastRenderedPageBreak/>
              <w:t>Литературное чтение</w:t>
            </w:r>
            <w:r w:rsidRPr="00E318A3">
              <w:rPr>
                <w:rFonts w:ascii="Times New Roman" w:eastAsia="Times New Roman" w:hAnsi="Times New Roman" w:cs="Times New Roman"/>
                <w:sz w:val="26"/>
                <w:szCs w:val="26"/>
                <w:lang w:val="en-US" w:eastAsia="en-US"/>
              </w:rPr>
              <w:br/>
            </w:r>
            <w:r w:rsidRPr="00E318A3">
              <w:rPr>
                <w:rFonts w:ascii="Times New Roman" w:eastAsia="Times New Roman" w:hAnsi="Times New Roman" w:cs="Times New Roman"/>
                <w:color w:val="000000"/>
                <w:sz w:val="26"/>
                <w:szCs w:val="26"/>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FE0098" w:rsidRDefault="00E318A3" w:rsidP="00FE0098">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val="en-US" w:eastAsia="en-US"/>
              </w:rPr>
              <w:t xml:space="preserve">Труд </w:t>
            </w:r>
            <w:r w:rsidR="00FE0098">
              <w:rPr>
                <w:rFonts w:ascii="Times New Roman" w:eastAsia="Times New Roman" w:hAnsi="Times New Roman" w:cs="Times New Roman"/>
                <w:color w:val="000000"/>
                <w:sz w:val="26"/>
                <w:szCs w:val="26"/>
                <w:lang w:eastAsia="en-US"/>
              </w:rPr>
              <w:t>«Т</w:t>
            </w:r>
            <w:r w:rsidRPr="00E318A3">
              <w:rPr>
                <w:rFonts w:ascii="Times New Roman" w:eastAsia="Times New Roman" w:hAnsi="Times New Roman" w:cs="Times New Roman"/>
                <w:color w:val="000000"/>
                <w:sz w:val="26"/>
                <w:szCs w:val="26"/>
                <w:lang w:val="en-US" w:eastAsia="en-US"/>
              </w:rPr>
              <w:t>ехнология</w:t>
            </w:r>
            <w:r w:rsidR="00FE0098">
              <w:rPr>
                <w:rFonts w:ascii="Times New Roman" w:eastAsia="Times New Roman" w:hAnsi="Times New Roman" w:cs="Times New Roman"/>
                <w:color w:val="000000"/>
                <w:sz w:val="26"/>
                <w:szCs w:val="26"/>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2-3</w:t>
            </w:r>
            <w:r w:rsidRPr="00E318A3">
              <w:rPr>
                <w:rFonts w:ascii="Times New Roman" w:eastAsia="Times New Roman" w:hAnsi="Times New Roman" w:cs="Times New Roman"/>
                <w:color w:val="000000"/>
                <w:sz w:val="26"/>
                <w:szCs w:val="26"/>
                <w:lang w:val="en-US" w:eastAsia="en-US"/>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lastRenderedPageBreak/>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1</w:t>
            </w: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Встроенное педагогическое наблюдение</w:t>
            </w:r>
            <w:r w:rsidRPr="00E318A3">
              <w:rPr>
                <w:rFonts w:ascii="Times New Roman" w:eastAsia="Times New Roman" w:hAnsi="Times New Roman" w:cs="Times New Roman"/>
                <w:color w:val="000000"/>
                <w:sz w:val="26"/>
                <w:szCs w:val="26"/>
                <w:lang w:eastAsia="en-US"/>
              </w:rPr>
              <w:tab/>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Спортивные игры</w:t>
            </w:r>
            <w:r w:rsidRPr="00E318A3">
              <w:rPr>
                <w:rFonts w:ascii="Times New Roman" w:eastAsia="Times New Roman" w:hAnsi="Times New Roman" w:cs="Times New Roman"/>
                <w:color w:val="000000"/>
                <w:sz w:val="26"/>
                <w:szCs w:val="26"/>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2</w:t>
            </w: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Результаты спортивных соревнований</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Родной язык (эвенский)</w:t>
            </w:r>
            <w:r w:rsidRPr="00E318A3">
              <w:rPr>
                <w:rFonts w:ascii="Times New Roman" w:eastAsia="Times New Roman" w:hAnsi="Times New Roman" w:cs="Times New Roman"/>
                <w:color w:val="000000"/>
                <w:sz w:val="26"/>
                <w:szCs w:val="26"/>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2</w:t>
            </w: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sz w:val="26"/>
                <w:szCs w:val="26"/>
                <w:lang w:eastAsia="en-US"/>
              </w:rPr>
              <w:t>Текущая диагностика</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Родной язык (чукотский)</w:t>
            </w:r>
            <w:r w:rsidRPr="00E318A3">
              <w:rPr>
                <w:rFonts w:ascii="Times New Roman" w:eastAsia="Times New Roman" w:hAnsi="Times New Roman" w:cs="Times New Roman"/>
                <w:color w:val="000000"/>
                <w:sz w:val="26"/>
                <w:szCs w:val="26"/>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2</w:t>
            </w: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sz w:val="26"/>
                <w:szCs w:val="26"/>
                <w:lang w:val="en-US" w:eastAsia="en-US"/>
              </w:rPr>
              <w:t>Текущая диагностика</w:t>
            </w:r>
          </w:p>
        </w:tc>
      </w:tr>
      <w:tr w:rsidR="00E318A3" w:rsidRPr="00E318A3"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 xml:space="preserve"> «Информатика в играх и задачах»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eastAsia="en-US"/>
              </w:rPr>
              <w:t>2</w:t>
            </w:r>
            <w:r w:rsidRPr="00E318A3">
              <w:rPr>
                <w:rFonts w:ascii="Times New Roman" w:eastAsia="Times New Roman" w:hAnsi="Times New Roman" w:cs="Times New Roman"/>
                <w:color w:val="000000"/>
                <w:sz w:val="26"/>
                <w:szCs w:val="26"/>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sz w:val="26"/>
                <w:szCs w:val="26"/>
                <w:lang w:val="en-US" w:eastAsia="en-US"/>
              </w:rPr>
              <w:t>Текущая диагностика</w:t>
            </w:r>
          </w:p>
        </w:tc>
      </w:tr>
    </w:tbl>
    <w:p w:rsidR="00E318A3" w:rsidRPr="00E318A3" w:rsidRDefault="00E318A3" w:rsidP="00E318A3">
      <w:pPr>
        <w:spacing w:before="100" w:beforeAutospacing="1" w:after="100" w:afterAutospacing="1" w:line="240" w:lineRule="auto"/>
        <w:rPr>
          <w:rFonts w:ascii="Times New Roman" w:eastAsia="Times New Roman" w:hAnsi="Times New Roman" w:cs="Times New Roman"/>
          <w:b/>
          <w:bCs/>
          <w:color w:val="000000"/>
          <w:sz w:val="26"/>
          <w:szCs w:val="26"/>
          <w:lang w:eastAsia="en-US"/>
        </w:rPr>
      </w:pPr>
    </w:p>
    <w:p w:rsidR="00E318A3" w:rsidRPr="00E318A3" w:rsidRDefault="00E318A3" w:rsidP="00E318A3">
      <w:pPr>
        <w:spacing w:before="100" w:beforeAutospacing="1" w:after="100" w:afterAutospacing="1" w:line="240" w:lineRule="auto"/>
        <w:jc w:val="center"/>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b/>
          <w:bCs/>
          <w:color w:val="000000"/>
          <w:sz w:val="26"/>
          <w:szCs w:val="26"/>
          <w:lang w:eastAsia="en-US"/>
        </w:rPr>
        <w:t>Учебный план начального общего образования (пятидневная неделя)</w:t>
      </w:r>
    </w:p>
    <w:tbl>
      <w:tblPr>
        <w:tblW w:w="10734" w:type="dxa"/>
        <w:tblCellMar>
          <w:top w:w="15" w:type="dxa"/>
          <w:left w:w="15" w:type="dxa"/>
          <w:bottom w:w="15" w:type="dxa"/>
          <w:right w:w="15" w:type="dxa"/>
        </w:tblCellMar>
        <w:tblLook w:val="0600" w:firstRow="0" w:lastRow="0" w:firstColumn="0" w:lastColumn="0" w:noHBand="1" w:noVBand="1"/>
      </w:tblPr>
      <w:tblGrid>
        <w:gridCol w:w="3323"/>
        <w:gridCol w:w="3380"/>
        <w:gridCol w:w="807"/>
        <w:gridCol w:w="807"/>
        <w:gridCol w:w="807"/>
        <w:gridCol w:w="807"/>
        <w:gridCol w:w="803"/>
      </w:tblGrid>
      <w:tr w:rsidR="00E318A3" w:rsidRPr="00E318A3" w:rsidTr="00C85F45">
        <w:trPr>
          <w:trHeight w:val="146"/>
        </w:trPr>
        <w:tc>
          <w:tcPr>
            <w:tcW w:w="34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Предметные области</w:t>
            </w:r>
          </w:p>
        </w:tc>
        <w:tc>
          <w:tcPr>
            <w:tcW w:w="35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Учебные предметы</w:t>
            </w:r>
          </w:p>
        </w:tc>
        <w:tc>
          <w:tcPr>
            <w:tcW w:w="30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Всего</w:t>
            </w:r>
          </w:p>
        </w:tc>
      </w:tr>
      <w:tr w:rsidR="00E318A3" w:rsidRPr="00E318A3" w:rsidTr="00C85F45">
        <w:trPr>
          <w:trHeight w:val="146"/>
        </w:trPr>
        <w:tc>
          <w:tcPr>
            <w:tcW w:w="34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ind w:left="75" w:right="75"/>
              <w:rPr>
                <w:rFonts w:ascii="Times New Roman" w:eastAsia="Times New Roman" w:hAnsi="Times New Roman" w:cs="Times New Roman"/>
                <w:color w:val="000000"/>
                <w:sz w:val="26"/>
                <w:szCs w:val="26"/>
                <w:lang w:val="en-US" w:eastAsia="en-US"/>
              </w:rPr>
            </w:pPr>
          </w:p>
        </w:tc>
        <w:tc>
          <w:tcPr>
            <w:tcW w:w="35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ind w:left="75" w:right="75"/>
              <w:rPr>
                <w:rFonts w:ascii="Times New Roman" w:eastAsia="Times New Roman" w:hAnsi="Times New Roman" w:cs="Times New Roman"/>
                <w:color w:val="000000"/>
                <w:sz w:val="26"/>
                <w:szCs w:val="26"/>
                <w:lang w:val="en-US" w:eastAsia="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1-й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2-й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3-й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4-й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ind w:left="75" w:right="75"/>
              <w:rPr>
                <w:rFonts w:ascii="Times New Roman" w:eastAsia="Times New Roman" w:hAnsi="Times New Roman" w:cs="Times New Roman"/>
                <w:color w:val="000000"/>
                <w:sz w:val="26"/>
                <w:szCs w:val="26"/>
                <w:lang w:val="en-US" w:eastAsia="en-US"/>
              </w:rPr>
            </w:pPr>
          </w:p>
        </w:tc>
      </w:tr>
      <w:tr w:rsidR="00E318A3" w:rsidRPr="00E318A3" w:rsidTr="00C85F45">
        <w:trPr>
          <w:trHeight w:val="146"/>
        </w:trPr>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Обязательная часть</w:t>
            </w:r>
          </w:p>
        </w:tc>
      </w:tr>
      <w:tr w:rsidR="00E318A3" w:rsidRPr="00E318A3" w:rsidTr="00C85F45">
        <w:trPr>
          <w:trHeight w:val="146"/>
        </w:trPr>
        <w:tc>
          <w:tcPr>
            <w:tcW w:w="34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Русский язык и литературное чтение</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20</w:t>
            </w:r>
          </w:p>
        </w:tc>
      </w:tr>
      <w:tr w:rsidR="00E318A3" w:rsidRPr="00E318A3" w:rsidTr="00C85F45">
        <w:trPr>
          <w:trHeight w:val="146"/>
        </w:trPr>
        <w:tc>
          <w:tcPr>
            <w:tcW w:w="34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ind w:left="75" w:right="75"/>
              <w:rPr>
                <w:rFonts w:ascii="Times New Roman" w:eastAsia="Times New Roman" w:hAnsi="Times New Roman" w:cs="Times New Roman"/>
                <w:color w:val="000000"/>
                <w:sz w:val="26"/>
                <w:szCs w:val="26"/>
                <w:lang w:val="en-US" w:eastAsia="en-US"/>
              </w:rPr>
            </w:pP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Литературное 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16</w:t>
            </w:r>
          </w:p>
        </w:tc>
      </w:tr>
      <w:tr w:rsidR="00E318A3" w:rsidRPr="00E318A3" w:rsidTr="00C85F45">
        <w:trPr>
          <w:trHeight w:val="558"/>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Иностранный язык</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Иностранный язык (английский)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6</w:t>
            </w:r>
          </w:p>
        </w:tc>
      </w:tr>
      <w:tr w:rsidR="00E318A3" w:rsidRPr="00E318A3" w:rsidTr="00C85F45">
        <w:trPr>
          <w:trHeight w:val="546"/>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Математика и информатика</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16</w:t>
            </w:r>
          </w:p>
        </w:tc>
      </w:tr>
      <w:tr w:rsidR="00E318A3" w:rsidRPr="00E318A3" w:rsidTr="00C85F45">
        <w:trPr>
          <w:trHeight w:val="838"/>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Обществознание и естествознание («Окружающий мир»)</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Окружающий мир</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8</w:t>
            </w:r>
          </w:p>
        </w:tc>
      </w:tr>
      <w:tr w:rsidR="00E318A3" w:rsidRPr="00E318A3" w:rsidTr="00C85F45">
        <w:trPr>
          <w:trHeight w:val="838"/>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Основы религиозных культур и светской этики</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Основы религиозных культур и светской этики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r>
      <w:tr w:rsidR="00E318A3" w:rsidRPr="00E318A3" w:rsidTr="00C85F45">
        <w:trPr>
          <w:trHeight w:val="631"/>
        </w:trPr>
        <w:tc>
          <w:tcPr>
            <w:tcW w:w="34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Искусство</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146"/>
        </w:trPr>
        <w:tc>
          <w:tcPr>
            <w:tcW w:w="34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ind w:left="75" w:right="75"/>
              <w:rPr>
                <w:rFonts w:ascii="Times New Roman" w:eastAsia="Times New Roman" w:hAnsi="Times New Roman" w:cs="Times New Roman"/>
                <w:color w:val="000000"/>
                <w:sz w:val="26"/>
                <w:szCs w:val="26"/>
                <w:lang w:val="en-US" w:eastAsia="en-US"/>
              </w:rPr>
            </w:pP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279"/>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FE0098" w:rsidRDefault="00FE0098"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Труд «</w:t>
            </w:r>
            <w:r w:rsidR="00E318A3" w:rsidRPr="00E318A3">
              <w:rPr>
                <w:rFonts w:ascii="Times New Roman" w:eastAsia="Times New Roman" w:hAnsi="Times New Roman" w:cs="Times New Roman"/>
                <w:color w:val="000000"/>
                <w:sz w:val="26"/>
                <w:szCs w:val="26"/>
                <w:lang w:val="en-US" w:eastAsia="en-US"/>
              </w:rPr>
              <w:t>Технология</w:t>
            </w:r>
            <w:r>
              <w:rPr>
                <w:rFonts w:ascii="Times New Roman" w:eastAsia="Times New Roman" w:hAnsi="Times New Roman" w:cs="Times New Roman"/>
                <w:color w:val="000000"/>
                <w:sz w:val="26"/>
                <w:szCs w:val="26"/>
                <w:lang w:eastAsia="en-US"/>
              </w:rPr>
              <w:t>»</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FE0098" w:rsidRDefault="00FE0098" w:rsidP="00FE0098">
            <w:pPr>
              <w:spacing w:before="100" w:beforeAutospacing="1" w:after="100" w:afterAutospacing="1"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color w:val="000000"/>
                <w:sz w:val="26"/>
                <w:szCs w:val="26"/>
                <w:lang w:val="en-US" w:eastAsia="en-US"/>
              </w:rPr>
              <w:t>Труд</w:t>
            </w:r>
            <w:r w:rsidR="00E318A3" w:rsidRPr="00E318A3">
              <w:rPr>
                <w:rFonts w:ascii="Times New Roman" w:eastAsia="Times New Roman" w:hAnsi="Times New Roman" w:cs="Times New Roman"/>
                <w:color w:val="000000"/>
                <w:sz w:val="26"/>
                <w:szCs w:val="26"/>
                <w:lang w:val="en-US" w:eastAsia="en-US"/>
              </w:rPr>
              <w:t xml:space="preserve"> </w:t>
            </w:r>
            <w:r>
              <w:rPr>
                <w:rFonts w:ascii="Times New Roman" w:eastAsia="Times New Roman" w:hAnsi="Times New Roman" w:cs="Times New Roman"/>
                <w:color w:val="000000"/>
                <w:sz w:val="26"/>
                <w:szCs w:val="26"/>
                <w:lang w:eastAsia="en-US"/>
              </w:rPr>
              <w:t>«Т</w:t>
            </w:r>
            <w:r w:rsidR="00E318A3" w:rsidRPr="00E318A3">
              <w:rPr>
                <w:rFonts w:ascii="Times New Roman" w:eastAsia="Times New Roman" w:hAnsi="Times New Roman" w:cs="Times New Roman"/>
                <w:color w:val="000000"/>
                <w:sz w:val="26"/>
                <w:szCs w:val="26"/>
                <w:lang w:val="en-US" w:eastAsia="en-US"/>
              </w:rPr>
              <w:t>ехнология</w:t>
            </w:r>
            <w:r>
              <w:rPr>
                <w:rFonts w:ascii="Times New Roman" w:eastAsia="Times New Roman" w:hAnsi="Times New Roman" w:cs="Times New Roman"/>
                <w:color w:val="000000"/>
                <w:sz w:val="26"/>
                <w:szCs w:val="26"/>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279"/>
        </w:trPr>
        <w:tc>
          <w:tcPr>
            <w:tcW w:w="3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Физическая культура</w:t>
            </w:r>
          </w:p>
        </w:tc>
        <w:tc>
          <w:tcPr>
            <w:tcW w:w="3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8</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87</w:t>
            </w:r>
          </w:p>
        </w:tc>
      </w:tr>
      <w:tr w:rsidR="00E318A3" w:rsidRPr="00E318A3" w:rsidTr="00C85F45">
        <w:trPr>
          <w:trHeight w:val="267"/>
        </w:trPr>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b/>
                <w:bCs/>
                <w:color w:val="000000"/>
                <w:sz w:val="26"/>
                <w:szCs w:val="26"/>
                <w:lang w:eastAsia="en-US"/>
              </w:rPr>
              <w:t>Часть, формируемая участниками образовательных отношений</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lastRenderedPageBreak/>
              <w:t>Развитие речи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3</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b/>
                <w:bCs/>
                <w:color w:val="000000"/>
                <w:sz w:val="26"/>
                <w:szCs w:val="26"/>
                <w:lang w:val="en-US" w:eastAsia="en-US"/>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90</w:t>
            </w:r>
          </w:p>
        </w:tc>
      </w:tr>
      <w:tr w:rsidR="00E318A3" w:rsidRPr="00E318A3" w:rsidTr="00C85F45">
        <w:trPr>
          <w:trHeight w:val="111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b/>
                <w:bCs/>
                <w:color w:val="000000"/>
                <w:sz w:val="26"/>
                <w:szCs w:val="26"/>
                <w:lang w:eastAsia="en-US"/>
              </w:rPr>
              <w:t>Максимально допустимая недельная нагрузка (при пятидневной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b/>
                <w:bCs/>
                <w:color w:val="000000"/>
                <w:sz w:val="26"/>
                <w:szCs w:val="26"/>
                <w:lang w:val="en-US" w:eastAsia="en-US"/>
              </w:rPr>
              <w:t>90</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135</w:t>
            </w:r>
          </w:p>
        </w:tc>
      </w:tr>
      <w:tr w:rsidR="00E318A3" w:rsidRPr="00E318A3" w:rsidTr="00C85F45">
        <w:trPr>
          <w:trHeight w:val="26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693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782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3039</w:t>
            </w:r>
          </w:p>
        </w:tc>
      </w:tr>
      <w:tr w:rsidR="00E318A3" w:rsidRPr="00E318A3" w:rsidTr="00C85F45">
        <w:trPr>
          <w:trHeight w:val="279"/>
        </w:trPr>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b/>
                <w:bCs/>
                <w:color w:val="000000"/>
                <w:sz w:val="26"/>
                <w:szCs w:val="26"/>
                <w:lang w:val="en-US" w:eastAsia="en-US"/>
              </w:rPr>
              <w:t>Курсы внеурочной деятельности</w:t>
            </w:r>
          </w:p>
        </w:tc>
      </w:tr>
      <w:tr w:rsidR="00E318A3" w:rsidRPr="00E318A3" w:rsidTr="00C85F45">
        <w:trPr>
          <w:trHeight w:val="27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«Разговоры о важном»</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270"/>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Спортивные игры</w:t>
            </w: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4</w:t>
            </w:r>
          </w:p>
        </w:tc>
      </w:tr>
      <w:tr w:rsidR="00E318A3" w:rsidRPr="00E318A3" w:rsidTr="00C85F45">
        <w:trPr>
          <w:trHeight w:val="270"/>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val="en-US"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Родной язык (эвенский)</w:t>
            </w: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270"/>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val="en-US" w:eastAsia="en-US"/>
              </w:rPr>
              <w:t>«</w:t>
            </w:r>
            <w:r w:rsidRPr="00E318A3">
              <w:rPr>
                <w:rFonts w:ascii="Times New Roman" w:eastAsia="Times New Roman" w:hAnsi="Times New Roman" w:cs="Times New Roman"/>
                <w:color w:val="000000"/>
                <w:sz w:val="26"/>
                <w:szCs w:val="26"/>
                <w:lang w:eastAsia="en-US"/>
              </w:rPr>
              <w:t>Родной язык (чукотский)</w:t>
            </w:r>
            <w:r w:rsidRPr="00E318A3">
              <w:rPr>
                <w:rFonts w:ascii="Times New Roman" w:eastAsia="Times New Roman" w:hAnsi="Times New Roman" w:cs="Times New Roman"/>
                <w:color w:val="000000"/>
                <w:sz w:val="26"/>
                <w:szCs w:val="26"/>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270"/>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color w:val="000000"/>
                <w:sz w:val="26"/>
                <w:szCs w:val="26"/>
                <w:lang w:eastAsia="en-US"/>
              </w:rPr>
            </w:pPr>
            <w:r w:rsidRPr="00E318A3">
              <w:rPr>
                <w:rFonts w:ascii="Times New Roman" w:eastAsia="Times New Roman" w:hAnsi="Times New Roman" w:cs="Times New Roman"/>
                <w:color w:val="000000"/>
                <w:sz w:val="26"/>
                <w:szCs w:val="26"/>
                <w:lang w:eastAsia="en-US"/>
              </w:rPr>
              <w:t xml:space="preserve"> «Информатика в играх и задачах»</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after="0" w:line="240" w:lineRule="auto"/>
              <w:rPr>
                <w:rFonts w:ascii="Times New Roman" w:eastAsia="Times New Roman" w:hAnsi="Times New Roman" w:cs="Times New Roman"/>
                <w:sz w:val="26"/>
                <w:szCs w:val="26"/>
                <w:lang w:val="en-US" w:eastAsia="en-US"/>
              </w:rPr>
            </w:pPr>
            <w:r w:rsidRPr="00E318A3">
              <w:rPr>
                <w:rFonts w:ascii="Times New Roman" w:eastAsia="Times New Roman" w:hAnsi="Times New Roman" w:cs="Times New Roman"/>
                <w:color w:val="000000"/>
                <w:sz w:val="26"/>
                <w:szCs w:val="26"/>
                <w:lang w:val="en-US" w:eastAsia="en-US"/>
              </w:rPr>
              <w:t>4</w:t>
            </w:r>
          </w:p>
        </w:tc>
      </w:tr>
      <w:tr w:rsidR="00E318A3" w:rsidRPr="00E318A3" w:rsidTr="00C85F45">
        <w:trPr>
          <w:trHeight w:val="558"/>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b/>
                <w:bCs/>
                <w:color w:val="000000"/>
                <w:sz w:val="26"/>
                <w:szCs w:val="26"/>
                <w:lang w:eastAsia="en-US"/>
              </w:rPr>
              <w:t>Итого на реализацию курсов внеурочной деятельности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8A3" w:rsidRPr="00E318A3" w:rsidRDefault="00E318A3" w:rsidP="00E318A3">
            <w:pPr>
              <w:spacing w:before="100" w:beforeAutospacing="1" w:after="100" w:afterAutospacing="1" w:line="240" w:lineRule="auto"/>
              <w:rPr>
                <w:rFonts w:ascii="Times New Roman" w:eastAsia="Times New Roman" w:hAnsi="Times New Roman" w:cs="Times New Roman"/>
                <w:sz w:val="26"/>
                <w:szCs w:val="26"/>
                <w:lang w:eastAsia="en-US"/>
              </w:rPr>
            </w:pPr>
            <w:r w:rsidRPr="00E318A3">
              <w:rPr>
                <w:rFonts w:ascii="Times New Roman" w:eastAsia="Times New Roman" w:hAnsi="Times New Roman" w:cs="Times New Roman"/>
                <w:color w:val="000000"/>
                <w:sz w:val="26"/>
                <w:szCs w:val="26"/>
                <w:lang w:eastAsia="en-US"/>
              </w:rPr>
              <w:t>20</w:t>
            </w:r>
          </w:p>
        </w:tc>
      </w:tr>
    </w:tbl>
    <w:p w:rsidR="008700D0" w:rsidRDefault="008700D0" w:rsidP="008700D0">
      <w:pPr>
        <w:spacing w:after="0" w:line="240" w:lineRule="auto"/>
        <w:ind w:right="-57"/>
        <w:jc w:val="both"/>
        <w:rPr>
          <w:rFonts w:ascii="Times New Roman" w:hAnsi="Times New Roman"/>
          <w:sz w:val="26"/>
          <w:szCs w:val="26"/>
        </w:rPr>
      </w:pPr>
    </w:p>
    <w:p w:rsidR="008F452D" w:rsidRPr="009D6E3B" w:rsidRDefault="008F452D" w:rsidP="008F452D">
      <w:pPr>
        <w:spacing w:after="0" w:line="240" w:lineRule="auto"/>
        <w:ind w:right="-57"/>
        <w:rPr>
          <w:rFonts w:ascii="Times New Roman" w:hAnsi="Times New Roman"/>
          <w:b/>
          <w:sz w:val="26"/>
          <w:szCs w:val="26"/>
        </w:rPr>
      </w:pPr>
      <w:r w:rsidRPr="009D6E3B">
        <w:rPr>
          <w:rFonts w:ascii="Times New Roman" w:hAnsi="Times New Roman"/>
          <w:b/>
          <w:sz w:val="26"/>
          <w:szCs w:val="26"/>
        </w:rPr>
        <w:t xml:space="preserve">3.2. Календарный учебный график </w:t>
      </w:r>
      <w:r w:rsidR="00343FC0">
        <w:rPr>
          <w:rFonts w:ascii="Times New Roman" w:hAnsi="Times New Roman"/>
          <w:b/>
          <w:sz w:val="26"/>
          <w:szCs w:val="26"/>
        </w:rPr>
        <w:t xml:space="preserve">НОО </w:t>
      </w:r>
      <w:r w:rsidRPr="009D6E3B">
        <w:rPr>
          <w:rFonts w:ascii="Times New Roman" w:hAnsi="Times New Roman"/>
          <w:b/>
          <w:sz w:val="26"/>
          <w:szCs w:val="26"/>
        </w:rPr>
        <w:t xml:space="preserve">МБОУ </w:t>
      </w:r>
      <w:r w:rsidR="00C40505">
        <w:rPr>
          <w:rFonts w:ascii="Times New Roman" w:hAnsi="Times New Roman"/>
          <w:b/>
          <w:sz w:val="26"/>
          <w:szCs w:val="26"/>
        </w:rPr>
        <w:t>«ШИ с. Омолон»</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Пояснительная записка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Календарный учебный график составлен для основной общеобразовательной программы начального общего образования в соответствии:</w:t>
      </w:r>
    </w:p>
    <w:p w:rsidR="003C3ECE" w:rsidRPr="003C3ECE" w:rsidRDefault="003C3ECE" w:rsidP="00256BAB">
      <w:pPr>
        <w:numPr>
          <w:ilvl w:val="0"/>
          <w:numId w:val="144"/>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с частью 1 статьи 34 Федерального закона от 29.12.2012 № 273-ФЗ «Об образовании в Российской Федерации»;</w:t>
      </w:r>
    </w:p>
    <w:p w:rsidR="003C3ECE" w:rsidRPr="003C3ECE" w:rsidRDefault="003C3ECE" w:rsidP="00256BAB">
      <w:pPr>
        <w:numPr>
          <w:ilvl w:val="0"/>
          <w:numId w:val="144"/>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w:t>
      </w:r>
    </w:p>
    <w:p w:rsidR="003C3ECE" w:rsidRPr="003C3ECE" w:rsidRDefault="003C3ECE" w:rsidP="00256BAB">
      <w:pPr>
        <w:numPr>
          <w:ilvl w:val="0"/>
          <w:numId w:val="144"/>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w:t>
      </w:r>
    </w:p>
    <w:p w:rsidR="003C3ECE" w:rsidRPr="003C3ECE" w:rsidRDefault="003C3ECE" w:rsidP="00256BAB">
      <w:pPr>
        <w:numPr>
          <w:ilvl w:val="0"/>
          <w:numId w:val="144"/>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ФГОС НОО, утвержденным приказом Минпросвещения от 31.05.2021 № 286;</w:t>
      </w:r>
    </w:p>
    <w:p w:rsidR="003C3ECE" w:rsidRPr="003C3ECE" w:rsidRDefault="003C3ECE" w:rsidP="00256BAB">
      <w:pPr>
        <w:numPr>
          <w:ilvl w:val="0"/>
          <w:numId w:val="144"/>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ФОП НОО, утвержденной приказом Минпросвещения от 18.05.2023 № 372</w:t>
      </w:r>
      <w:r>
        <w:rPr>
          <w:rFonts w:ascii="Times New Roman" w:eastAsia="Times New Roman" w:hAnsi="Times New Roman" w:cs="Times New Roman"/>
          <w:color w:val="000000"/>
          <w:sz w:val="24"/>
          <w:szCs w:val="24"/>
          <w:lang w:eastAsia="en-US"/>
        </w:rPr>
        <w:t>.</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1. Даты начала и окончания учебного года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1.1. Дата начала учебного года: 2 сентября 2024 года.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1.2. Дата окончания учебного года: 26 мая 2025 года.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1.3. Дата окончания учебного года для 9-х классов: определяется расписанием ГИА.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2. Периоды образовательной деятельности</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2.1. Продолжительность учебного года:</w:t>
      </w:r>
    </w:p>
    <w:p w:rsidR="003C3ECE" w:rsidRPr="003C3ECE" w:rsidRDefault="003C3ECE" w:rsidP="00256BAB">
      <w:pPr>
        <w:numPr>
          <w:ilvl w:val="0"/>
          <w:numId w:val="145"/>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1-е классы – 33 недели (162</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учебных</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дня);</w:t>
      </w:r>
    </w:p>
    <w:p w:rsidR="003C3ECE" w:rsidRPr="003C3ECE" w:rsidRDefault="003C3ECE" w:rsidP="00256BAB">
      <w:pPr>
        <w:numPr>
          <w:ilvl w:val="0"/>
          <w:numId w:val="145"/>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2–4-е классы – 34 недели (168</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учебных дня)</w:t>
      </w:r>
      <w:r>
        <w:rPr>
          <w:rFonts w:ascii="Times New Roman" w:eastAsia="Times New Roman" w:hAnsi="Times New Roman" w:cs="Times New Roman"/>
          <w:color w:val="000000"/>
          <w:sz w:val="24"/>
          <w:szCs w:val="24"/>
          <w:lang w:eastAsia="en-US"/>
        </w:rPr>
        <w:t>.</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2.2. Продолжительность учебных периодов по четвертям в учебных неделях и учебных днях</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val="en-US" w:eastAsia="en-US"/>
        </w:rPr>
        <w:t>1-</w:t>
      </w:r>
      <w:r w:rsidRPr="003C3ECE">
        <w:rPr>
          <w:rFonts w:ascii="Times New Roman" w:eastAsia="Times New Roman" w:hAnsi="Times New Roman" w:cs="Times New Roman"/>
          <w:b/>
          <w:bCs/>
          <w:color w:val="000000"/>
          <w:sz w:val="24"/>
          <w:szCs w:val="24"/>
          <w:lang w:eastAsia="en-US"/>
        </w:rPr>
        <w:t>й</w:t>
      </w:r>
      <w:r w:rsidRPr="003C3ECE">
        <w:rPr>
          <w:rFonts w:ascii="Times New Roman" w:eastAsia="Times New Roman" w:hAnsi="Times New Roman" w:cs="Times New Roman"/>
          <w:b/>
          <w:bCs/>
          <w:color w:val="000000"/>
          <w:sz w:val="24"/>
          <w:szCs w:val="24"/>
          <w:lang w:val="en-US" w:eastAsia="en-US"/>
        </w:rPr>
        <w:t xml:space="preserve"> класс</w:t>
      </w:r>
    </w:p>
    <w:tbl>
      <w:tblPr>
        <w:tblW w:w="0" w:type="auto"/>
        <w:tblCellMar>
          <w:top w:w="15" w:type="dxa"/>
          <w:left w:w="15" w:type="dxa"/>
          <w:bottom w:w="15" w:type="dxa"/>
          <w:right w:w="15" w:type="dxa"/>
        </w:tblCellMar>
        <w:tblLook w:val="0600" w:firstRow="0" w:lastRow="0" w:firstColumn="0" w:lastColumn="0" w:noHBand="1" w:noVBand="1"/>
      </w:tblPr>
      <w:tblGrid>
        <w:gridCol w:w="1662"/>
        <w:gridCol w:w="1230"/>
        <w:gridCol w:w="1372"/>
        <w:gridCol w:w="2976"/>
        <w:gridCol w:w="2833"/>
      </w:tblGrid>
      <w:tr w:rsidR="003C3ECE" w:rsidRPr="003C3ECE"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Продолжительность</w:t>
            </w:r>
          </w:p>
        </w:tc>
      </w:tr>
      <w:tr w:rsidR="003C3ECE" w:rsidRPr="003C3ECE"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Количество </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b/>
                <w:bCs/>
                <w:color w:val="000000"/>
                <w:sz w:val="24"/>
                <w:szCs w:val="24"/>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Количество </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b/>
                <w:bCs/>
                <w:color w:val="000000"/>
                <w:sz w:val="24"/>
                <w:szCs w:val="24"/>
                <w:lang w:val="en-US" w:eastAsia="en-US"/>
              </w:rPr>
              <w:t>учебных дней</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40</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7</w:t>
            </w:r>
            <w:r w:rsidRPr="003C3ECE">
              <w:rPr>
                <w:rFonts w:ascii="Times New Roman" w:eastAsia="Times New Roman" w:hAnsi="Times New Roman" w:cs="Times New Roman"/>
                <w:color w:val="000000"/>
                <w:sz w:val="24"/>
                <w:szCs w:val="24"/>
                <w:lang w:val="en-US" w:eastAsia="en-US"/>
              </w:rPr>
              <w:t>.12.2024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38</w:t>
            </w:r>
          </w:p>
        </w:tc>
      </w:tr>
      <w:tr w:rsidR="003C3ECE" w:rsidRPr="003C3ECE" w:rsidTr="00C85F45">
        <w:tc>
          <w:tcPr>
            <w:tcW w:w="0" w:type="auto"/>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lastRenderedPageBreak/>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08</w:t>
            </w:r>
            <w:r w:rsidRPr="003C3ECE">
              <w:rPr>
                <w:rFonts w:ascii="Times New Roman" w:eastAsia="Times New Roman" w:hAnsi="Times New Roman" w:cs="Times New Roman"/>
                <w:color w:val="000000"/>
                <w:sz w:val="24"/>
                <w:szCs w:val="24"/>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14</w:t>
            </w:r>
            <w:r w:rsidRPr="003C3ECE">
              <w:rPr>
                <w:rFonts w:ascii="Times New Roman" w:eastAsia="Times New Roman" w:hAnsi="Times New Roman" w:cs="Times New Roman"/>
                <w:color w:val="000000"/>
                <w:sz w:val="24"/>
                <w:szCs w:val="24"/>
                <w:lang w:val="en-US" w:eastAsia="en-US"/>
              </w:rPr>
              <w:t>.0</w:t>
            </w:r>
            <w:r w:rsidRPr="003C3ECE">
              <w:rPr>
                <w:rFonts w:ascii="Times New Roman" w:eastAsia="Times New Roman" w:hAnsi="Times New Roman" w:cs="Times New Roman"/>
                <w:color w:val="000000"/>
                <w:sz w:val="24"/>
                <w:szCs w:val="24"/>
                <w:lang w:eastAsia="en-US"/>
              </w:rPr>
              <w:t>2</w:t>
            </w:r>
            <w:r w:rsidRPr="003C3ECE">
              <w:rPr>
                <w:rFonts w:ascii="Times New Roman" w:eastAsia="Times New Roman" w:hAnsi="Times New Roman" w:cs="Times New Roman"/>
                <w:color w:val="000000"/>
                <w:sz w:val="24"/>
                <w:szCs w:val="24"/>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27</w:t>
            </w:r>
          </w:p>
        </w:tc>
      </w:tr>
      <w:tr w:rsidR="003C3ECE" w:rsidRPr="003C3ECE" w:rsidTr="00C85F45">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24.02.2025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21.03.2025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20</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31</w:t>
            </w:r>
            <w:r w:rsidRPr="003C3ECE">
              <w:rPr>
                <w:rFonts w:ascii="Times New Roman" w:eastAsia="Times New Roman" w:hAnsi="Times New Roman" w:cs="Times New Roman"/>
                <w:color w:val="000000"/>
                <w:sz w:val="24"/>
                <w:szCs w:val="24"/>
                <w:lang w:val="en-US" w:eastAsia="en-US"/>
              </w:rPr>
              <w:t>.0</w:t>
            </w:r>
            <w:r w:rsidRPr="003C3ECE">
              <w:rPr>
                <w:rFonts w:ascii="Times New Roman" w:eastAsia="Times New Roman" w:hAnsi="Times New Roman" w:cs="Times New Roman"/>
                <w:color w:val="000000"/>
                <w:sz w:val="24"/>
                <w:szCs w:val="24"/>
                <w:lang w:eastAsia="en-US"/>
              </w:rPr>
              <w:t>3</w:t>
            </w:r>
            <w:r w:rsidRPr="003C3ECE">
              <w:rPr>
                <w:rFonts w:ascii="Times New Roman" w:eastAsia="Times New Roman" w:hAnsi="Times New Roman" w:cs="Times New Roman"/>
                <w:color w:val="000000"/>
                <w:sz w:val="24"/>
                <w:szCs w:val="24"/>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3</w:t>
            </w:r>
            <w:r w:rsidRPr="003C3ECE">
              <w:rPr>
                <w:rFonts w:ascii="Times New Roman" w:eastAsia="Times New Roman" w:hAnsi="Times New Roman" w:cs="Times New Roman"/>
                <w:color w:val="000000"/>
                <w:sz w:val="24"/>
                <w:szCs w:val="24"/>
                <w:lang w:eastAsia="en-US"/>
              </w:rPr>
              <w:t>7</w:t>
            </w:r>
          </w:p>
        </w:tc>
      </w:tr>
      <w:tr w:rsidR="003C3ECE" w:rsidRPr="003C3ECE" w:rsidTr="00C85F4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16</w:t>
            </w:r>
            <w:r w:rsidRPr="003C3ECE">
              <w:rPr>
                <w:rFonts w:ascii="Times New Roman" w:eastAsia="Times New Roman" w:hAnsi="Times New Roman" w:cs="Times New Roman"/>
                <w:color w:val="000000"/>
                <w:sz w:val="24"/>
                <w:szCs w:val="24"/>
                <w:lang w:eastAsia="en-US"/>
              </w:rPr>
              <w:t>2</w:t>
            </w:r>
          </w:p>
        </w:tc>
      </w:tr>
    </w:tbl>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662"/>
        <w:gridCol w:w="1230"/>
        <w:gridCol w:w="1372"/>
        <w:gridCol w:w="2976"/>
        <w:gridCol w:w="2833"/>
      </w:tblGrid>
      <w:tr w:rsidR="003C3ECE" w:rsidRPr="003C3ECE"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Продолжительность</w:t>
            </w:r>
          </w:p>
        </w:tc>
      </w:tr>
      <w:tr w:rsidR="003C3ECE" w:rsidRPr="003C3ECE"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Количество </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b/>
                <w:bCs/>
                <w:color w:val="000000"/>
                <w:sz w:val="24"/>
                <w:szCs w:val="24"/>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Количество </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b/>
                <w:bCs/>
                <w:color w:val="000000"/>
                <w:sz w:val="24"/>
                <w:szCs w:val="24"/>
                <w:lang w:val="en-US" w:eastAsia="en-US"/>
              </w:rPr>
              <w:t>учебных дней</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40</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7</w:t>
            </w:r>
            <w:r w:rsidRPr="003C3ECE">
              <w:rPr>
                <w:rFonts w:ascii="Times New Roman" w:eastAsia="Times New Roman" w:hAnsi="Times New Roman" w:cs="Times New Roman"/>
                <w:color w:val="000000"/>
                <w:sz w:val="24"/>
                <w:szCs w:val="24"/>
                <w:lang w:val="en-US" w:eastAsia="en-US"/>
              </w:rPr>
              <w:t>.12.2024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38</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08</w:t>
            </w:r>
            <w:r w:rsidRPr="003C3ECE">
              <w:rPr>
                <w:rFonts w:ascii="Times New Roman" w:eastAsia="Times New Roman" w:hAnsi="Times New Roman" w:cs="Times New Roman"/>
                <w:color w:val="000000"/>
                <w:sz w:val="24"/>
                <w:szCs w:val="24"/>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1</w:t>
            </w:r>
            <w:r w:rsidRPr="003C3ECE">
              <w:rPr>
                <w:rFonts w:ascii="Times New Roman" w:eastAsia="Times New Roman" w:hAnsi="Times New Roman" w:cs="Times New Roman"/>
                <w:color w:val="000000"/>
                <w:sz w:val="24"/>
                <w:szCs w:val="24"/>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1</w:t>
            </w:r>
            <w:r w:rsidRPr="003C3ECE">
              <w:rPr>
                <w:rFonts w:ascii="Times New Roman" w:eastAsia="Times New Roman" w:hAnsi="Times New Roman" w:cs="Times New Roman"/>
                <w:color w:val="000000"/>
                <w:sz w:val="24"/>
                <w:szCs w:val="24"/>
                <w:lang w:eastAsia="en-US"/>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5</w:t>
            </w:r>
            <w:r w:rsidRPr="003C3ECE">
              <w:rPr>
                <w:rFonts w:ascii="Times New Roman" w:eastAsia="Times New Roman" w:hAnsi="Times New Roman" w:cs="Times New Roman"/>
                <w:color w:val="000000"/>
                <w:sz w:val="24"/>
                <w:szCs w:val="24"/>
                <w:lang w:eastAsia="en-US"/>
              </w:rPr>
              <w:t>3</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31</w:t>
            </w:r>
            <w:r w:rsidRPr="003C3ECE">
              <w:rPr>
                <w:rFonts w:ascii="Times New Roman" w:eastAsia="Times New Roman" w:hAnsi="Times New Roman" w:cs="Times New Roman"/>
                <w:color w:val="000000"/>
                <w:sz w:val="24"/>
                <w:szCs w:val="24"/>
                <w:lang w:val="en-US" w:eastAsia="en-US"/>
              </w:rPr>
              <w:t>.0</w:t>
            </w:r>
            <w:r w:rsidRPr="003C3ECE">
              <w:rPr>
                <w:rFonts w:ascii="Times New Roman" w:eastAsia="Times New Roman" w:hAnsi="Times New Roman" w:cs="Times New Roman"/>
                <w:color w:val="000000"/>
                <w:sz w:val="24"/>
                <w:szCs w:val="24"/>
                <w:lang w:eastAsia="en-US"/>
              </w:rPr>
              <w:t>3</w:t>
            </w:r>
            <w:r w:rsidRPr="003C3ECE">
              <w:rPr>
                <w:rFonts w:ascii="Times New Roman" w:eastAsia="Times New Roman" w:hAnsi="Times New Roman" w:cs="Times New Roman"/>
                <w:color w:val="000000"/>
                <w:sz w:val="24"/>
                <w:szCs w:val="24"/>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6</w:t>
            </w:r>
            <w:r w:rsidRPr="003C3ECE">
              <w:rPr>
                <w:rFonts w:ascii="Times New Roman" w:eastAsia="Times New Roman" w:hAnsi="Times New Roman" w:cs="Times New Roman"/>
                <w:color w:val="000000"/>
                <w:sz w:val="24"/>
                <w:szCs w:val="24"/>
                <w:lang w:val="en-US" w:eastAsia="en-US"/>
              </w:rPr>
              <w:t xml:space="preserve">.05.2025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3</w:t>
            </w:r>
            <w:r w:rsidRPr="003C3ECE">
              <w:rPr>
                <w:rFonts w:ascii="Times New Roman" w:eastAsia="Times New Roman" w:hAnsi="Times New Roman" w:cs="Times New Roman"/>
                <w:color w:val="000000"/>
                <w:sz w:val="24"/>
                <w:szCs w:val="24"/>
                <w:lang w:eastAsia="en-US"/>
              </w:rPr>
              <w:t>7</w:t>
            </w:r>
          </w:p>
        </w:tc>
      </w:tr>
      <w:tr w:rsidR="003C3ECE" w:rsidRPr="003C3ECE" w:rsidTr="00C85F4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16</w:t>
            </w:r>
            <w:r w:rsidRPr="003C3ECE">
              <w:rPr>
                <w:rFonts w:ascii="Times New Roman" w:eastAsia="Times New Roman" w:hAnsi="Times New Roman" w:cs="Times New Roman"/>
                <w:color w:val="000000"/>
                <w:sz w:val="24"/>
                <w:szCs w:val="24"/>
                <w:lang w:eastAsia="en-US"/>
              </w:rPr>
              <w:t>8</w:t>
            </w:r>
          </w:p>
        </w:tc>
      </w:tr>
    </w:tbl>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3. Продолжительность каникул, праздничных и выходных дней</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val="en-US" w:eastAsia="en-US"/>
        </w:rPr>
        <w:t>1-</w:t>
      </w:r>
      <w:r w:rsidRPr="003C3ECE">
        <w:rPr>
          <w:rFonts w:ascii="Times New Roman" w:eastAsia="Times New Roman" w:hAnsi="Times New Roman" w:cs="Times New Roman"/>
          <w:b/>
          <w:bCs/>
          <w:color w:val="000000"/>
          <w:sz w:val="24"/>
          <w:szCs w:val="24"/>
          <w:lang w:eastAsia="en-US"/>
        </w:rPr>
        <w:t xml:space="preserve">й </w:t>
      </w:r>
      <w:r w:rsidRPr="003C3ECE">
        <w:rPr>
          <w:rFonts w:ascii="Times New Roman" w:eastAsia="Times New Roman" w:hAnsi="Times New Roman" w:cs="Times New Roman"/>
          <w:b/>
          <w:bCs/>
          <w:color w:val="000000"/>
          <w:sz w:val="24"/>
          <w:szCs w:val="24"/>
          <w:lang w:val="en-US" w:eastAsia="en-US"/>
        </w:rPr>
        <w:t xml:space="preserve"> класс</w:t>
      </w:r>
    </w:p>
    <w:tbl>
      <w:tblPr>
        <w:tblW w:w="0" w:type="auto"/>
        <w:tblCellMar>
          <w:top w:w="15" w:type="dxa"/>
          <w:left w:w="15" w:type="dxa"/>
          <w:bottom w:w="15" w:type="dxa"/>
          <w:right w:w="15" w:type="dxa"/>
        </w:tblCellMar>
        <w:tblLook w:val="0600" w:firstRow="0" w:lastRow="0" w:firstColumn="0" w:lastColumn="0" w:noHBand="1" w:noVBand="1"/>
      </w:tblPr>
      <w:tblGrid>
        <w:gridCol w:w="2567"/>
        <w:gridCol w:w="1230"/>
        <w:gridCol w:w="1372"/>
        <w:gridCol w:w="4904"/>
      </w:tblGrid>
      <w:tr w:rsidR="003C3ECE" w:rsidRPr="003C3ECE"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Продолжительность каникул (дней в календарных днях)</w:t>
            </w:r>
          </w:p>
        </w:tc>
      </w:tr>
      <w:tr w:rsidR="003C3ECE" w:rsidRPr="003C3ECE"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26.10.2024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10</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8</w:t>
            </w:r>
            <w:r w:rsidRPr="003C3ECE">
              <w:rPr>
                <w:rFonts w:ascii="Times New Roman" w:eastAsia="Times New Roman" w:hAnsi="Times New Roman" w:cs="Times New Roman"/>
                <w:color w:val="000000"/>
                <w:sz w:val="24"/>
                <w:szCs w:val="24"/>
                <w:lang w:val="en-US" w:eastAsia="en-US"/>
              </w:rPr>
              <w:t>.12.2024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07</w:t>
            </w:r>
            <w:r w:rsidRPr="003C3ECE">
              <w:rPr>
                <w:rFonts w:ascii="Times New Roman" w:eastAsia="Times New Roman" w:hAnsi="Times New Roman" w:cs="Times New Roman"/>
                <w:color w:val="000000"/>
                <w:sz w:val="24"/>
                <w:szCs w:val="24"/>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11</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15.02.2025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3</w:t>
            </w:r>
            <w:r w:rsidRPr="003C3ECE">
              <w:rPr>
                <w:rFonts w:ascii="Times New Roman" w:eastAsia="Times New Roman" w:hAnsi="Times New Roman" w:cs="Times New Roman"/>
                <w:color w:val="000000"/>
                <w:sz w:val="24"/>
                <w:szCs w:val="24"/>
                <w:lang w:val="en-US" w:eastAsia="en-US"/>
              </w:rPr>
              <w:t>.02.2025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9</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2</w:t>
            </w:r>
            <w:r w:rsidRPr="003C3ECE">
              <w:rPr>
                <w:rFonts w:ascii="Times New Roman" w:eastAsia="Times New Roman" w:hAnsi="Times New Roman" w:cs="Times New Roman"/>
                <w:color w:val="000000"/>
                <w:sz w:val="24"/>
                <w:szCs w:val="24"/>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30</w:t>
            </w:r>
            <w:r w:rsidRPr="003C3ECE">
              <w:rPr>
                <w:rFonts w:ascii="Times New Roman" w:eastAsia="Times New Roman" w:hAnsi="Times New Roman" w:cs="Times New Roman"/>
                <w:color w:val="000000"/>
                <w:sz w:val="24"/>
                <w:szCs w:val="24"/>
                <w:lang w:val="en-US" w:eastAsia="en-US"/>
              </w:rPr>
              <w:t>.0</w:t>
            </w:r>
            <w:r w:rsidRPr="003C3ECE">
              <w:rPr>
                <w:rFonts w:ascii="Times New Roman" w:eastAsia="Times New Roman" w:hAnsi="Times New Roman" w:cs="Times New Roman"/>
                <w:color w:val="000000"/>
                <w:sz w:val="24"/>
                <w:szCs w:val="24"/>
                <w:lang w:eastAsia="en-US"/>
              </w:rPr>
              <w:t>3</w:t>
            </w:r>
            <w:r w:rsidRPr="003C3ECE">
              <w:rPr>
                <w:rFonts w:ascii="Times New Roman" w:eastAsia="Times New Roman" w:hAnsi="Times New Roman" w:cs="Times New Roman"/>
                <w:color w:val="000000"/>
                <w:sz w:val="24"/>
                <w:szCs w:val="24"/>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9</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27.05.2025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97</w:t>
            </w:r>
          </w:p>
        </w:tc>
      </w:tr>
      <w:tr w:rsidR="003C3ECE" w:rsidRPr="003C3ECE" w:rsidTr="00C85F4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136</w:t>
            </w:r>
          </w:p>
        </w:tc>
      </w:tr>
    </w:tbl>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395"/>
        <w:gridCol w:w="1230"/>
        <w:gridCol w:w="1372"/>
        <w:gridCol w:w="5076"/>
      </w:tblGrid>
      <w:tr w:rsidR="003C3ECE" w:rsidRPr="003C3ECE"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Продолжительность каникул (дней в календарных днях)</w:t>
            </w:r>
          </w:p>
        </w:tc>
      </w:tr>
      <w:tr w:rsidR="003C3ECE" w:rsidRPr="003C3ECE"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26.10.2024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10</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8</w:t>
            </w:r>
            <w:r w:rsidRPr="003C3ECE">
              <w:rPr>
                <w:rFonts w:ascii="Times New Roman" w:eastAsia="Times New Roman" w:hAnsi="Times New Roman" w:cs="Times New Roman"/>
                <w:color w:val="000000"/>
                <w:sz w:val="24"/>
                <w:szCs w:val="24"/>
                <w:lang w:val="en-US" w:eastAsia="en-US"/>
              </w:rPr>
              <w:t>.12.2024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07</w:t>
            </w:r>
            <w:r w:rsidRPr="003C3ECE">
              <w:rPr>
                <w:rFonts w:ascii="Times New Roman" w:eastAsia="Times New Roman" w:hAnsi="Times New Roman" w:cs="Times New Roman"/>
                <w:color w:val="000000"/>
                <w:sz w:val="24"/>
                <w:szCs w:val="24"/>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1</w:t>
            </w:r>
            <w:r w:rsidRPr="003C3ECE">
              <w:rPr>
                <w:rFonts w:ascii="Times New Roman" w:eastAsia="Times New Roman" w:hAnsi="Times New Roman" w:cs="Times New Roman"/>
                <w:color w:val="000000"/>
                <w:sz w:val="24"/>
                <w:szCs w:val="24"/>
                <w:lang w:eastAsia="en-US"/>
              </w:rPr>
              <w:t>1</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w:t>
            </w:r>
            <w:r w:rsidRPr="003C3ECE">
              <w:rPr>
                <w:rFonts w:ascii="Times New Roman" w:eastAsia="Times New Roman" w:hAnsi="Times New Roman" w:cs="Times New Roman"/>
                <w:color w:val="000000"/>
                <w:sz w:val="24"/>
                <w:szCs w:val="24"/>
                <w:lang w:eastAsia="en-US"/>
              </w:rPr>
              <w:t>2</w:t>
            </w:r>
            <w:r w:rsidRPr="003C3ECE">
              <w:rPr>
                <w:rFonts w:ascii="Times New Roman" w:eastAsia="Times New Roman" w:hAnsi="Times New Roman" w:cs="Times New Roman"/>
                <w:color w:val="000000"/>
                <w:sz w:val="24"/>
                <w:szCs w:val="24"/>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30</w:t>
            </w:r>
            <w:r w:rsidRPr="003C3ECE">
              <w:rPr>
                <w:rFonts w:ascii="Times New Roman" w:eastAsia="Times New Roman" w:hAnsi="Times New Roman" w:cs="Times New Roman"/>
                <w:color w:val="000000"/>
                <w:sz w:val="24"/>
                <w:szCs w:val="24"/>
                <w:lang w:val="en-US" w:eastAsia="en-US"/>
              </w:rPr>
              <w:t>.0</w:t>
            </w:r>
            <w:r w:rsidRPr="003C3ECE">
              <w:rPr>
                <w:rFonts w:ascii="Times New Roman" w:eastAsia="Times New Roman" w:hAnsi="Times New Roman" w:cs="Times New Roman"/>
                <w:color w:val="000000"/>
                <w:sz w:val="24"/>
                <w:szCs w:val="24"/>
                <w:lang w:eastAsia="en-US"/>
              </w:rPr>
              <w:t>3</w:t>
            </w:r>
            <w:r w:rsidRPr="003C3ECE">
              <w:rPr>
                <w:rFonts w:ascii="Times New Roman" w:eastAsia="Times New Roman" w:hAnsi="Times New Roman" w:cs="Times New Roman"/>
                <w:color w:val="000000"/>
                <w:sz w:val="24"/>
                <w:szCs w:val="24"/>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9</w:t>
            </w:r>
          </w:p>
        </w:tc>
      </w:tr>
      <w:tr w:rsidR="003C3ECE" w:rsidRPr="003C3ECE" w:rsidTr="00C85F4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27.05.2025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97</w:t>
            </w:r>
          </w:p>
        </w:tc>
      </w:tr>
      <w:tr w:rsidR="003C3ECE" w:rsidRPr="003C3ECE" w:rsidTr="00C85F45">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1</w:t>
            </w:r>
            <w:r w:rsidRPr="003C3ECE">
              <w:rPr>
                <w:rFonts w:ascii="Times New Roman" w:eastAsia="Times New Roman" w:hAnsi="Times New Roman" w:cs="Times New Roman"/>
                <w:color w:val="000000"/>
                <w:sz w:val="24"/>
                <w:szCs w:val="24"/>
                <w:lang w:eastAsia="en-US"/>
              </w:rPr>
              <w:t>27</w:t>
            </w:r>
          </w:p>
        </w:tc>
      </w:tr>
    </w:tbl>
    <w:p w:rsidR="003C3ECE" w:rsidRPr="003C3ECE" w:rsidRDefault="003C3ECE" w:rsidP="003C3ECE">
      <w:pPr>
        <w:spacing w:after="0" w:line="240" w:lineRule="auto"/>
        <w:rPr>
          <w:rFonts w:ascii="Times New Roman" w:eastAsia="Times New Roman" w:hAnsi="Times New Roman" w:cs="Times New Roman"/>
          <w:b/>
          <w:color w:val="000000"/>
          <w:sz w:val="24"/>
          <w:szCs w:val="24"/>
          <w:lang w:eastAsia="en-US"/>
        </w:rPr>
      </w:pPr>
      <w:r w:rsidRPr="003C3ECE">
        <w:rPr>
          <w:rFonts w:ascii="Times New Roman" w:eastAsia="Times New Roman" w:hAnsi="Times New Roman" w:cs="Times New Roman"/>
          <w:b/>
          <w:color w:val="000000"/>
          <w:sz w:val="24"/>
          <w:szCs w:val="24"/>
          <w:lang w:eastAsia="en-US"/>
        </w:rPr>
        <w:t xml:space="preserve">Летние каникулы: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1-</w:t>
      </w:r>
      <w:r>
        <w:rPr>
          <w:rFonts w:ascii="Times New Roman" w:eastAsia="Times New Roman" w:hAnsi="Times New Roman" w:cs="Times New Roman"/>
          <w:color w:val="000000"/>
          <w:sz w:val="24"/>
          <w:szCs w:val="24"/>
          <w:lang w:eastAsia="en-US"/>
        </w:rPr>
        <w:t>4</w:t>
      </w:r>
      <w:r w:rsidRPr="003C3ECE">
        <w:rPr>
          <w:rFonts w:ascii="Times New Roman" w:eastAsia="Times New Roman" w:hAnsi="Times New Roman" w:cs="Times New Roman"/>
          <w:color w:val="000000"/>
          <w:sz w:val="24"/>
          <w:szCs w:val="24"/>
          <w:lang w:eastAsia="en-US"/>
        </w:rPr>
        <w:t xml:space="preserve"> классы – с 27.05.2025 по 31.08.2025</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В календарном учебном графике период летних каникул определен примерно.</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Согласно статье 112 Трудового кодекса Российской Федерации нерабочими праздничными днями в 2024-2025 учебном году являются:</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 </w:t>
      </w: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4 ноября – День Народного единства,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lastRenderedPageBreak/>
        <w:sym w:font="Symbol" w:char="F0B7"/>
      </w:r>
      <w:r w:rsidRPr="003C3ECE">
        <w:rPr>
          <w:rFonts w:ascii="Times New Roman" w:eastAsia="Times New Roman" w:hAnsi="Times New Roman" w:cs="Times New Roman"/>
          <w:color w:val="000000"/>
          <w:sz w:val="24"/>
          <w:szCs w:val="24"/>
          <w:lang w:eastAsia="en-US"/>
        </w:rPr>
        <w:t>1-8 января – Новогодние праздники,</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 </w:t>
      </w: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23, 24 февраля – День защитника Отечества,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8 марта – Международный женский день,</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 </w:t>
      </w: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1,2 мая – Праздник Весны и Труда,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9 мая – День Победы,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sym w:font="Symbol" w:char="F0B7"/>
      </w:r>
      <w:r w:rsidRPr="003C3ECE">
        <w:rPr>
          <w:rFonts w:ascii="Times New Roman" w:eastAsia="Times New Roman" w:hAnsi="Times New Roman" w:cs="Times New Roman"/>
          <w:color w:val="000000"/>
          <w:sz w:val="24"/>
          <w:szCs w:val="24"/>
          <w:lang w:eastAsia="en-US"/>
        </w:rPr>
        <w:t xml:space="preserve"> 12 июня – День России.</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b/>
          <w:bCs/>
          <w:color w:val="000000"/>
          <w:sz w:val="24"/>
          <w:szCs w:val="24"/>
          <w:lang w:eastAsia="en-US"/>
        </w:rPr>
        <w:t>4. Сроки проведения промежуточной аттестации</w:t>
      </w:r>
      <w:r w:rsidRPr="003C3ECE">
        <w:rPr>
          <w:rFonts w:ascii="Times New Roman" w:eastAsia="Times New Roman" w:hAnsi="Times New Roman" w:cs="Times New Roman"/>
          <w:b/>
          <w:bCs/>
          <w:color w:val="000000"/>
          <w:sz w:val="24"/>
          <w:szCs w:val="24"/>
          <w:lang w:val="en-US" w:eastAsia="en-US"/>
        </w:rPr>
        <w:t>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firstRow="0" w:lastRow="0" w:firstColumn="0" w:lastColumn="0" w:noHBand="1" w:noVBand="1"/>
      </w:tblPr>
      <w:tblGrid>
        <w:gridCol w:w="2769"/>
        <w:gridCol w:w="4069"/>
        <w:gridCol w:w="3235"/>
      </w:tblGrid>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Класс</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Форма промежуточной</w:t>
            </w:r>
            <w:r w:rsidRPr="003C3ECE">
              <w:rPr>
                <w:rFonts w:ascii="Times New Roman" w:eastAsia="Times New Roman" w:hAnsi="Times New Roman" w:cs="Times New Roman"/>
                <w:color w:val="000000"/>
                <w:sz w:val="24"/>
                <w:szCs w:val="24"/>
                <w:lang w:val="en-US" w:eastAsia="en-US"/>
              </w:rPr>
              <w:br/>
            </w:r>
            <w:r w:rsidRPr="003C3ECE">
              <w:rPr>
                <w:rFonts w:ascii="Times New Roman" w:eastAsia="Times New Roman" w:hAnsi="Times New Roman" w:cs="Times New Roman"/>
                <w:b/>
                <w:bCs/>
                <w:color w:val="000000"/>
                <w:sz w:val="24"/>
                <w:szCs w:val="24"/>
                <w:lang w:val="en-US" w:eastAsia="en-US"/>
              </w:rPr>
              <w:t>аттестации</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2–4-е</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r w:rsidR="003C3ECE" w:rsidRPr="003C3ECE" w:rsidTr="00C85F45">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4-й</w:t>
            </w:r>
          </w:p>
        </w:tc>
        <w:tc>
          <w:tcPr>
            <w:tcW w:w="4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Учет образовательных результатов</w:t>
            </w:r>
          </w:p>
        </w:tc>
      </w:tr>
    </w:tbl>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5. Дополнительные сведения</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5.1. Режим работы образовательной организации</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Учебные  занятия  для  1-х  –  </w:t>
      </w:r>
      <w:r>
        <w:rPr>
          <w:rFonts w:ascii="Times New Roman" w:eastAsia="Times New Roman" w:hAnsi="Times New Roman" w:cs="Times New Roman"/>
          <w:color w:val="000000"/>
          <w:sz w:val="24"/>
          <w:szCs w:val="24"/>
          <w:lang w:eastAsia="en-US"/>
        </w:rPr>
        <w:t>4</w:t>
      </w:r>
      <w:r w:rsidRPr="003C3ECE">
        <w:rPr>
          <w:rFonts w:ascii="Times New Roman" w:eastAsia="Times New Roman" w:hAnsi="Times New Roman" w:cs="Times New Roman"/>
          <w:color w:val="000000"/>
          <w:sz w:val="24"/>
          <w:szCs w:val="24"/>
          <w:lang w:eastAsia="en-US"/>
        </w:rPr>
        <w:t xml:space="preserve">-х  классов  проводятся  в  режиме  пятидневной  рабочей недели  в  одну  смену.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Занятия  дополнительного  образования  (кружки,  секции),  обязательные индивидуальные и групповые занятия, внеурочная деятельность организуются не ранее, чем через час после основных занятий. </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Начало учебных занятий в 9 часов 00 минут.</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Продолжительность учебных занятий 2-</w:t>
      </w:r>
      <w:r>
        <w:rPr>
          <w:rFonts w:ascii="Times New Roman" w:eastAsia="Times New Roman" w:hAnsi="Times New Roman" w:cs="Times New Roman"/>
          <w:color w:val="000000"/>
          <w:sz w:val="24"/>
          <w:szCs w:val="24"/>
          <w:lang w:eastAsia="en-US"/>
        </w:rPr>
        <w:t>4</w:t>
      </w:r>
      <w:r w:rsidRPr="003C3ECE">
        <w:rPr>
          <w:rFonts w:ascii="Times New Roman" w:eastAsia="Times New Roman" w:hAnsi="Times New Roman" w:cs="Times New Roman"/>
          <w:color w:val="000000"/>
          <w:sz w:val="24"/>
          <w:szCs w:val="24"/>
          <w:lang w:eastAsia="en-US"/>
        </w:rPr>
        <w:t xml:space="preserve"> классы - 40 минут.</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Для облегчения процесса адаптации детей к требованиям общеобразовательного  учреждения  и  для  реализации  СанПиН  в  1-х  классах применяется  «ступенчатый»  метод  постепенного  наращивания  учебной  нагрузки: в  сентябре  –  октябре проводится не более  4-х уроков в день,</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продолжительность  урока  для  первоклассников  составляет  35  минут,  4-ый  урок  проводится  в  нетрадиционной  форме  –  урок-прогулка,  урок-экскурсия,  урок-викторина, урок-соревнование и т.п.;  в ноябре – декабре проводятся 4 урока по 35 минут по расписанию занятий;   в  январе  –  мае  4  урока по 40 минут. </w:t>
      </w:r>
    </w:p>
    <w:tbl>
      <w:tblPr>
        <w:tblpPr w:leftFromText="180" w:rightFromText="180" w:vertAnchor="text" w:horzAnchor="margin" w:tblpY="200"/>
        <w:tblW w:w="8872" w:type="dxa"/>
        <w:tblCellMar>
          <w:top w:w="15" w:type="dxa"/>
          <w:left w:w="15" w:type="dxa"/>
          <w:bottom w:w="15" w:type="dxa"/>
          <w:right w:w="15" w:type="dxa"/>
        </w:tblCellMar>
        <w:tblLook w:val="0600" w:firstRow="0" w:lastRow="0" w:firstColumn="0" w:lastColumn="0" w:noHBand="1" w:noVBand="1"/>
      </w:tblPr>
      <w:tblGrid>
        <w:gridCol w:w="4804"/>
        <w:gridCol w:w="2159"/>
        <w:gridCol w:w="1909"/>
      </w:tblGrid>
      <w:tr w:rsidR="003C3ECE" w:rsidRPr="003C3ECE" w:rsidTr="003C3ECE">
        <w:trPr>
          <w:trHeight w:val="257"/>
        </w:trPr>
        <w:tc>
          <w:tcPr>
            <w:tcW w:w="4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lastRenderedPageBreak/>
              <w:t>Период учебной деятельности</w:t>
            </w:r>
          </w:p>
        </w:tc>
        <w:tc>
          <w:tcPr>
            <w:tcW w:w="21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1-</w:t>
            </w:r>
            <w:r w:rsidRPr="003C3ECE">
              <w:rPr>
                <w:rFonts w:ascii="Times New Roman" w:eastAsia="Times New Roman" w:hAnsi="Times New Roman" w:cs="Times New Roman"/>
                <w:b/>
                <w:bCs/>
                <w:color w:val="000000"/>
                <w:sz w:val="24"/>
                <w:szCs w:val="24"/>
                <w:lang w:eastAsia="en-US"/>
              </w:rPr>
              <w:t>й</w:t>
            </w:r>
            <w:r w:rsidRPr="003C3ECE">
              <w:rPr>
                <w:rFonts w:ascii="Times New Roman" w:eastAsia="Times New Roman" w:hAnsi="Times New Roman" w:cs="Times New Roman"/>
                <w:b/>
                <w:bCs/>
                <w:color w:val="000000"/>
                <w:sz w:val="24"/>
                <w:szCs w:val="24"/>
                <w:lang w:val="en-US" w:eastAsia="en-US"/>
              </w:rPr>
              <w:t xml:space="preserve"> класс</w:t>
            </w:r>
          </w:p>
        </w:tc>
        <w:tc>
          <w:tcPr>
            <w:tcW w:w="19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2–</w:t>
            </w:r>
            <w:r>
              <w:rPr>
                <w:rFonts w:ascii="Times New Roman" w:eastAsia="Times New Roman" w:hAnsi="Times New Roman" w:cs="Times New Roman"/>
                <w:b/>
                <w:bCs/>
                <w:color w:val="000000"/>
                <w:sz w:val="24"/>
                <w:szCs w:val="24"/>
                <w:lang w:eastAsia="en-US"/>
              </w:rPr>
              <w:t>4</w:t>
            </w:r>
            <w:r w:rsidRPr="003C3ECE">
              <w:rPr>
                <w:rFonts w:ascii="Times New Roman" w:eastAsia="Times New Roman" w:hAnsi="Times New Roman" w:cs="Times New Roman"/>
                <w:b/>
                <w:bCs/>
                <w:color w:val="000000"/>
                <w:sz w:val="24"/>
                <w:szCs w:val="24"/>
                <w:lang w:val="en-US" w:eastAsia="en-US"/>
              </w:rPr>
              <w:t>-е классы</w:t>
            </w:r>
          </w:p>
        </w:tc>
      </w:tr>
      <w:tr w:rsidR="003C3ECE" w:rsidRPr="003C3ECE" w:rsidTr="003C3ECE">
        <w:trPr>
          <w:trHeight w:val="257"/>
        </w:trPr>
        <w:tc>
          <w:tcPr>
            <w:tcW w:w="4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Учебная неделя (дней)</w:t>
            </w:r>
          </w:p>
        </w:tc>
        <w:tc>
          <w:tcPr>
            <w:tcW w:w="21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5</w:t>
            </w:r>
          </w:p>
        </w:tc>
        <w:tc>
          <w:tcPr>
            <w:tcW w:w="19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5</w:t>
            </w:r>
          </w:p>
        </w:tc>
      </w:tr>
      <w:tr w:rsidR="003C3ECE" w:rsidRPr="003C3ECE" w:rsidTr="003C3ECE">
        <w:trPr>
          <w:trHeight w:val="269"/>
        </w:trPr>
        <w:tc>
          <w:tcPr>
            <w:tcW w:w="4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Урок (минут)</w:t>
            </w:r>
          </w:p>
        </w:tc>
        <w:tc>
          <w:tcPr>
            <w:tcW w:w="21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35 – 40</w:t>
            </w:r>
          </w:p>
        </w:tc>
        <w:tc>
          <w:tcPr>
            <w:tcW w:w="19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val="en-US" w:eastAsia="en-US"/>
              </w:rPr>
              <w:t>4</w:t>
            </w:r>
            <w:r w:rsidRPr="003C3ECE">
              <w:rPr>
                <w:rFonts w:ascii="Times New Roman" w:eastAsia="Times New Roman" w:hAnsi="Times New Roman" w:cs="Times New Roman"/>
                <w:color w:val="000000"/>
                <w:sz w:val="24"/>
                <w:szCs w:val="24"/>
                <w:lang w:eastAsia="en-US"/>
              </w:rPr>
              <w:t>0</w:t>
            </w:r>
          </w:p>
        </w:tc>
      </w:tr>
      <w:tr w:rsidR="003C3ECE" w:rsidRPr="003C3ECE" w:rsidTr="003C3ECE">
        <w:trPr>
          <w:trHeight w:val="257"/>
        </w:trPr>
        <w:tc>
          <w:tcPr>
            <w:tcW w:w="4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Перерыв (минут)</w:t>
            </w:r>
          </w:p>
        </w:tc>
        <w:tc>
          <w:tcPr>
            <w:tcW w:w="21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10 – 40</w:t>
            </w:r>
          </w:p>
        </w:tc>
        <w:tc>
          <w:tcPr>
            <w:tcW w:w="19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10 – 20</w:t>
            </w:r>
          </w:p>
        </w:tc>
      </w:tr>
      <w:tr w:rsidR="003C3ECE" w:rsidRPr="003C3ECE" w:rsidTr="003C3ECE">
        <w:trPr>
          <w:trHeight w:val="271"/>
        </w:trPr>
        <w:tc>
          <w:tcPr>
            <w:tcW w:w="4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Периодичность промежуточной аттестации</w:t>
            </w:r>
          </w:p>
        </w:tc>
        <w:tc>
          <w:tcPr>
            <w:tcW w:w="21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w:t>
            </w:r>
          </w:p>
        </w:tc>
        <w:tc>
          <w:tcPr>
            <w:tcW w:w="19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1 раз в год</w:t>
            </w:r>
          </w:p>
        </w:tc>
      </w:tr>
    </w:tbl>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Занятия групп  продленного дня проводятся ежедневно с 16:00 до 18:45 с перерывами на отдых и приём пищи.</w:t>
      </w:r>
    </w:p>
    <w:p w:rsidR="003C3ECE" w:rsidRPr="003C3ECE" w:rsidRDefault="003C3ECE" w:rsidP="003C3ECE">
      <w:pPr>
        <w:spacing w:after="0" w:line="240" w:lineRule="auto"/>
        <w:rPr>
          <w:rFonts w:ascii="Times New Roman" w:eastAsia="Times New Roman" w:hAnsi="Times New Roman" w:cs="Times New Roman"/>
          <w:b/>
          <w:color w:val="000000"/>
          <w:sz w:val="24"/>
          <w:szCs w:val="24"/>
          <w:lang w:val="en-US" w:eastAsia="en-US"/>
        </w:rPr>
      </w:pPr>
      <w:r w:rsidRPr="003C3ECE">
        <w:rPr>
          <w:rFonts w:ascii="Times New Roman" w:eastAsia="Times New Roman" w:hAnsi="Times New Roman" w:cs="Times New Roman"/>
          <w:b/>
          <w:color w:val="000000"/>
          <w:sz w:val="24"/>
          <w:szCs w:val="24"/>
          <w:lang w:val="en-US" w:eastAsia="en-US"/>
        </w:rPr>
        <w:t xml:space="preserve">5.2. Распределение </w:t>
      </w:r>
      <w:r w:rsidRPr="003C3ECE">
        <w:rPr>
          <w:rFonts w:ascii="Times New Roman" w:eastAsia="Times New Roman" w:hAnsi="Times New Roman" w:cs="Times New Roman"/>
          <w:b/>
          <w:color w:val="000000"/>
          <w:sz w:val="24"/>
          <w:szCs w:val="24"/>
          <w:lang w:eastAsia="en-US"/>
        </w:rPr>
        <w:t xml:space="preserve"> </w:t>
      </w:r>
      <w:r w:rsidRPr="003C3ECE">
        <w:rPr>
          <w:rFonts w:ascii="Times New Roman" w:eastAsia="Times New Roman" w:hAnsi="Times New Roman" w:cs="Times New Roman"/>
          <w:b/>
          <w:color w:val="000000"/>
          <w:sz w:val="24"/>
          <w:szCs w:val="24"/>
          <w:lang w:val="en-US" w:eastAsia="en-US"/>
        </w:rPr>
        <w:t>образовательной</w:t>
      </w:r>
      <w:r w:rsidRPr="003C3ECE">
        <w:rPr>
          <w:rFonts w:ascii="Times New Roman" w:eastAsia="Times New Roman" w:hAnsi="Times New Roman" w:cs="Times New Roman"/>
          <w:b/>
          <w:color w:val="000000"/>
          <w:sz w:val="24"/>
          <w:szCs w:val="24"/>
          <w:lang w:eastAsia="en-US"/>
        </w:rPr>
        <w:t xml:space="preserve"> </w:t>
      </w:r>
      <w:r w:rsidRPr="003C3ECE">
        <w:rPr>
          <w:rFonts w:ascii="Times New Roman" w:eastAsia="Times New Roman" w:hAnsi="Times New Roman" w:cs="Times New Roman"/>
          <w:b/>
          <w:color w:val="000000"/>
          <w:sz w:val="24"/>
          <w:szCs w:val="24"/>
          <w:lang w:val="en-US" w:eastAsia="en-US"/>
        </w:rPr>
        <w:t xml:space="preserve"> недельной</w:t>
      </w:r>
      <w:r w:rsidRPr="003C3ECE">
        <w:rPr>
          <w:rFonts w:ascii="Times New Roman" w:eastAsia="Times New Roman" w:hAnsi="Times New Roman" w:cs="Times New Roman"/>
          <w:b/>
          <w:color w:val="000000"/>
          <w:sz w:val="24"/>
          <w:szCs w:val="24"/>
          <w:lang w:eastAsia="en-US"/>
        </w:rPr>
        <w:t xml:space="preserve"> </w:t>
      </w:r>
      <w:r w:rsidRPr="003C3ECE">
        <w:rPr>
          <w:rFonts w:ascii="Times New Roman" w:eastAsia="Times New Roman" w:hAnsi="Times New Roman" w:cs="Times New Roman"/>
          <w:b/>
          <w:color w:val="000000"/>
          <w:sz w:val="24"/>
          <w:szCs w:val="24"/>
          <w:lang w:val="en-US" w:eastAsia="en-US"/>
        </w:rPr>
        <w:t xml:space="preserve"> нагрузки</w:t>
      </w:r>
    </w:p>
    <w:tbl>
      <w:tblPr>
        <w:tblW w:w="0" w:type="auto"/>
        <w:tblCellMar>
          <w:top w:w="15" w:type="dxa"/>
          <w:left w:w="15" w:type="dxa"/>
          <w:bottom w:w="15" w:type="dxa"/>
          <w:right w:w="15" w:type="dxa"/>
        </w:tblCellMar>
        <w:tblLook w:val="0600" w:firstRow="0" w:lastRow="0" w:firstColumn="0" w:lastColumn="0" w:noHBand="1" w:noVBand="1"/>
      </w:tblPr>
      <w:tblGrid>
        <w:gridCol w:w="3564"/>
        <w:gridCol w:w="1362"/>
        <w:gridCol w:w="1362"/>
        <w:gridCol w:w="1362"/>
        <w:gridCol w:w="1362"/>
        <w:gridCol w:w="36"/>
      </w:tblGrid>
      <w:tr w:rsidR="003C3ECE" w:rsidRPr="003C3ECE" w:rsidTr="00C85F45">
        <w:trPr>
          <w:trHeight w:val="611"/>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Образовательная деятельность</w:t>
            </w:r>
          </w:p>
        </w:tc>
        <w:tc>
          <w:tcPr>
            <w:tcW w:w="0" w:type="auto"/>
            <w:gridSpan w:val="4"/>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b/>
                <w:bCs/>
                <w:color w:val="000000"/>
                <w:sz w:val="24"/>
                <w:szCs w:val="24"/>
                <w:lang w:eastAsia="en-US"/>
              </w:rPr>
            </w:pPr>
            <w:r w:rsidRPr="003C3ECE">
              <w:rPr>
                <w:rFonts w:ascii="Times New Roman" w:eastAsia="Times New Roman" w:hAnsi="Times New Roman" w:cs="Times New Roman"/>
                <w:b/>
                <w:bCs/>
                <w:color w:val="000000"/>
                <w:sz w:val="24"/>
                <w:szCs w:val="24"/>
                <w:lang w:eastAsia="en-US"/>
              </w:rPr>
              <w:t>Недельная нагрузка (5-дневная учебная неделя)</w:t>
            </w:r>
            <w:r w:rsidRPr="003C3ECE">
              <w:rPr>
                <w:rFonts w:ascii="Times New Roman" w:eastAsia="Times New Roman" w:hAnsi="Times New Roman" w:cs="Times New Roman"/>
                <w:b/>
                <w:bCs/>
                <w:color w:val="000000"/>
                <w:sz w:val="24"/>
                <w:szCs w:val="24"/>
                <w:lang w:val="en-US" w:eastAsia="en-US"/>
              </w:rPr>
              <w:t> </w:t>
            </w:r>
            <w:r w:rsidRPr="003C3ECE">
              <w:rPr>
                <w:rFonts w:ascii="Times New Roman" w:eastAsia="Times New Roman" w:hAnsi="Times New Roman" w:cs="Times New Roman"/>
                <w:color w:val="000000"/>
                <w:sz w:val="24"/>
                <w:szCs w:val="24"/>
                <w:lang w:eastAsia="en-US"/>
              </w:rPr>
              <w:br/>
            </w:r>
            <w:r w:rsidRPr="003C3ECE">
              <w:rPr>
                <w:rFonts w:ascii="Times New Roman" w:eastAsia="Times New Roman" w:hAnsi="Times New Roman" w:cs="Times New Roman"/>
                <w:b/>
                <w:bCs/>
                <w:color w:val="000000"/>
                <w:sz w:val="24"/>
                <w:szCs w:val="24"/>
                <w:lang w:eastAsia="en-US"/>
              </w:rPr>
              <w:t>в академических часах</w:t>
            </w:r>
          </w:p>
        </w:tc>
        <w:tc>
          <w:tcPr>
            <w:tcW w:w="0" w:type="auto"/>
            <w:tcBorders>
              <w:top w:val="single" w:sz="6" w:space="0" w:color="000000"/>
              <w:left w:val="none" w:sz="0" w:space="0" w:color="000000"/>
              <w:bottom w:val="single" w:sz="6" w:space="0" w:color="000000"/>
              <w:right w:val="single" w:sz="6" w:space="0" w:color="000000"/>
            </w:tcBorders>
          </w:tcPr>
          <w:p w:rsidR="003C3ECE" w:rsidRPr="003C3ECE" w:rsidRDefault="003C3ECE" w:rsidP="003C3ECE">
            <w:pPr>
              <w:spacing w:after="0" w:line="240" w:lineRule="auto"/>
              <w:rPr>
                <w:rFonts w:ascii="Times New Roman" w:eastAsia="Times New Roman" w:hAnsi="Times New Roman" w:cs="Times New Roman"/>
                <w:b/>
                <w:bCs/>
                <w:color w:val="000000"/>
                <w:sz w:val="24"/>
                <w:szCs w:val="24"/>
                <w:lang w:eastAsia="en-US"/>
              </w:rPr>
            </w:pPr>
          </w:p>
        </w:tc>
      </w:tr>
      <w:tr w:rsidR="003C3ECE" w:rsidRPr="003C3ECE" w:rsidTr="00C85F45">
        <w:trPr>
          <w:trHeight w:val="14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1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2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3 класс</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b/>
                <w:bCs/>
                <w:color w:val="000000"/>
                <w:sz w:val="24"/>
                <w:szCs w:val="24"/>
                <w:lang w:val="en-US" w:eastAsia="en-US"/>
              </w:rPr>
              <w:t>4 класс</w:t>
            </w:r>
          </w:p>
        </w:tc>
        <w:tc>
          <w:tcPr>
            <w:tcW w:w="0" w:type="auto"/>
            <w:tcBorders>
              <w:top w:val="none" w:sz="0" w:space="0" w:color="000000"/>
              <w:left w:val="none" w:sz="0" w:space="0" w:color="000000"/>
              <w:bottom w:val="single" w:sz="6" w:space="0" w:color="000000"/>
              <w:right w:val="single" w:sz="6" w:space="0" w:color="000000"/>
            </w:tcBorders>
          </w:tcPr>
          <w:p w:rsidR="003C3ECE" w:rsidRPr="003C3ECE" w:rsidRDefault="003C3ECE" w:rsidP="003C3ECE">
            <w:pPr>
              <w:spacing w:after="0" w:line="240" w:lineRule="auto"/>
              <w:rPr>
                <w:rFonts w:ascii="Times New Roman" w:eastAsia="Times New Roman" w:hAnsi="Times New Roman" w:cs="Times New Roman"/>
                <w:b/>
                <w:bCs/>
                <w:color w:val="000000"/>
                <w:sz w:val="24"/>
                <w:szCs w:val="24"/>
                <w:lang w:val="en-US" w:eastAsia="en-US"/>
              </w:rPr>
            </w:pPr>
          </w:p>
        </w:tc>
      </w:tr>
      <w:tr w:rsidR="003C3ECE" w:rsidRPr="003C3ECE" w:rsidTr="00C85F45">
        <w:trPr>
          <w:trHeight w:val="26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23</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23</w:t>
            </w:r>
          </w:p>
        </w:tc>
      </w:tr>
      <w:tr w:rsidR="003C3ECE" w:rsidRPr="003C3ECE" w:rsidTr="00C85F45">
        <w:trPr>
          <w:trHeight w:val="28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val="en-US" w:eastAsia="en-US"/>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3ECE" w:rsidRPr="003C3ECE" w:rsidRDefault="003C3ECE" w:rsidP="003C3ECE">
            <w:p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6</w:t>
            </w:r>
          </w:p>
        </w:tc>
        <w:tc>
          <w:tcPr>
            <w:tcW w:w="0" w:type="auto"/>
            <w:gridSpan w:val="2"/>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tcPr>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6</w:t>
            </w:r>
          </w:p>
        </w:tc>
      </w:tr>
    </w:tbl>
    <w:p w:rsidR="003C3ECE" w:rsidRPr="003C3ECE" w:rsidRDefault="003C3ECE" w:rsidP="003C3ECE">
      <w:pPr>
        <w:spacing w:after="0" w:line="240" w:lineRule="auto"/>
        <w:rPr>
          <w:rFonts w:ascii="Times New Roman" w:eastAsia="Times New Roman" w:hAnsi="Times New Roman" w:cs="Times New Roman"/>
          <w:b/>
          <w:color w:val="000000"/>
          <w:sz w:val="24"/>
          <w:szCs w:val="24"/>
          <w:lang w:val="en-US" w:eastAsia="en-US"/>
        </w:rPr>
      </w:pPr>
      <w:r w:rsidRPr="003C3ECE">
        <w:rPr>
          <w:rFonts w:ascii="Times New Roman" w:eastAsia="Times New Roman" w:hAnsi="Times New Roman" w:cs="Times New Roman"/>
          <w:b/>
          <w:color w:val="000000"/>
          <w:sz w:val="24"/>
          <w:szCs w:val="24"/>
          <w:lang w:val="en-US" w:eastAsia="en-US"/>
        </w:rPr>
        <w:t>5.3. Расписание звонков и перемен</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РАСПИСАНИЕ ЗВОНКОВ для 2 - 9 классов </w:t>
      </w:r>
    </w:p>
    <w:tbl>
      <w:tblPr>
        <w:tblStyle w:val="a5"/>
        <w:tblW w:w="10456" w:type="dxa"/>
        <w:tblLook w:val="04A0" w:firstRow="1" w:lastRow="0" w:firstColumn="1" w:lastColumn="0" w:noHBand="0" w:noVBand="1"/>
      </w:tblPr>
      <w:tblGrid>
        <w:gridCol w:w="2093"/>
        <w:gridCol w:w="3402"/>
        <w:gridCol w:w="4961"/>
      </w:tblGrid>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09.00-09.40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15 минут /Горячий  завтрак 1-4 классы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2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09.55-10.35</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15 минут/Горячий  завтрак 5-9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3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10.50-11.30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10 минут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4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11.40-12.20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20 минут / Обед</w:t>
            </w:r>
            <w:r w:rsidRPr="003C3ECE">
              <w:rPr>
                <w:b/>
                <w:color w:val="000000"/>
                <w:sz w:val="24"/>
                <w:szCs w:val="24"/>
                <w:lang w:eastAsia="en-US"/>
              </w:rPr>
              <w:t xml:space="preserve"> </w:t>
            </w:r>
            <w:r w:rsidRPr="003C3ECE">
              <w:rPr>
                <w:color w:val="000000"/>
                <w:sz w:val="24"/>
                <w:szCs w:val="24"/>
                <w:lang w:eastAsia="en-US"/>
              </w:rPr>
              <w:t>1-4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5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12.40-13.20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20 минут/Обед</w:t>
            </w:r>
            <w:r w:rsidRPr="003C3ECE">
              <w:rPr>
                <w:b/>
                <w:color w:val="000000"/>
                <w:sz w:val="24"/>
                <w:szCs w:val="24"/>
                <w:lang w:eastAsia="en-US"/>
              </w:rPr>
              <w:t xml:space="preserve"> </w:t>
            </w:r>
            <w:r w:rsidRPr="003C3ECE">
              <w:rPr>
                <w:color w:val="000000"/>
                <w:sz w:val="24"/>
                <w:szCs w:val="24"/>
                <w:lang w:eastAsia="en-US"/>
              </w:rPr>
              <w:t>5-9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6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13.40-14.20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10 минут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7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14.30- 15.10</w:t>
            </w:r>
          </w:p>
        </w:tc>
        <w:tc>
          <w:tcPr>
            <w:tcW w:w="4961" w:type="dxa"/>
          </w:tcPr>
          <w:p w:rsidR="003C3ECE" w:rsidRPr="003C3ECE" w:rsidRDefault="003C3ECE" w:rsidP="003C3ECE">
            <w:pPr>
              <w:rPr>
                <w:color w:val="000000"/>
                <w:sz w:val="24"/>
                <w:szCs w:val="24"/>
                <w:lang w:eastAsia="en-US"/>
              </w:rPr>
            </w:pPr>
          </w:p>
        </w:tc>
      </w:tr>
    </w:tbl>
    <w:p w:rsidR="003C3ECE" w:rsidRPr="003C3ECE" w:rsidRDefault="003C3ECE" w:rsidP="003C3ECE">
      <w:pPr>
        <w:spacing w:after="0" w:line="240" w:lineRule="auto"/>
        <w:rPr>
          <w:rFonts w:ascii="Times New Roman" w:eastAsia="Times New Roman" w:hAnsi="Times New Roman" w:cs="Times New Roman"/>
          <w:b/>
          <w:color w:val="000000"/>
          <w:sz w:val="24"/>
          <w:szCs w:val="24"/>
          <w:lang w:eastAsia="en-US"/>
        </w:rPr>
      </w:pPr>
    </w:p>
    <w:p w:rsidR="003C3ECE" w:rsidRPr="003C3ECE" w:rsidRDefault="003C3ECE" w:rsidP="003C3ECE">
      <w:pPr>
        <w:spacing w:after="0" w:line="240" w:lineRule="auto"/>
        <w:rPr>
          <w:rFonts w:ascii="Times New Roman" w:eastAsia="Times New Roman" w:hAnsi="Times New Roman" w:cs="Times New Roman"/>
          <w:b/>
          <w:color w:val="000000"/>
          <w:sz w:val="24"/>
          <w:szCs w:val="24"/>
          <w:lang w:eastAsia="en-US"/>
        </w:rPr>
      </w:pPr>
      <w:r w:rsidRPr="003C3ECE">
        <w:rPr>
          <w:rFonts w:ascii="Times New Roman" w:eastAsia="Times New Roman" w:hAnsi="Times New Roman" w:cs="Times New Roman"/>
          <w:b/>
          <w:color w:val="000000"/>
          <w:sz w:val="24"/>
          <w:szCs w:val="24"/>
          <w:lang w:eastAsia="en-US"/>
        </w:rPr>
        <w:t xml:space="preserve">РАСПИСАНИЕ ЗВОНКОВ для  1 класса на </w:t>
      </w:r>
      <w:r w:rsidRPr="003C3ECE">
        <w:rPr>
          <w:rFonts w:ascii="Times New Roman" w:eastAsia="Times New Roman" w:hAnsi="Times New Roman" w:cs="Times New Roman"/>
          <w:b/>
          <w:color w:val="000000"/>
          <w:sz w:val="24"/>
          <w:szCs w:val="24"/>
          <w:lang w:val="en-US" w:eastAsia="en-US"/>
        </w:rPr>
        <w:t>I</w:t>
      </w:r>
      <w:r w:rsidRPr="003C3ECE">
        <w:rPr>
          <w:rFonts w:ascii="Times New Roman" w:eastAsia="Times New Roman" w:hAnsi="Times New Roman" w:cs="Times New Roman"/>
          <w:b/>
          <w:color w:val="000000"/>
          <w:sz w:val="24"/>
          <w:szCs w:val="24"/>
          <w:lang w:eastAsia="en-US"/>
        </w:rPr>
        <w:t xml:space="preserve"> полугодие  </w:t>
      </w:r>
    </w:p>
    <w:tbl>
      <w:tblPr>
        <w:tblStyle w:val="a5"/>
        <w:tblW w:w="10467" w:type="dxa"/>
        <w:tblLook w:val="04A0" w:firstRow="1" w:lastRow="0" w:firstColumn="1" w:lastColumn="0" w:noHBand="0" w:noVBand="1"/>
      </w:tblPr>
      <w:tblGrid>
        <w:gridCol w:w="2199"/>
        <w:gridCol w:w="3296"/>
        <w:gridCol w:w="4972"/>
      </w:tblGrid>
      <w:tr w:rsidR="003C3ECE" w:rsidRPr="003C3ECE" w:rsidTr="00C85F45">
        <w:trPr>
          <w:trHeight w:val="232"/>
        </w:trPr>
        <w:tc>
          <w:tcPr>
            <w:tcW w:w="2199"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 урок </w:t>
            </w:r>
          </w:p>
        </w:tc>
        <w:tc>
          <w:tcPr>
            <w:tcW w:w="3296" w:type="dxa"/>
          </w:tcPr>
          <w:p w:rsidR="003C3ECE" w:rsidRPr="003C3ECE" w:rsidRDefault="003C3ECE" w:rsidP="003C3ECE">
            <w:pPr>
              <w:rPr>
                <w:color w:val="000000"/>
                <w:sz w:val="24"/>
                <w:szCs w:val="24"/>
                <w:lang w:eastAsia="en-US"/>
              </w:rPr>
            </w:pPr>
            <w:r w:rsidRPr="003C3ECE">
              <w:rPr>
                <w:color w:val="000000"/>
                <w:sz w:val="24"/>
                <w:szCs w:val="24"/>
                <w:lang w:eastAsia="en-US"/>
              </w:rPr>
              <w:t>09.00-09.35</w:t>
            </w:r>
          </w:p>
        </w:tc>
        <w:tc>
          <w:tcPr>
            <w:tcW w:w="4972" w:type="dxa"/>
          </w:tcPr>
          <w:p w:rsidR="003C3ECE" w:rsidRPr="003C3ECE" w:rsidRDefault="003C3ECE" w:rsidP="003C3ECE">
            <w:pPr>
              <w:rPr>
                <w:color w:val="000000"/>
                <w:sz w:val="24"/>
                <w:szCs w:val="24"/>
                <w:lang w:eastAsia="en-US"/>
              </w:rPr>
            </w:pPr>
            <w:r w:rsidRPr="003C3ECE">
              <w:rPr>
                <w:color w:val="000000"/>
                <w:sz w:val="24"/>
                <w:szCs w:val="24"/>
                <w:lang w:eastAsia="en-US"/>
              </w:rPr>
              <w:t>20 минут  Горячий  завтрак 1класс</w:t>
            </w:r>
          </w:p>
        </w:tc>
      </w:tr>
      <w:tr w:rsidR="003C3ECE" w:rsidRPr="003C3ECE" w:rsidTr="00C85F45">
        <w:trPr>
          <w:trHeight w:val="254"/>
        </w:trPr>
        <w:tc>
          <w:tcPr>
            <w:tcW w:w="2199"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2 урок </w:t>
            </w:r>
          </w:p>
        </w:tc>
        <w:tc>
          <w:tcPr>
            <w:tcW w:w="3296" w:type="dxa"/>
          </w:tcPr>
          <w:p w:rsidR="003C3ECE" w:rsidRPr="003C3ECE" w:rsidRDefault="003C3ECE" w:rsidP="003C3ECE">
            <w:pPr>
              <w:rPr>
                <w:color w:val="000000"/>
                <w:sz w:val="24"/>
                <w:szCs w:val="24"/>
                <w:lang w:eastAsia="en-US"/>
              </w:rPr>
            </w:pPr>
            <w:r w:rsidRPr="003C3ECE">
              <w:rPr>
                <w:color w:val="000000"/>
                <w:sz w:val="24"/>
                <w:szCs w:val="24"/>
                <w:lang w:eastAsia="en-US"/>
              </w:rPr>
              <w:t>09.55-10.30</w:t>
            </w:r>
          </w:p>
        </w:tc>
        <w:tc>
          <w:tcPr>
            <w:tcW w:w="4972"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20 минут </w:t>
            </w:r>
          </w:p>
        </w:tc>
      </w:tr>
      <w:tr w:rsidR="003C3ECE" w:rsidRPr="003C3ECE" w:rsidTr="00C85F45">
        <w:trPr>
          <w:trHeight w:val="268"/>
        </w:trPr>
        <w:tc>
          <w:tcPr>
            <w:tcW w:w="2199"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3 урок </w:t>
            </w:r>
          </w:p>
        </w:tc>
        <w:tc>
          <w:tcPr>
            <w:tcW w:w="3296" w:type="dxa"/>
          </w:tcPr>
          <w:p w:rsidR="003C3ECE" w:rsidRPr="003C3ECE" w:rsidRDefault="003C3ECE" w:rsidP="003C3ECE">
            <w:pPr>
              <w:rPr>
                <w:color w:val="000000"/>
                <w:sz w:val="24"/>
                <w:szCs w:val="24"/>
                <w:lang w:eastAsia="en-US"/>
              </w:rPr>
            </w:pPr>
            <w:r w:rsidRPr="003C3ECE">
              <w:rPr>
                <w:color w:val="000000"/>
                <w:sz w:val="24"/>
                <w:szCs w:val="24"/>
                <w:lang w:eastAsia="en-US"/>
              </w:rPr>
              <w:t>10.50-11.25</w:t>
            </w:r>
          </w:p>
        </w:tc>
        <w:tc>
          <w:tcPr>
            <w:tcW w:w="4972" w:type="dxa"/>
          </w:tcPr>
          <w:p w:rsidR="003C3ECE" w:rsidRPr="003C3ECE" w:rsidRDefault="003C3ECE" w:rsidP="003C3ECE">
            <w:pPr>
              <w:rPr>
                <w:color w:val="000000"/>
                <w:sz w:val="24"/>
                <w:szCs w:val="24"/>
                <w:lang w:eastAsia="en-US"/>
              </w:rPr>
            </w:pPr>
            <w:r w:rsidRPr="003C3ECE">
              <w:rPr>
                <w:color w:val="000000"/>
                <w:sz w:val="24"/>
                <w:szCs w:val="24"/>
                <w:lang w:eastAsia="en-US"/>
              </w:rPr>
              <w:t>Обед 1 класс</w:t>
            </w:r>
          </w:p>
        </w:tc>
      </w:tr>
      <w:tr w:rsidR="003C3ECE" w:rsidRPr="003C3ECE" w:rsidTr="00C85F45">
        <w:trPr>
          <w:trHeight w:val="268"/>
        </w:trPr>
        <w:tc>
          <w:tcPr>
            <w:tcW w:w="2199" w:type="dxa"/>
          </w:tcPr>
          <w:p w:rsidR="003C3ECE" w:rsidRPr="003C3ECE" w:rsidRDefault="003C3ECE" w:rsidP="003C3ECE">
            <w:pPr>
              <w:rPr>
                <w:color w:val="000000"/>
                <w:sz w:val="24"/>
                <w:szCs w:val="24"/>
                <w:lang w:eastAsia="en-US"/>
              </w:rPr>
            </w:pPr>
            <w:r w:rsidRPr="003C3ECE">
              <w:rPr>
                <w:color w:val="000000"/>
                <w:sz w:val="24"/>
                <w:szCs w:val="24"/>
                <w:lang w:eastAsia="en-US"/>
              </w:rPr>
              <w:t>4 урок</w:t>
            </w:r>
          </w:p>
        </w:tc>
        <w:tc>
          <w:tcPr>
            <w:tcW w:w="3296" w:type="dxa"/>
          </w:tcPr>
          <w:p w:rsidR="003C3ECE" w:rsidRPr="003C3ECE" w:rsidRDefault="003C3ECE" w:rsidP="003C3ECE">
            <w:pPr>
              <w:rPr>
                <w:color w:val="000000"/>
                <w:sz w:val="24"/>
                <w:szCs w:val="24"/>
                <w:lang w:eastAsia="en-US"/>
              </w:rPr>
            </w:pPr>
            <w:r w:rsidRPr="003C3ECE">
              <w:rPr>
                <w:color w:val="000000"/>
                <w:sz w:val="24"/>
                <w:szCs w:val="24"/>
                <w:lang w:eastAsia="en-US"/>
              </w:rPr>
              <w:t>11.45 – 12.30</w:t>
            </w:r>
          </w:p>
        </w:tc>
        <w:tc>
          <w:tcPr>
            <w:tcW w:w="4972" w:type="dxa"/>
          </w:tcPr>
          <w:p w:rsidR="003C3ECE" w:rsidRPr="003C3ECE" w:rsidRDefault="003C3ECE" w:rsidP="003C3ECE">
            <w:pPr>
              <w:rPr>
                <w:color w:val="000000"/>
                <w:sz w:val="24"/>
                <w:szCs w:val="24"/>
                <w:lang w:eastAsia="en-US"/>
              </w:rPr>
            </w:pPr>
          </w:p>
        </w:tc>
      </w:tr>
    </w:tbl>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Во исполнение пункта 3 части 1 статьи 3 Федерального закона от 29.12.2012 № 273-ФЗ, в соответствии с письмом Минпросвещения от 17.06.2022 № 03-871</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«Об организации занятий "Разговоры о важном"»,</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СП 2.4.3648-20 организовать в 2024/25 учебном году</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в МБОУ «ШИ с.Омолон» еженедельные</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внеурочные информационно-просветительские занятия патриотической, нравственной и экологической направленности «Разговоры о важном».</w:t>
      </w:r>
    </w:p>
    <w:p w:rsidR="003C3ECE" w:rsidRPr="003C3ECE" w:rsidRDefault="003C3ECE" w:rsidP="003C3ECE">
      <w:pPr>
        <w:spacing w:after="0" w:line="240" w:lineRule="auto"/>
        <w:rPr>
          <w:rFonts w:ascii="Times New Roman" w:eastAsia="Times New Roman" w:hAnsi="Times New Roman" w:cs="Times New Roman"/>
          <w:color w:val="000000"/>
          <w:sz w:val="24"/>
          <w:szCs w:val="24"/>
          <w:u w:val="single"/>
          <w:lang w:eastAsia="en-US"/>
        </w:rPr>
      </w:pPr>
      <w:r w:rsidRPr="003C3ECE">
        <w:rPr>
          <w:rFonts w:ascii="Times New Roman" w:eastAsia="Times New Roman" w:hAnsi="Times New Roman" w:cs="Times New Roman"/>
          <w:color w:val="000000"/>
          <w:sz w:val="24"/>
          <w:szCs w:val="24"/>
          <w:u w:val="single"/>
          <w:lang w:eastAsia="en-US"/>
        </w:rPr>
        <w:t>Установить режим проведения внеурочных занятий «Разговоры о важном» и время начала первого урока по понедельникам:</w:t>
      </w:r>
    </w:p>
    <w:p w:rsidR="003C3ECE" w:rsidRPr="003C3ECE" w:rsidRDefault="003C3ECE" w:rsidP="00256BAB">
      <w:pPr>
        <w:numPr>
          <w:ilvl w:val="0"/>
          <w:numId w:val="123"/>
        </w:num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9:00–9:30 –</w:t>
      </w:r>
      <w:r w:rsidRPr="003C3ECE">
        <w:rPr>
          <w:rFonts w:ascii="Times New Roman" w:eastAsia="Times New Roman" w:hAnsi="Times New Roman" w:cs="Times New Roman"/>
          <w:color w:val="000000"/>
          <w:sz w:val="24"/>
          <w:szCs w:val="24"/>
          <w:lang w:val="en-US" w:eastAsia="en-US"/>
        </w:rPr>
        <w:t> </w:t>
      </w:r>
      <w:r w:rsidRPr="003C3ECE">
        <w:rPr>
          <w:rFonts w:ascii="Times New Roman" w:eastAsia="Times New Roman" w:hAnsi="Times New Roman" w:cs="Times New Roman"/>
          <w:color w:val="000000"/>
          <w:sz w:val="24"/>
          <w:szCs w:val="24"/>
          <w:lang w:eastAsia="en-US"/>
        </w:rPr>
        <w:t>внеурочные занятия «Разговоры о важном» в 1–9-х классах;</w:t>
      </w:r>
    </w:p>
    <w:p w:rsidR="003C3ECE" w:rsidRPr="003C3ECE" w:rsidRDefault="003C3ECE" w:rsidP="00256BAB">
      <w:pPr>
        <w:numPr>
          <w:ilvl w:val="0"/>
          <w:numId w:val="123"/>
        </w:num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9</w:t>
      </w:r>
      <w:r w:rsidRPr="003C3ECE">
        <w:rPr>
          <w:rFonts w:ascii="Times New Roman" w:eastAsia="Times New Roman" w:hAnsi="Times New Roman" w:cs="Times New Roman"/>
          <w:color w:val="000000"/>
          <w:sz w:val="24"/>
          <w:szCs w:val="24"/>
          <w:lang w:val="en-US" w:eastAsia="en-US"/>
        </w:rPr>
        <w:t>:</w:t>
      </w:r>
      <w:r w:rsidRPr="003C3ECE">
        <w:rPr>
          <w:rFonts w:ascii="Times New Roman" w:eastAsia="Times New Roman" w:hAnsi="Times New Roman" w:cs="Times New Roman"/>
          <w:color w:val="000000"/>
          <w:sz w:val="24"/>
          <w:szCs w:val="24"/>
          <w:lang w:eastAsia="en-US"/>
        </w:rPr>
        <w:t>30 - 10</w:t>
      </w:r>
      <w:r w:rsidRPr="003C3ECE">
        <w:rPr>
          <w:rFonts w:ascii="Times New Roman" w:eastAsia="Times New Roman" w:hAnsi="Times New Roman" w:cs="Times New Roman"/>
          <w:color w:val="000000"/>
          <w:sz w:val="24"/>
          <w:szCs w:val="24"/>
          <w:lang w:val="en-US" w:eastAsia="en-US"/>
        </w:rPr>
        <w:t>:</w:t>
      </w:r>
      <w:r w:rsidRPr="003C3ECE">
        <w:rPr>
          <w:rFonts w:ascii="Times New Roman" w:eastAsia="Times New Roman" w:hAnsi="Times New Roman" w:cs="Times New Roman"/>
          <w:color w:val="000000"/>
          <w:sz w:val="24"/>
          <w:szCs w:val="24"/>
          <w:lang w:eastAsia="en-US"/>
        </w:rPr>
        <w:t>00</w:t>
      </w:r>
      <w:r w:rsidRPr="003C3ECE">
        <w:rPr>
          <w:rFonts w:ascii="Times New Roman" w:eastAsia="Times New Roman" w:hAnsi="Times New Roman" w:cs="Times New Roman"/>
          <w:color w:val="000000"/>
          <w:sz w:val="24"/>
          <w:szCs w:val="24"/>
          <w:lang w:val="en-US" w:eastAsia="en-US"/>
        </w:rPr>
        <w:t>– перемена;</w:t>
      </w:r>
    </w:p>
    <w:p w:rsidR="003C3ECE" w:rsidRPr="003C3ECE" w:rsidRDefault="003C3ECE" w:rsidP="00256BAB">
      <w:pPr>
        <w:numPr>
          <w:ilvl w:val="0"/>
          <w:numId w:val="123"/>
        </w:numPr>
        <w:spacing w:after="0" w:line="240" w:lineRule="auto"/>
        <w:rPr>
          <w:rFonts w:ascii="Times New Roman" w:eastAsia="Times New Roman" w:hAnsi="Times New Roman" w:cs="Times New Roman"/>
          <w:color w:val="000000"/>
          <w:sz w:val="24"/>
          <w:szCs w:val="24"/>
          <w:lang w:val="en-US" w:eastAsia="en-US"/>
        </w:rPr>
      </w:pPr>
      <w:r w:rsidRPr="003C3ECE">
        <w:rPr>
          <w:rFonts w:ascii="Times New Roman" w:eastAsia="Times New Roman" w:hAnsi="Times New Roman" w:cs="Times New Roman"/>
          <w:color w:val="000000"/>
          <w:sz w:val="24"/>
          <w:szCs w:val="24"/>
          <w:lang w:eastAsia="en-US"/>
        </w:rPr>
        <w:t>10</w:t>
      </w:r>
      <w:r w:rsidRPr="003C3ECE">
        <w:rPr>
          <w:rFonts w:ascii="Times New Roman" w:eastAsia="Times New Roman" w:hAnsi="Times New Roman" w:cs="Times New Roman"/>
          <w:color w:val="000000"/>
          <w:sz w:val="24"/>
          <w:szCs w:val="24"/>
          <w:lang w:val="en-US" w:eastAsia="en-US"/>
        </w:rPr>
        <w:t>:</w:t>
      </w:r>
      <w:r w:rsidRPr="003C3ECE">
        <w:rPr>
          <w:rFonts w:ascii="Times New Roman" w:eastAsia="Times New Roman" w:hAnsi="Times New Roman" w:cs="Times New Roman"/>
          <w:color w:val="000000"/>
          <w:sz w:val="24"/>
          <w:szCs w:val="24"/>
          <w:lang w:eastAsia="en-US"/>
        </w:rPr>
        <w:t>00</w:t>
      </w:r>
      <w:r w:rsidRPr="003C3ECE">
        <w:rPr>
          <w:rFonts w:ascii="Times New Roman" w:eastAsia="Times New Roman" w:hAnsi="Times New Roman" w:cs="Times New Roman"/>
          <w:color w:val="000000"/>
          <w:sz w:val="24"/>
          <w:szCs w:val="24"/>
          <w:lang w:val="en-US" w:eastAsia="en-US"/>
        </w:rPr>
        <w:t xml:space="preserve"> – начало первого урока.</w:t>
      </w:r>
    </w:p>
    <w:p w:rsidR="003C3ECE" w:rsidRPr="003C3ECE" w:rsidRDefault="003C3ECE" w:rsidP="003C3ECE">
      <w:pPr>
        <w:spacing w:after="0" w:line="240" w:lineRule="auto"/>
        <w:rPr>
          <w:rFonts w:ascii="Times New Roman" w:eastAsia="Times New Roman" w:hAnsi="Times New Roman" w:cs="Times New Roman"/>
          <w:color w:val="000000"/>
          <w:sz w:val="24"/>
          <w:szCs w:val="24"/>
          <w:lang w:eastAsia="en-US"/>
        </w:rPr>
      </w:pPr>
      <w:r w:rsidRPr="003C3ECE">
        <w:rPr>
          <w:rFonts w:ascii="Times New Roman" w:eastAsia="Times New Roman" w:hAnsi="Times New Roman" w:cs="Times New Roman"/>
          <w:color w:val="000000"/>
          <w:sz w:val="24"/>
          <w:szCs w:val="24"/>
          <w:lang w:eastAsia="en-US"/>
        </w:rPr>
        <w:t xml:space="preserve">РАСПИСАНИЕ ЗВОНКОВ на понедельник  </w:t>
      </w:r>
    </w:p>
    <w:tbl>
      <w:tblPr>
        <w:tblStyle w:val="a5"/>
        <w:tblW w:w="10456" w:type="dxa"/>
        <w:tblLook w:val="04A0" w:firstRow="1" w:lastRow="0" w:firstColumn="1" w:lastColumn="0" w:noHBand="0" w:noVBand="1"/>
      </w:tblPr>
      <w:tblGrid>
        <w:gridCol w:w="2093"/>
        <w:gridCol w:w="3402"/>
        <w:gridCol w:w="4961"/>
      </w:tblGrid>
      <w:tr w:rsidR="003C3ECE" w:rsidRPr="003C3ECE" w:rsidTr="00C85F45">
        <w:tc>
          <w:tcPr>
            <w:tcW w:w="2093" w:type="dxa"/>
          </w:tcPr>
          <w:p w:rsidR="003C3ECE" w:rsidRPr="003C3ECE" w:rsidRDefault="003C3ECE" w:rsidP="003C3ECE">
            <w:pPr>
              <w:rPr>
                <w:color w:val="000000"/>
                <w:sz w:val="24"/>
                <w:szCs w:val="24"/>
                <w:lang w:eastAsia="en-US"/>
              </w:rPr>
            </w:pP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9:00–9:30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РАЗГОВОРЫ О ВАЖНОМ</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10.00-10.40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15 минут /Горячий  завтрак 1-4 классы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2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10.55-11.35</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15 минут/Горячий  завтрак 5-9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3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11.50-12.30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10 минут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4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12.40-13.20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20 минут / Обед</w:t>
            </w:r>
            <w:r w:rsidRPr="003C3ECE">
              <w:rPr>
                <w:b/>
                <w:color w:val="000000"/>
                <w:sz w:val="24"/>
                <w:szCs w:val="24"/>
                <w:lang w:eastAsia="en-US"/>
              </w:rPr>
              <w:t xml:space="preserve"> </w:t>
            </w:r>
            <w:r w:rsidRPr="003C3ECE">
              <w:rPr>
                <w:color w:val="000000"/>
                <w:sz w:val="24"/>
                <w:szCs w:val="24"/>
                <w:lang w:eastAsia="en-US"/>
              </w:rPr>
              <w:t>1-4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5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13.40-14.20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20 минут/Обед</w:t>
            </w:r>
            <w:r w:rsidRPr="003C3ECE">
              <w:rPr>
                <w:b/>
                <w:color w:val="000000"/>
                <w:sz w:val="24"/>
                <w:szCs w:val="24"/>
                <w:lang w:eastAsia="en-US"/>
              </w:rPr>
              <w:t xml:space="preserve"> </w:t>
            </w:r>
            <w:r w:rsidRPr="003C3ECE">
              <w:rPr>
                <w:color w:val="000000"/>
                <w:sz w:val="24"/>
                <w:szCs w:val="24"/>
                <w:lang w:eastAsia="en-US"/>
              </w:rPr>
              <w:t>5-9 классы</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6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14.40-15.20</w:t>
            </w:r>
          </w:p>
        </w:tc>
        <w:tc>
          <w:tcPr>
            <w:tcW w:w="4961" w:type="dxa"/>
          </w:tcPr>
          <w:p w:rsidR="003C3ECE" w:rsidRPr="003C3ECE" w:rsidRDefault="003C3ECE" w:rsidP="003C3ECE">
            <w:pPr>
              <w:rPr>
                <w:color w:val="000000"/>
                <w:sz w:val="24"/>
                <w:szCs w:val="24"/>
                <w:lang w:eastAsia="en-US"/>
              </w:rPr>
            </w:pPr>
            <w:r w:rsidRPr="003C3ECE">
              <w:rPr>
                <w:color w:val="000000"/>
                <w:sz w:val="24"/>
                <w:szCs w:val="24"/>
                <w:lang w:eastAsia="en-US"/>
              </w:rPr>
              <w:t xml:space="preserve">10 минут </w:t>
            </w:r>
          </w:p>
        </w:tc>
      </w:tr>
      <w:tr w:rsidR="003C3ECE" w:rsidRPr="003C3ECE" w:rsidTr="00C85F45">
        <w:tc>
          <w:tcPr>
            <w:tcW w:w="2093" w:type="dxa"/>
          </w:tcPr>
          <w:p w:rsidR="003C3ECE" w:rsidRPr="003C3ECE" w:rsidRDefault="003C3ECE" w:rsidP="003C3ECE">
            <w:pPr>
              <w:rPr>
                <w:color w:val="000000"/>
                <w:sz w:val="24"/>
                <w:szCs w:val="24"/>
                <w:lang w:eastAsia="en-US"/>
              </w:rPr>
            </w:pPr>
            <w:r w:rsidRPr="003C3ECE">
              <w:rPr>
                <w:color w:val="000000"/>
                <w:sz w:val="24"/>
                <w:szCs w:val="24"/>
                <w:lang w:eastAsia="en-US"/>
              </w:rPr>
              <w:lastRenderedPageBreak/>
              <w:t xml:space="preserve">7 урок </w:t>
            </w:r>
          </w:p>
        </w:tc>
        <w:tc>
          <w:tcPr>
            <w:tcW w:w="3402" w:type="dxa"/>
          </w:tcPr>
          <w:p w:rsidR="003C3ECE" w:rsidRPr="003C3ECE" w:rsidRDefault="003C3ECE" w:rsidP="003C3ECE">
            <w:pPr>
              <w:rPr>
                <w:color w:val="000000"/>
                <w:sz w:val="24"/>
                <w:szCs w:val="24"/>
                <w:lang w:eastAsia="en-US"/>
              </w:rPr>
            </w:pPr>
            <w:r w:rsidRPr="003C3ECE">
              <w:rPr>
                <w:color w:val="000000"/>
                <w:sz w:val="24"/>
                <w:szCs w:val="24"/>
                <w:lang w:eastAsia="en-US"/>
              </w:rPr>
              <w:t>15.30- 16.10</w:t>
            </w:r>
          </w:p>
        </w:tc>
        <w:tc>
          <w:tcPr>
            <w:tcW w:w="4961" w:type="dxa"/>
          </w:tcPr>
          <w:p w:rsidR="003C3ECE" w:rsidRPr="003C3ECE" w:rsidRDefault="003C3ECE" w:rsidP="003C3ECE">
            <w:pPr>
              <w:rPr>
                <w:color w:val="000000"/>
                <w:sz w:val="24"/>
                <w:szCs w:val="24"/>
                <w:lang w:eastAsia="en-US"/>
              </w:rPr>
            </w:pPr>
          </w:p>
        </w:tc>
      </w:tr>
    </w:tbl>
    <w:p w:rsidR="003C3ECE" w:rsidRPr="003C3ECE" w:rsidRDefault="003C3ECE" w:rsidP="00C40505">
      <w:pPr>
        <w:spacing w:after="0" w:line="240" w:lineRule="auto"/>
        <w:rPr>
          <w:rFonts w:ascii="Times New Roman" w:eastAsia="Times New Roman" w:hAnsi="Times New Roman" w:cs="Times New Roman"/>
          <w:color w:val="000000"/>
          <w:sz w:val="24"/>
          <w:szCs w:val="24"/>
          <w:lang w:eastAsia="en-US"/>
        </w:rPr>
      </w:pPr>
    </w:p>
    <w:p w:rsidR="003C3ECE" w:rsidRDefault="003C3ECE" w:rsidP="00C40505">
      <w:pPr>
        <w:spacing w:after="0" w:line="240" w:lineRule="auto"/>
        <w:rPr>
          <w:rFonts w:ascii="Times New Roman" w:eastAsia="Times New Roman" w:hAnsi="Times New Roman" w:cs="Times New Roman"/>
          <w:color w:val="000000"/>
          <w:sz w:val="24"/>
          <w:szCs w:val="24"/>
          <w:lang w:eastAsia="en-US"/>
        </w:rPr>
      </w:pPr>
    </w:p>
    <w:p w:rsidR="009C76CE" w:rsidRDefault="00010A6D" w:rsidP="00072972">
      <w:pPr>
        <w:pStyle w:val="a6"/>
        <w:kinsoku w:val="0"/>
        <w:overflowPunct w:val="0"/>
        <w:ind w:left="0" w:firstLine="680"/>
        <w:jc w:val="both"/>
        <w:rPr>
          <w:b/>
          <w:color w:val="000000"/>
          <w:sz w:val="26"/>
          <w:szCs w:val="26"/>
        </w:rPr>
      </w:pPr>
      <w:r w:rsidRPr="00072972">
        <w:rPr>
          <w:b/>
          <w:color w:val="000000"/>
          <w:sz w:val="26"/>
          <w:szCs w:val="26"/>
        </w:rPr>
        <w:t xml:space="preserve">3.3. План внеурочной деятельности на уровне начального общего образования МБОУ </w:t>
      </w:r>
      <w:r w:rsidR="00040596" w:rsidRPr="00040596">
        <w:rPr>
          <w:b/>
          <w:color w:val="000000"/>
          <w:sz w:val="26"/>
          <w:szCs w:val="26"/>
        </w:rPr>
        <w:t>«ШИ с. Омолон»</w:t>
      </w:r>
    </w:p>
    <w:p w:rsidR="00010A6D" w:rsidRPr="00072972" w:rsidRDefault="00010A6D" w:rsidP="00072972">
      <w:pPr>
        <w:pStyle w:val="a6"/>
        <w:kinsoku w:val="0"/>
        <w:overflowPunct w:val="0"/>
        <w:ind w:left="0" w:firstLine="680"/>
        <w:jc w:val="both"/>
        <w:rPr>
          <w:color w:val="000000"/>
          <w:sz w:val="26"/>
          <w:szCs w:val="26"/>
        </w:rPr>
      </w:pPr>
      <w:r w:rsidRPr="00072972">
        <w:rPr>
          <w:color w:val="231F20"/>
          <w:sz w:val="26"/>
          <w:szCs w:val="26"/>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sidR="002610C4" w:rsidRPr="00072972">
        <w:rPr>
          <w:color w:val="231F20"/>
          <w:sz w:val="26"/>
          <w:szCs w:val="26"/>
        </w:rPr>
        <w:t xml:space="preserve">МБОУ </w:t>
      </w:r>
      <w:r w:rsidR="00040596">
        <w:rPr>
          <w:color w:val="231F20"/>
          <w:sz w:val="26"/>
          <w:szCs w:val="26"/>
        </w:rPr>
        <w:t>«ШИ с. Омолон»</w:t>
      </w:r>
      <w:r w:rsidR="002610C4" w:rsidRPr="00072972">
        <w:rPr>
          <w:color w:val="231F20"/>
          <w:sz w:val="26"/>
          <w:szCs w:val="26"/>
        </w:rPr>
        <w:t xml:space="preserve"> на уровне начального общего образования с</w:t>
      </w:r>
      <w:r w:rsidRPr="00072972">
        <w:rPr>
          <w:color w:val="231F20"/>
          <w:sz w:val="26"/>
          <w:szCs w:val="26"/>
        </w:rPr>
        <w:t>формир</w:t>
      </w:r>
      <w:r w:rsidR="002610C4" w:rsidRPr="00072972">
        <w:rPr>
          <w:color w:val="231F20"/>
          <w:sz w:val="26"/>
          <w:szCs w:val="26"/>
        </w:rPr>
        <w:t>ован</w:t>
      </w:r>
      <w:r w:rsidRPr="00072972">
        <w:rPr>
          <w:color w:val="231F20"/>
          <w:sz w:val="26"/>
          <w:szCs w:val="26"/>
        </w:rPr>
        <w:t xml:space="preserve"> с учетом предоставления права участникам образовательных отношений выбора направления и содержания учебных курсов.</w:t>
      </w:r>
    </w:p>
    <w:p w:rsidR="00010A6D" w:rsidRPr="00072972" w:rsidRDefault="00010A6D" w:rsidP="00072972">
      <w:pPr>
        <w:pStyle w:val="a6"/>
        <w:kinsoku w:val="0"/>
        <w:overflowPunct w:val="0"/>
        <w:ind w:left="0" w:firstLine="680"/>
        <w:jc w:val="both"/>
        <w:rPr>
          <w:color w:val="000000"/>
          <w:sz w:val="26"/>
          <w:szCs w:val="26"/>
        </w:rPr>
      </w:pPr>
      <w:r w:rsidRPr="00072972">
        <w:rPr>
          <w:color w:val="231F20"/>
          <w:sz w:val="26"/>
          <w:szCs w:val="26"/>
        </w:rPr>
        <w:t>Основными задачами организации внеурочной деятельности являются  следующие:</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поддержка учебной деятельности обучающихся в до</w:t>
      </w:r>
      <w:r w:rsidR="002610C4" w:rsidRPr="00072972">
        <w:rPr>
          <w:color w:val="231F20"/>
          <w:sz w:val="26"/>
          <w:szCs w:val="26"/>
        </w:rPr>
        <w:t>сти</w:t>
      </w:r>
      <w:r w:rsidRPr="00072972">
        <w:rPr>
          <w:color w:val="231F20"/>
          <w:sz w:val="26"/>
          <w:szCs w:val="26"/>
        </w:rPr>
        <w:t xml:space="preserve">жении планируемых результатов освоения программы </w:t>
      </w:r>
      <w:r w:rsidR="002610C4" w:rsidRPr="00072972">
        <w:rPr>
          <w:color w:val="231F20"/>
          <w:sz w:val="26"/>
          <w:szCs w:val="26"/>
        </w:rPr>
        <w:t>началь</w:t>
      </w:r>
      <w:r w:rsidRPr="00072972">
        <w:rPr>
          <w:color w:val="231F20"/>
          <w:sz w:val="26"/>
          <w:szCs w:val="26"/>
        </w:rPr>
        <w:t>ного общего образования;</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совершенствование навыков общения со сверстниками и коммуникативных умений в разновозрастной школьной среде;</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 xml:space="preserve">формирование навыков организации своей </w:t>
      </w:r>
      <w:r w:rsidR="002610C4" w:rsidRPr="00072972">
        <w:rPr>
          <w:color w:val="231F20"/>
          <w:sz w:val="26"/>
          <w:szCs w:val="26"/>
        </w:rPr>
        <w:t>жизнедеятель</w:t>
      </w:r>
      <w:r w:rsidRPr="00072972">
        <w:rPr>
          <w:color w:val="231F20"/>
          <w:sz w:val="26"/>
          <w:szCs w:val="26"/>
        </w:rPr>
        <w:t>ности с учетом правил безопасного образа жизни;</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повышение общей культуры обучающихся, углубление их интереса к познавательной и проектно-исследовательской дея</w:t>
      </w:r>
      <w:r w:rsidR="002610C4" w:rsidRPr="00072972">
        <w:rPr>
          <w:color w:val="231F20"/>
          <w:sz w:val="26"/>
          <w:szCs w:val="26"/>
        </w:rPr>
        <w:t>т</w:t>
      </w:r>
      <w:r w:rsidRPr="00072972">
        <w:rPr>
          <w:color w:val="231F20"/>
          <w:sz w:val="26"/>
          <w:szCs w:val="26"/>
        </w:rPr>
        <w:t>ельности с учетом возрастных и индивидуальных особ</w:t>
      </w:r>
      <w:r w:rsidR="002610C4" w:rsidRPr="00072972">
        <w:rPr>
          <w:color w:val="231F20"/>
          <w:sz w:val="26"/>
          <w:szCs w:val="26"/>
        </w:rPr>
        <w:t>енно</w:t>
      </w:r>
      <w:r w:rsidRPr="00072972">
        <w:rPr>
          <w:color w:val="231F20"/>
          <w:sz w:val="26"/>
          <w:szCs w:val="26"/>
        </w:rPr>
        <w:t>стей участников;</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w:t>
      </w:r>
      <w:r w:rsidR="002610C4" w:rsidRPr="00072972">
        <w:rPr>
          <w:color w:val="231F20"/>
          <w:sz w:val="26"/>
          <w:szCs w:val="26"/>
        </w:rPr>
        <w:t>ле</w:t>
      </w:r>
      <w:r w:rsidRPr="00072972">
        <w:rPr>
          <w:color w:val="231F20"/>
          <w:sz w:val="26"/>
          <w:szCs w:val="26"/>
        </w:rPr>
        <w:t>ние умений командной работы;</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поддержка детских объединений, формирование умений ученического самоуправления;</w:t>
      </w:r>
    </w:p>
    <w:p w:rsidR="00010A6D" w:rsidRPr="00072972" w:rsidRDefault="00010A6D" w:rsidP="00D60592">
      <w:pPr>
        <w:pStyle w:val="a6"/>
        <w:numPr>
          <w:ilvl w:val="2"/>
          <w:numId w:val="1"/>
        </w:numPr>
        <w:tabs>
          <w:tab w:val="left" w:pos="607"/>
        </w:tabs>
        <w:kinsoku w:val="0"/>
        <w:overflowPunct w:val="0"/>
        <w:ind w:left="0" w:firstLine="680"/>
        <w:jc w:val="both"/>
        <w:rPr>
          <w:color w:val="000000"/>
          <w:sz w:val="26"/>
          <w:szCs w:val="26"/>
        </w:rPr>
      </w:pPr>
      <w:r w:rsidRPr="00072972">
        <w:rPr>
          <w:color w:val="231F20"/>
          <w:sz w:val="26"/>
          <w:szCs w:val="26"/>
        </w:rPr>
        <w:t>формирование культуры поведения в информационной среде.</w:t>
      </w:r>
    </w:p>
    <w:p w:rsidR="00010A6D" w:rsidRPr="00072972" w:rsidRDefault="00010A6D" w:rsidP="00072972">
      <w:pPr>
        <w:pStyle w:val="a6"/>
        <w:kinsoku w:val="0"/>
        <w:overflowPunct w:val="0"/>
        <w:ind w:left="0" w:firstLine="680"/>
        <w:jc w:val="both"/>
        <w:rPr>
          <w:color w:val="000000"/>
          <w:sz w:val="26"/>
          <w:szCs w:val="26"/>
        </w:rPr>
      </w:pPr>
      <w:r w:rsidRPr="00072972">
        <w:rPr>
          <w:color w:val="231F20"/>
          <w:sz w:val="26"/>
          <w:szCs w:val="26"/>
        </w:rPr>
        <w:t xml:space="preserve">Внеурочная деятельность организуется </w:t>
      </w:r>
      <w:r w:rsidRPr="00072972">
        <w:rPr>
          <w:i/>
          <w:iCs/>
          <w:color w:val="231F20"/>
          <w:sz w:val="26"/>
          <w:szCs w:val="26"/>
        </w:rPr>
        <w:t xml:space="preserve">по направлениям развития личности младшего школьника </w:t>
      </w:r>
      <w:r w:rsidRPr="00072972">
        <w:rPr>
          <w:color w:val="231F20"/>
          <w:sz w:val="26"/>
          <w:szCs w:val="26"/>
        </w:rPr>
        <w:t>с учетом намеченных задач внеурочной деятельности. Все ее формы представ</w:t>
      </w:r>
      <w:r w:rsidR="002610C4" w:rsidRPr="00072972">
        <w:rPr>
          <w:color w:val="231F20"/>
          <w:sz w:val="26"/>
          <w:szCs w:val="26"/>
        </w:rPr>
        <w:t>ля</w:t>
      </w:r>
      <w:r w:rsidRPr="00072972">
        <w:rPr>
          <w:color w:val="231F20"/>
          <w:sz w:val="26"/>
          <w:szCs w:val="26"/>
        </w:rPr>
        <w:t xml:space="preserve">ются в деятельностных формулировках, что подчеркивает их практико-ориентированные характеристики. При выборе </w:t>
      </w:r>
      <w:r w:rsidR="002610C4" w:rsidRPr="00072972">
        <w:rPr>
          <w:color w:val="231F20"/>
          <w:sz w:val="26"/>
          <w:szCs w:val="26"/>
        </w:rPr>
        <w:t>на</w:t>
      </w:r>
      <w:r w:rsidRPr="00072972">
        <w:rPr>
          <w:color w:val="231F20"/>
          <w:sz w:val="26"/>
          <w:szCs w:val="26"/>
        </w:rPr>
        <w:t xml:space="preserve">правлений и отборе содержания обучения </w:t>
      </w:r>
      <w:r w:rsidR="002610C4" w:rsidRPr="00072972">
        <w:rPr>
          <w:color w:val="231F20"/>
          <w:sz w:val="26"/>
          <w:szCs w:val="26"/>
        </w:rPr>
        <w:t xml:space="preserve"> </w:t>
      </w:r>
      <w:r w:rsidRPr="00072972">
        <w:rPr>
          <w:color w:val="231F20"/>
          <w:sz w:val="26"/>
          <w:szCs w:val="26"/>
        </w:rPr>
        <w:t xml:space="preserve">  уч</w:t>
      </w:r>
      <w:r w:rsidR="002610C4" w:rsidRPr="00072972">
        <w:rPr>
          <w:color w:val="231F20"/>
          <w:sz w:val="26"/>
          <w:szCs w:val="26"/>
        </w:rPr>
        <w:t>тены</w:t>
      </w:r>
      <w:r w:rsidRPr="00072972">
        <w:rPr>
          <w:color w:val="231F20"/>
          <w:sz w:val="26"/>
          <w:szCs w:val="26"/>
        </w:rPr>
        <w:t>:</w:t>
      </w:r>
    </w:p>
    <w:p w:rsidR="00010A6D" w:rsidRPr="00072972" w:rsidRDefault="00010A6D" w:rsidP="00072972">
      <w:pPr>
        <w:pStyle w:val="a6"/>
        <w:kinsoku w:val="0"/>
        <w:overflowPunct w:val="0"/>
        <w:ind w:left="0" w:firstLine="680"/>
        <w:jc w:val="both"/>
        <w:rPr>
          <w:color w:val="000000"/>
          <w:sz w:val="26"/>
          <w:szCs w:val="26"/>
        </w:rPr>
      </w:pPr>
      <w:r w:rsidRPr="00072972">
        <w:rPr>
          <w:color w:val="231F20"/>
          <w:sz w:val="26"/>
          <w:szCs w:val="26"/>
        </w:rPr>
        <w:t xml:space="preserve">—особенности </w:t>
      </w:r>
      <w:r w:rsidR="002610C4" w:rsidRPr="00072972">
        <w:rPr>
          <w:color w:val="231F20"/>
          <w:sz w:val="26"/>
          <w:szCs w:val="26"/>
        </w:rPr>
        <w:t xml:space="preserve">МБОУ </w:t>
      </w:r>
      <w:r w:rsidR="00040596" w:rsidRPr="00040596">
        <w:rPr>
          <w:color w:val="231F20"/>
          <w:sz w:val="26"/>
          <w:szCs w:val="26"/>
        </w:rPr>
        <w:t xml:space="preserve">«ШИ с. Омолон» </w:t>
      </w:r>
      <w:r w:rsidRPr="00072972">
        <w:rPr>
          <w:color w:val="231F20"/>
          <w:sz w:val="26"/>
          <w:szCs w:val="26"/>
        </w:rPr>
        <w:t>(условия фун</w:t>
      </w:r>
      <w:r w:rsidR="002610C4" w:rsidRPr="00072972">
        <w:rPr>
          <w:color w:val="231F20"/>
          <w:sz w:val="26"/>
          <w:szCs w:val="26"/>
        </w:rPr>
        <w:t>кци</w:t>
      </w:r>
      <w:r w:rsidRPr="00072972">
        <w:rPr>
          <w:color w:val="231F20"/>
          <w:sz w:val="26"/>
          <w:szCs w:val="26"/>
        </w:rPr>
        <w:t>онирования, тип школы, особенности контингента, кадр</w:t>
      </w:r>
      <w:r w:rsidR="002610C4" w:rsidRPr="00072972">
        <w:rPr>
          <w:color w:val="231F20"/>
          <w:sz w:val="26"/>
          <w:szCs w:val="26"/>
        </w:rPr>
        <w:t>о</w:t>
      </w:r>
      <w:r w:rsidRPr="00072972">
        <w:rPr>
          <w:color w:val="231F20"/>
          <w:sz w:val="26"/>
          <w:szCs w:val="26"/>
        </w:rPr>
        <w:t>вый состав);</w:t>
      </w:r>
    </w:p>
    <w:p w:rsidR="00E971E0" w:rsidRPr="00072972" w:rsidRDefault="00E971E0" w:rsidP="00072972">
      <w:pPr>
        <w:pStyle w:val="a6"/>
        <w:kinsoku w:val="0"/>
        <w:overflowPunct w:val="0"/>
        <w:ind w:left="0" w:firstLine="680"/>
        <w:jc w:val="both"/>
        <w:rPr>
          <w:color w:val="231F20"/>
          <w:sz w:val="26"/>
          <w:szCs w:val="26"/>
        </w:rPr>
      </w:pPr>
      <w:r w:rsidRPr="00072972">
        <w:rPr>
          <w:color w:val="231F20"/>
          <w:sz w:val="26"/>
          <w:szCs w:val="26"/>
        </w:rPr>
        <w:t>—результаты диагностики успеваемости и уровня развития обучающихся, проблемы и трудности их учебной деятельности;</w:t>
      </w:r>
    </w:p>
    <w:p w:rsidR="00E971E0" w:rsidRPr="00072972" w:rsidRDefault="00E971E0" w:rsidP="00072972">
      <w:pPr>
        <w:pStyle w:val="a6"/>
        <w:kinsoku w:val="0"/>
        <w:overflowPunct w:val="0"/>
        <w:ind w:left="0" w:firstLine="680"/>
        <w:jc w:val="both"/>
        <w:rPr>
          <w:color w:val="231F20"/>
          <w:sz w:val="26"/>
          <w:szCs w:val="26"/>
        </w:rPr>
      </w:pPr>
      <w:r w:rsidRPr="00072972">
        <w:rPr>
          <w:color w:val="231F20"/>
          <w:sz w:val="26"/>
          <w:szCs w:val="26"/>
        </w:rPr>
        <w:t>—возможность обеспечить условия для организации разнообразных внеурочных занятий и их содержательная связь с урочной деятельностью;</w:t>
      </w:r>
    </w:p>
    <w:p w:rsidR="00E971E0" w:rsidRPr="00072972" w:rsidRDefault="00E971E0" w:rsidP="00072972">
      <w:pPr>
        <w:pStyle w:val="a6"/>
        <w:kinsoku w:val="0"/>
        <w:overflowPunct w:val="0"/>
        <w:ind w:left="0" w:firstLine="680"/>
        <w:jc w:val="both"/>
        <w:rPr>
          <w:color w:val="231F20"/>
          <w:sz w:val="26"/>
          <w:szCs w:val="26"/>
        </w:rPr>
      </w:pPr>
      <w:r w:rsidRPr="00072972">
        <w:rPr>
          <w:color w:val="231F20"/>
          <w:sz w:val="26"/>
          <w:szCs w:val="26"/>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D7D16" w:rsidRPr="00072972" w:rsidRDefault="004D7D16" w:rsidP="00072972">
      <w:pPr>
        <w:pStyle w:val="31"/>
        <w:kinsoku w:val="0"/>
        <w:overflowPunct w:val="0"/>
        <w:ind w:left="0" w:firstLine="680"/>
        <w:jc w:val="both"/>
        <w:outlineLvl w:val="9"/>
        <w:rPr>
          <w:rFonts w:ascii="Times New Roman" w:hAnsi="Times New Roman" w:cs="Times New Roman"/>
          <w:b/>
          <w:color w:val="231F20"/>
          <w:sz w:val="26"/>
          <w:szCs w:val="26"/>
        </w:rPr>
      </w:pPr>
      <w:r w:rsidRPr="00072972">
        <w:rPr>
          <w:rFonts w:ascii="Times New Roman" w:hAnsi="Times New Roman" w:cs="Times New Roman"/>
          <w:b/>
          <w:color w:val="231F20"/>
          <w:sz w:val="26"/>
          <w:szCs w:val="26"/>
        </w:rPr>
        <w:t>Направления внеурочной деятельности и их содержательное наполнение</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 xml:space="preserve"> </w:t>
      </w:r>
      <w:r w:rsidRPr="00072972">
        <w:rPr>
          <w:i/>
          <w:iCs/>
          <w:color w:val="231F20"/>
          <w:sz w:val="26"/>
          <w:szCs w:val="26"/>
        </w:rPr>
        <w:t>Направления и цели внеурочной деятельности</w:t>
      </w:r>
    </w:p>
    <w:p w:rsidR="004D7D16" w:rsidRPr="00072972" w:rsidRDefault="004D7D16" w:rsidP="00D60592">
      <w:pPr>
        <w:pStyle w:val="a6"/>
        <w:numPr>
          <w:ilvl w:val="0"/>
          <w:numId w:val="3"/>
        </w:numPr>
        <w:tabs>
          <w:tab w:val="left" w:pos="594"/>
        </w:tabs>
        <w:kinsoku w:val="0"/>
        <w:overflowPunct w:val="0"/>
        <w:ind w:left="0" w:firstLine="680"/>
        <w:jc w:val="both"/>
        <w:rPr>
          <w:color w:val="000000"/>
          <w:sz w:val="26"/>
          <w:szCs w:val="26"/>
        </w:rPr>
      </w:pPr>
      <w:r w:rsidRPr="00072972">
        <w:rPr>
          <w:b/>
          <w:bCs/>
          <w:color w:val="231F20"/>
          <w:sz w:val="26"/>
          <w:szCs w:val="26"/>
        </w:rPr>
        <w:t xml:space="preserve">Спортивно-оздоровительная деятельность </w:t>
      </w:r>
      <w:r w:rsidRPr="00072972">
        <w:rPr>
          <w:color w:val="231F20"/>
          <w:sz w:val="26"/>
          <w:szCs w:val="26"/>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D7D16" w:rsidRPr="00072972" w:rsidRDefault="004D7D16" w:rsidP="00D60592">
      <w:pPr>
        <w:widowControl w:val="0"/>
        <w:numPr>
          <w:ilvl w:val="0"/>
          <w:numId w:val="3"/>
        </w:numPr>
        <w:tabs>
          <w:tab w:val="left" w:pos="594"/>
        </w:tabs>
        <w:kinsoku w:val="0"/>
        <w:overflowPunct w:val="0"/>
        <w:autoSpaceDE w:val="0"/>
        <w:autoSpaceDN w:val="0"/>
        <w:adjustRightInd w:val="0"/>
        <w:spacing w:after="0" w:line="240" w:lineRule="auto"/>
        <w:ind w:firstLine="680"/>
        <w:jc w:val="both"/>
        <w:rPr>
          <w:rFonts w:ascii="Times New Roman" w:hAnsi="Times New Roman" w:cs="Times New Roman"/>
          <w:color w:val="000000"/>
          <w:sz w:val="26"/>
          <w:szCs w:val="26"/>
        </w:rPr>
      </w:pPr>
      <w:r w:rsidRPr="00072972">
        <w:rPr>
          <w:rFonts w:ascii="Times New Roman" w:hAnsi="Times New Roman" w:cs="Times New Roman"/>
          <w:b/>
          <w:bCs/>
          <w:color w:val="231F20"/>
          <w:sz w:val="26"/>
          <w:szCs w:val="26"/>
        </w:rPr>
        <w:t xml:space="preserve">Проектно-исследовательская деятельность </w:t>
      </w:r>
      <w:r w:rsidRPr="00072972">
        <w:rPr>
          <w:rFonts w:ascii="Times New Roman" w:hAnsi="Times New Roman" w:cs="Times New Roman"/>
          <w:color w:val="231F20"/>
          <w:sz w:val="26"/>
          <w:szCs w:val="26"/>
        </w:rPr>
        <w:t>организуется как углубленное изучение у</w:t>
      </w:r>
      <w:r w:rsidR="00625F28">
        <w:rPr>
          <w:rFonts w:ascii="Times New Roman" w:hAnsi="Times New Roman" w:cs="Times New Roman"/>
          <w:color w:val="231F20"/>
          <w:sz w:val="26"/>
          <w:szCs w:val="26"/>
        </w:rPr>
        <w:t>чебных предметов в процессе со</w:t>
      </w:r>
      <w:r w:rsidRPr="00072972">
        <w:rPr>
          <w:rFonts w:ascii="Times New Roman" w:hAnsi="Times New Roman" w:cs="Times New Roman"/>
          <w:color w:val="231F20"/>
          <w:sz w:val="26"/>
          <w:szCs w:val="26"/>
        </w:rPr>
        <w:t xml:space="preserve">вместной деятельности по </w:t>
      </w:r>
      <w:r w:rsidRPr="00072972">
        <w:rPr>
          <w:rFonts w:ascii="Times New Roman" w:hAnsi="Times New Roman" w:cs="Times New Roman"/>
          <w:color w:val="231F20"/>
          <w:sz w:val="26"/>
          <w:szCs w:val="26"/>
        </w:rPr>
        <w:lastRenderedPageBreak/>
        <w:t>выполнению проектов.</w:t>
      </w:r>
    </w:p>
    <w:p w:rsidR="004D7D16" w:rsidRPr="00072972" w:rsidRDefault="004D7D16" w:rsidP="00D60592">
      <w:pPr>
        <w:pStyle w:val="a6"/>
        <w:numPr>
          <w:ilvl w:val="0"/>
          <w:numId w:val="3"/>
        </w:numPr>
        <w:tabs>
          <w:tab w:val="left" w:pos="594"/>
        </w:tabs>
        <w:kinsoku w:val="0"/>
        <w:overflowPunct w:val="0"/>
        <w:ind w:left="0" w:firstLine="680"/>
        <w:jc w:val="both"/>
        <w:rPr>
          <w:color w:val="000000"/>
          <w:sz w:val="26"/>
          <w:szCs w:val="26"/>
        </w:rPr>
      </w:pPr>
      <w:r w:rsidRPr="00072972">
        <w:rPr>
          <w:b/>
          <w:bCs/>
          <w:color w:val="231F20"/>
          <w:sz w:val="26"/>
          <w:szCs w:val="26"/>
        </w:rPr>
        <w:t xml:space="preserve">Коммуникативная деятельность </w:t>
      </w:r>
      <w:r w:rsidRPr="00072972">
        <w:rPr>
          <w:color w:val="231F20"/>
          <w:sz w:val="26"/>
          <w:szCs w:val="26"/>
        </w:rPr>
        <w:t>направлена на совершенствование функциональной коммуникативной грамотности, культуры диалогического общения и словесного творчества.</w:t>
      </w:r>
    </w:p>
    <w:p w:rsidR="004D7D16" w:rsidRPr="00072972" w:rsidRDefault="004D7D16" w:rsidP="00D60592">
      <w:pPr>
        <w:pStyle w:val="a6"/>
        <w:numPr>
          <w:ilvl w:val="0"/>
          <w:numId w:val="3"/>
        </w:numPr>
        <w:tabs>
          <w:tab w:val="left" w:pos="593"/>
        </w:tabs>
        <w:kinsoku w:val="0"/>
        <w:overflowPunct w:val="0"/>
        <w:ind w:left="0" w:firstLine="680"/>
        <w:jc w:val="both"/>
        <w:rPr>
          <w:color w:val="000000"/>
          <w:sz w:val="26"/>
          <w:szCs w:val="26"/>
        </w:rPr>
      </w:pPr>
      <w:r w:rsidRPr="00072972">
        <w:rPr>
          <w:b/>
          <w:bCs/>
          <w:color w:val="231F20"/>
          <w:sz w:val="26"/>
          <w:szCs w:val="26"/>
        </w:rPr>
        <w:t xml:space="preserve">Художественно-эстетическая творческая деятельность </w:t>
      </w:r>
      <w:r w:rsidRPr="00072972">
        <w:rPr>
          <w:color w:val="231F20"/>
          <w:sz w:val="26"/>
          <w:szCs w:val="26"/>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D7D16" w:rsidRPr="00072972" w:rsidRDefault="004D7D16" w:rsidP="00D60592">
      <w:pPr>
        <w:pStyle w:val="a6"/>
        <w:numPr>
          <w:ilvl w:val="0"/>
          <w:numId w:val="3"/>
        </w:numPr>
        <w:tabs>
          <w:tab w:val="left" w:pos="594"/>
        </w:tabs>
        <w:kinsoku w:val="0"/>
        <w:overflowPunct w:val="0"/>
        <w:ind w:left="0" w:firstLine="680"/>
        <w:jc w:val="both"/>
        <w:rPr>
          <w:color w:val="000000"/>
          <w:sz w:val="26"/>
          <w:szCs w:val="26"/>
        </w:rPr>
      </w:pPr>
      <w:r w:rsidRPr="00072972">
        <w:rPr>
          <w:b/>
          <w:bCs/>
          <w:color w:val="231F20"/>
          <w:sz w:val="26"/>
          <w:szCs w:val="26"/>
        </w:rPr>
        <w:t xml:space="preserve">Информационная культура </w:t>
      </w:r>
      <w:r w:rsidRPr="00072972">
        <w:rPr>
          <w:color w:val="231F20"/>
          <w:sz w:val="26"/>
          <w:szCs w:val="26"/>
        </w:rPr>
        <w:t>предполагает учебные курсы в рамках внеурочной деятельности, которые формируют пред- ставления  младших  школьников  о  разнообразных  современных информационных средствах и навыки выполнения разных видов работ на компьютере.</w:t>
      </w:r>
    </w:p>
    <w:p w:rsidR="004D7D16" w:rsidRPr="00072972" w:rsidRDefault="004D7D16" w:rsidP="00D60592">
      <w:pPr>
        <w:pStyle w:val="a6"/>
        <w:numPr>
          <w:ilvl w:val="0"/>
          <w:numId w:val="3"/>
        </w:numPr>
        <w:tabs>
          <w:tab w:val="left" w:pos="594"/>
        </w:tabs>
        <w:kinsoku w:val="0"/>
        <w:overflowPunct w:val="0"/>
        <w:ind w:left="0" w:firstLine="680"/>
        <w:jc w:val="both"/>
        <w:rPr>
          <w:color w:val="000000"/>
          <w:sz w:val="26"/>
          <w:szCs w:val="26"/>
        </w:rPr>
      </w:pPr>
      <w:r w:rsidRPr="00072972">
        <w:rPr>
          <w:b/>
          <w:bCs/>
          <w:color w:val="231F20"/>
          <w:sz w:val="26"/>
          <w:szCs w:val="26"/>
        </w:rPr>
        <w:t xml:space="preserve">Интеллектуальные марафоны </w:t>
      </w:r>
      <w:r w:rsidRPr="00072972">
        <w:rPr>
          <w:color w:val="231F20"/>
          <w:sz w:val="26"/>
          <w:szCs w:val="26"/>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4D7D16" w:rsidRPr="00072972" w:rsidRDefault="004D7D16" w:rsidP="00072972">
      <w:pPr>
        <w:kinsoku w:val="0"/>
        <w:overflowPunct w:val="0"/>
        <w:spacing w:after="0" w:line="240" w:lineRule="auto"/>
        <w:ind w:firstLine="680"/>
        <w:jc w:val="both"/>
        <w:rPr>
          <w:rFonts w:ascii="Times New Roman" w:hAnsi="Times New Roman" w:cs="Times New Roman"/>
          <w:color w:val="000000"/>
          <w:sz w:val="26"/>
          <w:szCs w:val="26"/>
        </w:rPr>
      </w:pPr>
      <w:r w:rsidRPr="00072972">
        <w:rPr>
          <w:rFonts w:ascii="Times New Roman" w:hAnsi="Times New Roman" w:cs="Times New Roman"/>
          <w:color w:val="231F20"/>
          <w:sz w:val="26"/>
          <w:szCs w:val="26"/>
        </w:rPr>
        <w:t xml:space="preserve">Выбор </w:t>
      </w:r>
      <w:r w:rsidRPr="00072972">
        <w:rPr>
          <w:rFonts w:ascii="Times New Roman" w:hAnsi="Times New Roman" w:cs="Times New Roman"/>
          <w:b/>
          <w:bCs/>
          <w:color w:val="231F20"/>
          <w:sz w:val="26"/>
          <w:szCs w:val="26"/>
        </w:rPr>
        <w:t xml:space="preserve">форм организации внеурочной деятельности </w:t>
      </w:r>
      <w:r w:rsidRPr="00072972">
        <w:rPr>
          <w:rFonts w:ascii="Times New Roman" w:hAnsi="Times New Roman" w:cs="Times New Roman"/>
          <w:color w:val="231F20"/>
          <w:sz w:val="26"/>
          <w:szCs w:val="26"/>
        </w:rPr>
        <w:t>подчиняется  следующим   требованиям:</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—целесообразность использования данной формы для решения поставленных задач конкретного направления;</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—учет специфики коммуникативной деятельности, которая сопровождает то или иное направление внеучебной деятельности;</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—использование форм организации, предполагающих использование средств ИКТ.</w:t>
      </w:r>
    </w:p>
    <w:p w:rsidR="009F2C19" w:rsidRDefault="004D7D16" w:rsidP="00072972">
      <w:pPr>
        <w:pStyle w:val="a6"/>
        <w:kinsoku w:val="0"/>
        <w:overflowPunct w:val="0"/>
        <w:ind w:left="0" w:firstLine="680"/>
        <w:jc w:val="both"/>
        <w:rPr>
          <w:color w:val="231F20"/>
          <w:sz w:val="26"/>
          <w:szCs w:val="26"/>
        </w:rPr>
      </w:pPr>
      <w:r w:rsidRPr="00072972">
        <w:rPr>
          <w:color w:val="231F20"/>
          <w:sz w:val="26"/>
          <w:szCs w:val="26"/>
        </w:rPr>
        <w:t>Формы организации внеурочной деятельности</w:t>
      </w:r>
      <w:r w:rsidR="009F2C19">
        <w:rPr>
          <w:color w:val="231F20"/>
          <w:sz w:val="26"/>
          <w:szCs w:val="26"/>
        </w:rPr>
        <w:t xml:space="preserve"> в</w:t>
      </w:r>
      <w:r w:rsidRPr="00072972">
        <w:rPr>
          <w:color w:val="231F20"/>
          <w:sz w:val="26"/>
          <w:szCs w:val="26"/>
        </w:rPr>
        <w:t xml:space="preserve"> МБОУ </w:t>
      </w:r>
      <w:r w:rsidR="009F2C19" w:rsidRPr="009F2C19">
        <w:rPr>
          <w:color w:val="231F20"/>
          <w:sz w:val="26"/>
          <w:szCs w:val="26"/>
        </w:rPr>
        <w:t xml:space="preserve">«ШИ с. Омолон» </w:t>
      </w:r>
      <w:r w:rsidRPr="00072972">
        <w:rPr>
          <w:color w:val="231F20"/>
          <w:sz w:val="26"/>
          <w:szCs w:val="26"/>
        </w:rPr>
        <w:t xml:space="preserve">следующие: учебные курсы и факультативы; художественные, </w:t>
      </w:r>
      <w:r w:rsidR="009F2C19">
        <w:rPr>
          <w:color w:val="231F20"/>
          <w:sz w:val="26"/>
          <w:szCs w:val="26"/>
        </w:rPr>
        <w:t>соревно</w:t>
      </w:r>
      <w:r w:rsidRPr="00072972">
        <w:rPr>
          <w:color w:val="231F20"/>
          <w:sz w:val="26"/>
          <w:szCs w:val="26"/>
        </w:rPr>
        <w:t>вательные мероприятия, секции, экскурсии, мини-исследования</w:t>
      </w:r>
      <w:r w:rsidR="009F2C19">
        <w:rPr>
          <w:color w:val="231F20"/>
          <w:sz w:val="26"/>
          <w:szCs w:val="26"/>
        </w:rPr>
        <w:t>.</w:t>
      </w:r>
    </w:p>
    <w:p w:rsidR="004D7D16"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9F27F7" w:rsidRPr="00072972" w:rsidRDefault="004D7D16" w:rsidP="00072972">
      <w:pPr>
        <w:pStyle w:val="a6"/>
        <w:kinsoku w:val="0"/>
        <w:overflowPunct w:val="0"/>
        <w:ind w:left="0" w:firstLine="680"/>
        <w:jc w:val="both"/>
        <w:rPr>
          <w:color w:val="000000"/>
          <w:sz w:val="26"/>
          <w:szCs w:val="26"/>
        </w:rPr>
      </w:pPr>
      <w:r w:rsidRPr="00072972">
        <w:rPr>
          <w:color w:val="231F20"/>
          <w:sz w:val="26"/>
          <w:szCs w:val="26"/>
        </w:rPr>
        <w:t>Внеурочная деятельность тесно связана с дополнительным образованием  детей  в  части  создания  условий  для  развития</w:t>
      </w:r>
      <w:r w:rsidR="009F27F7" w:rsidRPr="00072972">
        <w:rPr>
          <w:color w:val="231F20"/>
        </w:rPr>
        <w:t xml:space="preserve"> </w:t>
      </w:r>
      <w:r w:rsidR="009F27F7" w:rsidRPr="00072972">
        <w:rPr>
          <w:color w:val="231F20"/>
          <w:sz w:val="26"/>
          <w:szCs w:val="26"/>
        </w:rPr>
        <w:t>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F27F7" w:rsidRPr="00072972" w:rsidRDefault="009F27F7" w:rsidP="00072972">
      <w:pPr>
        <w:pStyle w:val="a6"/>
        <w:kinsoku w:val="0"/>
        <w:overflowPunct w:val="0"/>
        <w:ind w:left="0" w:firstLine="680"/>
        <w:jc w:val="both"/>
        <w:rPr>
          <w:color w:val="000000"/>
          <w:sz w:val="26"/>
          <w:szCs w:val="26"/>
        </w:rPr>
      </w:pPr>
      <w:r w:rsidRPr="00072972">
        <w:rPr>
          <w:color w:val="231F20"/>
          <w:sz w:val="26"/>
          <w:szCs w:val="26"/>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9F27F7" w:rsidRPr="00072972" w:rsidRDefault="009F27F7" w:rsidP="00072972">
      <w:pPr>
        <w:kinsoku w:val="0"/>
        <w:overflowPunct w:val="0"/>
        <w:spacing w:after="0" w:line="240" w:lineRule="auto"/>
        <w:ind w:firstLine="680"/>
        <w:jc w:val="both"/>
        <w:rPr>
          <w:rFonts w:ascii="Times New Roman" w:hAnsi="Times New Roman" w:cs="Times New Roman"/>
          <w:b/>
          <w:color w:val="231F20"/>
          <w:sz w:val="26"/>
          <w:szCs w:val="26"/>
        </w:rPr>
      </w:pPr>
      <w:r w:rsidRPr="00072972">
        <w:rPr>
          <w:rFonts w:ascii="Times New Roman" w:hAnsi="Times New Roman" w:cs="Times New Roman"/>
          <w:b/>
          <w:color w:val="231F20"/>
          <w:sz w:val="26"/>
          <w:szCs w:val="26"/>
        </w:rPr>
        <w:t>Основные направления внеурочной деятельности</w:t>
      </w:r>
    </w:p>
    <w:p w:rsidR="009F27F7" w:rsidRPr="00072972" w:rsidRDefault="009F27F7" w:rsidP="00D60592">
      <w:pPr>
        <w:pStyle w:val="41"/>
        <w:numPr>
          <w:ilvl w:val="0"/>
          <w:numId w:val="2"/>
        </w:numPr>
        <w:tabs>
          <w:tab w:val="left" w:pos="594"/>
        </w:tabs>
        <w:kinsoku w:val="0"/>
        <w:overflowPunct w:val="0"/>
        <w:ind w:left="0" w:firstLine="680"/>
        <w:jc w:val="both"/>
        <w:outlineLvl w:val="9"/>
        <w:rPr>
          <w:b w:val="0"/>
          <w:bCs w:val="0"/>
          <w:color w:val="000000"/>
          <w:sz w:val="26"/>
          <w:szCs w:val="26"/>
        </w:rPr>
      </w:pPr>
      <w:r w:rsidRPr="00072972">
        <w:rPr>
          <w:color w:val="231F20"/>
          <w:sz w:val="26"/>
          <w:szCs w:val="26"/>
        </w:rPr>
        <w:t>Спортивно-оздоровительная деятельность</w:t>
      </w:r>
    </w:p>
    <w:p w:rsidR="009F27F7" w:rsidRPr="00072972" w:rsidRDefault="009F27F7" w:rsidP="00072972">
      <w:pPr>
        <w:pStyle w:val="51"/>
        <w:kinsoku w:val="0"/>
        <w:overflowPunct w:val="0"/>
        <w:ind w:left="0" w:firstLine="680"/>
        <w:jc w:val="both"/>
        <w:outlineLvl w:val="9"/>
        <w:rPr>
          <w:b w:val="0"/>
          <w:i w:val="0"/>
          <w:color w:val="000000"/>
          <w:sz w:val="26"/>
          <w:szCs w:val="26"/>
        </w:rPr>
      </w:pPr>
      <w:r w:rsidRPr="00072972">
        <w:rPr>
          <w:color w:val="231F20"/>
          <w:sz w:val="26"/>
          <w:szCs w:val="26"/>
        </w:rPr>
        <w:t xml:space="preserve"> </w:t>
      </w:r>
      <w:r w:rsidRPr="00072972">
        <w:rPr>
          <w:i w:val="0"/>
          <w:iCs w:val="0"/>
          <w:color w:val="231F20"/>
          <w:sz w:val="26"/>
          <w:szCs w:val="26"/>
        </w:rPr>
        <w:t xml:space="preserve">Цель: </w:t>
      </w:r>
      <w:r w:rsidRPr="00072972">
        <w:rPr>
          <w:b w:val="0"/>
          <w:i w:val="0"/>
          <w:color w:val="231F20"/>
          <w:sz w:val="26"/>
          <w:szCs w:val="26"/>
        </w:rPr>
        <w:t>формирование представлений у обучающихся о здоровом образе жизни, развитие физической активности и двигательных  навыков.</w:t>
      </w:r>
    </w:p>
    <w:p w:rsidR="009F27F7" w:rsidRPr="00072972" w:rsidRDefault="009F27F7" w:rsidP="00072972">
      <w:pPr>
        <w:kinsoku w:val="0"/>
        <w:overflowPunct w:val="0"/>
        <w:spacing w:after="0" w:line="240" w:lineRule="auto"/>
        <w:ind w:firstLine="680"/>
        <w:jc w:val="both"/>
        <w:rPr>
          <w:rFonts w:ascii="Times New Roman" w:hAnsi="Times New Roman" w:cs="Times New Roman"/>
          <w:color w:val="000000"/>
          <w:sz w:val="26"/>
          <w:szCs w:val="26"/>
        </w:rPr>
      </w:pPr>
      <w:r w:rsidRPr="00072972">
        <w:rPr>
          <w:rFonts w:ascii="Times New Roman" w:hAnsi="Times New Roman" w:cs="Times New Roman"/>
          <w:i/>
          <w:iCs/>
          <w:color w:val="231F20"/>
          <w:sz w:val="26"/>
          <w:szCs w:val="26"/>
        </w:rPr>
        <w:t xml:space="preserve">Форма организации: </w:t>
      </w:r>
      <w:r w:rsidRPr="00072972">
        <w:rPr>
          <w:rFonts w:ascii="Times New Roman" w:hAnsi="Times New Roman" w:cs="Times New Roman"/>
          <w:color w:val="231F20"/>
          <w:sz w:val="26"/>
          <w:szCs w:val="26"/>
        </w:rPr>
        <w:t>спортивная студия: учебный курс физической культуры.</w:t>
      </w:r>
    </w:p>
    <w:p w:rsidR="009F27F7" w:rsidRPr="00072972" w:rsidRDefault="009F27F7" w:rsidP="00D60592">
      <w:pPr>
        <w:pStyle w:val="41"/>
        <w:numPr>
          <w:ilvl w:val="0"/>
          <w:numId w:val="2"/>
        </w:numPr>
        <w:tabs>
          <w:tab w:val="left" w:pos="594"/>
        </w:tabs>
        <w:kinsoku w:val="0"/>
        <w:overflowPunct w:val="0"/>
        <w:ind w:left="0" w:firstLine="680"/>
        <w:jc w:val="both"/>
        <w:outlineLvl w:val="9"/>
        <w:rPr>
          <w:color w:val="231F20"/>
          <w:sz w:val="26"/>
          <w:szCs w:val="26"/>
        </w:rPr>
      </w:pPr>
      <w:r w:rsidRPr="00072972">
        <w:rPr>
          <w:color w:val="231F20"/>
          <w:sz w:val="26"/>
          <w:szCs w:val="26"/>
        </w:rPr>
        <w:t>Проектно-исследовательская деятельность</w:t>
      </w:r>
    </w:p>
    <w:p w:rsidR="009F27F7" w:rsidRPr="00072972" w:rsidRDefault="009F27F7" w:rsidP="00072972">
      <w:pPr>
        <w:pStyle w:val="a6"/>
        <w:kinsoku w:val="0"/>
        <w:overflowPunct w:val="0"/>
        <w:ind w:left="0" w:firstLine="680"/>
        <w:jc w:val="both"/>
        <w:rPr>
          <w:color w:val="000000"/>
          <w:sz w:val="26"/>
          <w:szCs w:val="26"/>
        </w:rPr>
      </w:pPr>
      <w:r w:rsidRPr="00072972">
        <w:rPr>
          <w:b/>
          <w:iCs/>
          <w:color w:val="231F20"/>
          <w:sz w:val="26"/>
          <w:szCs w:val="26"/>
        </w:rPr>
        <w:t>Цель</w:t>
      </w:r>
      <w:r w:rsidR="00A5123E" w:rsidRPr="00072972">
        <w:rPr>
          <w:b/>
          <w:iCs/>
          <w:color w:val="231F20"/>
          <w:sz w:val="26"/>
          <w:szCs w:val="26"/>
        </w:rPr>
        <w:t>,</w:t>
      </w:r>
      <w:r w:rsidR="00A5123E" w:rsidRPr="00072972">
        <w:rPr>
          <w:i/>
          <w:iCs/>
          <w:color w:val="231F20"/>
        </w:rPr>
        <w:t xml:space="preserve"> </w:t>
      </w:r>
      <w:r w:rsidR="00A5123E" w:rsidRPr="00072972">
        <w:rPr>
          <w:i/>
          <w:iCs/>
          <w:color w:val="231F20"/>
          <w:sz w:val="26"/>
          <w:szCs w:val="26"/>
        </w:rPr>
        <w:t>(в зависимости от темы выбранного проекта)</w:t>
      </w:r>
      <w:r w:rsidRPr="00072972">
        <w:rPr>
          <w:i/>
          <w:iCs/>
          <w:color w:val="231F20"/>
          <w:sz w:val="26"/>
          <w:szCs w:val="26"/>
        </w:rPr>
        <w:t xml:space="preserve">: </w:t>
      </w:r>
      <w:r w:rsidR="00A5123E" w:rsidRPr="00072972">
        <w:rPr>
          <w:color w:val="231F20"/>
          <w:sz w:val="26"/>
          <w:szCs w:val="26"/>
        </w:rPr>
        <w:t xml:space="preserve">развитие общей культуры </w:t>
      </w:r>
      <w:r w:rsidR="00A5123E" w:rsidRPr="00072972">
        <w:rPr>
          <w:color w:val="231F20"/>
          <w:sz w:val="26"/>
          <w:szCs w:val="26"/>
        </w:rPr>
        <w:lastRenderedPageBreak/>
        <w:t xml:space="preserve">обучающихся; </w:t>
      </w:r>
      <w:r w:rsidRPr="00072972">
        <w:rPr>
          <w:color w:val="231F20"/>
          <w:sz w:val="26"/>
          <w:szCs w:val="26"/>
        </w:rPr>
        <w:t xml:space="preserve">расширение знаний </w:t>
      </w:r>
      <w:r w:rsidR="00A5123E" w:rsidRPr="00072972">
        <w:rPr>
          <w:color w:val="231F20"/>
          <w:sz w:val="26"/>
          <w:szCs w:val="26"/>
        </w:rPr>
        <w:t>об</w:t>
      </w:r>
      <w:r w:rsidRPr="00072972">
        <w:rPr>
          <w:color w:val="231F20"/>
          <w:sz w:val="26"/>
          <w:szCs w:val="26"/>
        </w:rPr>
        <w:t>уча</w:t>
      </w:r>
      <w:r w:rsidR="00A5123E" w:rsidRPr="00072972">
        <w:rPr>
          <w:color w:val="231F20"/>
          <w:sz w:val="26"/>
          <w:szCs w:val="26"/>
        </w:rPr>
        <w:t>ю</w:t>
      </w:r>
      <w:r w:rsidRPr="00072972">
        <w:rPr>
          <w:color w:val="231F20"/>
          <w:sz w:val="26"/>
          <w:szCs w:val="26"/>
        </w:rPr>
        <w:t xml:space="preserve">щихся </w:t>
      </w:r>
      <w:r w:rsidR="00A5123E" w:rsidRPr="00072972">
        <w:rPr>
          <w:color w:val="231F20"/>
          <w:sz w:val="26"/>
          <w:szCs w:val="26"/>
        </w:rPr>
        <w:t xml:space="preserve">по предметам, </w:t>
      </w:r>
      <w:r w:rsidRPr="00072972">
        <w:rPr>
          <w:color w:val="231F20"/>
          <w:sz w:val="26"/>
          <w:szCs w:val="26"/>
        </w:rPr>
        <w:t xml:space="preserve">формирование умения работать с разными источниками информации; развитие познавательной активности и интереса </w:t>
      </w:r>
      <w:r w:rsidR="00A5123E" w:rsidRPr="00072972">
        <w:rPr>
          <w:color w:val="231F20"/>
          <w:sz w:val="26"/>
          <w:szCs w:val="26"/>
        </w:rPr>
        <w:t>к различным сферам деятельности</w:t>
      </w:r>
      <w:r w:rsidRPr="00072972">
        <w:rPr>
          <w:color w:val="231F20"/>
          <w:sz w:val="26"/>
          <w:szCs w:val="26"/>
        </w:rPr>
        <w:t>;</w:t>
      </w:r>
      <w:r w:rsidR="00A5123E" w:rsidRPr="00072972">
        <w:rPr>
          <w:color w:val="231F20"/>
          <w:sz w:val="26"/>
          <w:szCs w:val="26"/>
        </w:rPr>
        <w:t xml:space="preserve"> углубление интереса   к самостоятельной познавательной и проектной деятельности.</w:t>
      </w:r>
    </w:p>
    <w:p w:rsidR="001C34D3" w:rsidRPr="00072972" w:rsidRDefault="009F27F7" w:rsidP="00072972">
      <w:pPr>
        <w:pStyle w:val="a6"/>
        <w:kinsoku w:val="0"/>
        <w:overflowPunct w:val="0"/>
        <w:ind w:left="0" w:firstLine="680"/>
        <w:jc w:val="both"/>
        <w:rPr>
          <w:color w:val="231F20"/>
          <w:sz w:val="26"/>
          <w:szCs w:val="26"/>
        </w:rPr>
      </w:pPr>
      <w:r w:rsidRPr="00072972">
        <w:rPr>
          <w:i/>
          <w:iCs/>
          <w:color w:val="231F20"/>
          <w:sz w:val="26"/>
          <w:szCs w:val="26"/>
        </w:rPr>
        <w:t>Форма организации</w:t>
      </w:r>
      <w:r w:rsidRPr="00072972">
        <w:rPr>
          <w:color w:val="231F20"/>
          <w:sz w:val="26"/>
          <w:szCs w:val="26"/>
        </w:rPr>
        <w:t>: факультативны</w:t>
      </w:r>
      <w:r w:rsidR="00A5123E" w:rsidRPr="00072972">
        <w:rPr>
          <w:color w:val="231F20"/>
          <w:sz w:val="26"/>
          <w:szCs w:val="26"/>
        </w:rPr>
        <w:t>е</w:t>
      </w:r>
      <w:r w:rsidRPr="00072972">
        <w:rPr>
          <w:color w:val="231F20"/>
          <w:sz w:val="26"/>
          <w:szCs w:val="26"/>
        </w:rPr>
        <w:t xml:space="preserve"> курс</w:t>
      </w:r>
      <w:r w:rsidR="00A5123E" w:rsidRPr="00072972">
        <w:rPr>
          <w:color w:val="231F20"/>
          <w:sz w:val="26"/>
          <w:szCs w:val="26"/>
        </w:rPr>
        <w:t xml:space="preserve">ы </w:t>
      </w:r>
      <w:r w:rsidRPr="00072972">
        <w:rPr>
          <w:color w:val="231F20"/>
          <w:sz w:val="26"/>
          <w:szCs w:val="26"/>
        </w:rPr>
        <w:t xml:space="preserve"> </w:t>
      </w:r>
      <w:r w:rsidR="00A5123E" w:rsidRPr="00072972">
        <w:rPr>
          <w:color w:val="231F20"/>
          <w:sz w:val="26"/>
          <w:szCs w:val="26"/>
        </w:rPr>
        <w:t xml:space="preserve"> по направлениям проектной деятельности, </w:t>
      </w:r>
      <w:r w:rsidRPr="00072972">
        <w:rPr>
          <w:color w:val="231F20"/>
          <w:sz w:val="26"/>
          <w:szCs w:val="26"/>
        </w:rPr>
        <w:t xml:space="preserve"> творческие</w:t>
      </w:r>
      <w:r w:rsidR="00A5123E" w:rsidRPr="00072972">
        <w:rPr>
          <w:color w:val="231F20"/>
          <w:sz w:val="26"/>
          <w:szCs w:val="26"/>
        </w:rPr>
        <w:t xml:space="preserve">, исследовательские </w:t>
      </w:r>
      <w:r w:rsidRPr="00072972">
        <w:rPr>
          <w:color w:val="231F20"/>
          <w:sz w:val="26"/>
          <w:szCs w:val="26"/>
        </w:rPr>
        <w:t xml:space="preserve"> проекты</w:t>
      </w:r>
      <w:r w:rsidR="00A5123E" w:rsidRPr="00072972">
        <w:rPr>
          <w:color w:val="231F20"/>
          <w:sz w:val="26"/>
          <w:szCs w:val="26"/>
        </w:rPr>
        <w:t>,</w:t>
      </w:r>
      <w:r w:rsidRPr="00072972">
        <w:rPr>
          <w:color w:val="231F20"/>
          <w:sz w:val="26"/>
          <w:szCs w:val="26"/>
        </w:rPr>
        <w:t xml:space="preserve"> </w:t>
      </w:r>
      <w:r w:rsidR="00A5123E" w:rsidRPr="00072972">
        <w:rPr>
          <w:color w:val="231F20"/>
          <w:sz w:val="26"/>
          <w:szCs w:val="26"/>
        </w:rPr>
        <w:t>выполнение и защита мини-проектов, по выбранному направлению деятельности, игры-соревнования.</w:t>
      </w:r>
    </w:p>
    <w:p w:rsidR="001C34D3" w:rsidRPr="00072972" w:rsidRDefault="00A5123E" w:rsidP="00D60592">
      <w:pPr>
        <w:pStyle w:val="41"/>
        <w:numPr>
          <w:ilvl w:val="0"/>
          <w:numId w:val="2"/>
        </w:numPr>
        <w:tabs>
          <w:tab w:val="left" w:pos="594"/>
        </w:tabs>
        <w:kinsoku w:val="0"/>
        <w:overflowPunct w:val="0"/>
        <w:ind w:left="0" w:firstLine="680"/>
        <w:jc w:val="both"/>
        <w:outlineLvl w:val="9"/>
        <w:rPr>
          <w:color w:val="231F20"/>
          <w:sz w:val="26"/>
          <w:szCs w:val="26"/>
        </w:rPr>
      </w:pPr>
      <w:r w:rsidRPr="00072972">
        <w:rPr>
          <w:color w:val="231F20"/>
          <w:sz w:val="26"/>
          <w:szCs w:val="26"/>
        </w:rPr>
        <w:t xml:space="preserve">  </w:t>
      </w:r>
      <w:r w:rsidR="001C34D3" w:rsidRPr="00072972">
        <w:rPr>
          <w:color w:val="231F20"/>
          <w:sz w:val="26"/>
          <w:szCs w:val="26"/>
        </w:rPr>
        <w:t>Коммуникативная деятельность</w:t>
      </w:r>
    </w:p>
    <w:p w:rsidR="001C34D3" w:rsidRPr="00072972" w:rsidRDefault="00A5123E" w:rsidP="00072972">
      <w:pPr>
        <w:pStyle w:val="a6"/>
        <w:kinsoku w:val="0"/>
        <w:overflowPunct w:val="0"/>
        <w:ind w:left="0" w:firstLine="680"/>
        <w:jc w:val="both"/>
        <w:rPr>
          <w:color w:val="000000"/>
          <w:sz w:val="26"/>
          <w:szCs w:val="26"/>
        </w:rPr>
      </w:pPr>
      <w:r w:rsidRPr="00072972">
        <w:rPr>
          <w:color w:val="231F20"/>
          <w:sz w:val="26"/>
          <w:szCs w:val="26"/>
        </w:rPr>
        <w:t xml:space="preserve"> </w:t>
      </w:r>
      <w:r w:rsidR="001C34D3" w:rsidRPr="00072972">
        <w:rPr>
          <w:i/>
          <w:iCs/>
          <w:color w:val="231F20"/>
          <w:sz w:val="26"/>
          <w:szCs w:val="26"/>
        </w:rPr>
        <w:t xml:space="preserve">Цель (в зависимости от выбранного вида деятельности): </w:t>
      </w:r>
      <w:r w:rsidR="001C34D3" w:rsidRPr="00072972">
        <w:rPr>
          <w:color w:val="231F20"/>
          <w:sz w:val="26"/>
          <w:szCs w:val="26"/>
        </w:rPr>
        <w:t>совершенствование функциональной языковой и коммуникативной грамотности, культуры диалогического обще- ния и словесного творчества; развитие способности работать в команде, соблюдения правил ведения дискуссии, развитие языковой интуиции, совершенствование читательской грамотности младших школьников и др.</w:t>
      </w:r>
    </w:p>
    <w:p w:rsidR="001C34D3" w:rsidRPr="00072972" w:rsidRDefault="001C34D3" w:rsidP="00072972">
      <w:pPr>
        <w:pStyle w:val="a6"/>
        <w:kinsoku w:val="0"/>
        <w:overflowPunct w:val="0"/>
        <w:ind w:left="0" w:firstLine="680"/>
        <w:jc w:val="both"/>
        <w:rPr>
          <w:color w:val="231F20"/>
          <w:sz w:val="26"/>
          <w:szCs w:val="26"/>
        </w:rPr>
      </w:pPr>
      <w:r w:rsidRPr="00072972">
        <w:rPr>
          <w:i/>
          <w:iCs/>
          <w:color w:val="231F20"/>
          <w:sz w:val="26"/>
          <w:szCs w:val="26"/>
        </w:rPr>
        <w:t xml:space="preserve">Форма организации: </w:t>
      </w:r>
      <w:r w:rsidRPr="00072972">
        <w:rPr>
          <w:color w:val="231F20"/>
          <w:sz w:val="26"/>
          <w:szCs w:val="26"/>
        </w:rPr>
        <w:t>творческая студия,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дискуссионный клуб, литературный кружок, учебный курс в форме факультатива, лаборатория.</w:t>
      </w:r>
    </w:p>
    <w:p w:rsidR="00B85B89" w:rsidRPr="00072972" w:rsidRDefault="00B85B89" w:rsidP="00D60592">
      <w:pPr>
        <w:pStyle w:val="41"/>
        <w:numPr>
          <w:ilvl w:val="0"/>
          <w:numId w:val="2"/>
        </w:numPr>
        <w:tabs>
          <w:tab w:val="left" w:pos="593"/>
        </w:tabs>
        <w:kinsoku w:val="0"/>
        <w:overflowPunct w:val="0"/>
        <w:ind w:left="0" w:firstLine="680"/>
        <w:jc w:val="both"/>
        <w:outlineLvl w:val="9"/>
        <w:rPr>
          <w:color w:val="231F20"/>
          <w:sz w:val="26"/>
          <w:szCs w:val="26"/>
        </w:rPr>
      </w:pPr>
      <w:r w:rsidRPr="00072972">
        <w:rPr>
          <w:color w:val="231F20"/>
          <w:sz w:val="26"/>
          <w:szCs w:val="26"/>
        </w:rPr>
        <w:t>Художественно-эстетическая творческая деятельность</w:t>
      </w:r>
    </w:p>
    <w:p w:rsidR="00692782" w:rsidRPr="00072972" w:rsidRDefault="00692782" w:rsidP="00072972">
      <w:pPr>
        <w:pStyle w:val="a6"/>
        <w:kinsoku w:val="0"/>
        <w:overflowPunct w:val="0"/>
        <w:ind w:left="0" w:firstLine="680"/>
        <w:jc w:val="both"/>
        <w:rPr>
          <w:color w:val="000000"/>
          <w:sz w:val="26"/>
          <w:szCs w:val="26"/>
        </w:rPr>
      </w:pPr>
      <w:r w:rsidRPr="00072972">
        <w:rPr>
          <w:i/>
          <w:iCs/>
          <w:color w:val="231F20"/>
          <w:sz w:val="26"/>
          <w:szCs w:val="26"/>
        </w:rPr>
        <w:t>Цель (в зависимости от выбранного вида деятельности)</w:t>
      </w:r>
      <w:r w:rsidRPr="00072972">
        <w:rPr>
          <w:color w:val="231F20"/>
          <w:sz w:val="26"/>
          <w:szCs w:val="26"/>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развитие культуры движений под музыку; способность к импровизации и творчеству;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развитие творческих способностей и другое.</w:t>
      </w:r>
    </w:p>
    <w:p w:rsidR="00692782" w:rsidRPr="00072972" w:rsidRDefault="00692782" w:rsidP="00072972">
      <w:pPr>
        <w:pStyle w:val="a6"/>
        <w:kinsoku w:val="0"/>
        <w:overflowPunct w:val="0"/>
        <w:ind w:left="0" w:firstLine="680"/>
        <w:jc w:val="both"/>
        <w:rPr>
          <w:color w:val="231F20"/>
          <w:sz w:val="26"/>
          <w:szCs w:val="26"/>
        </w:rPr>
      </w:pPr>
      <w:r w:rsidRPr="00072972">
        <w:rPr>
          <w:i/>
          <w:iCs/>
          <w:color w:val="231F20"/>
          <w:sz w:val="26"/>
          <w:szCs w:val="26"/>
        </w:rPr>
        <w:t xml:space="preserve">Форма организации: </w:t>
      </w:r>
      <w:r w:rsidRPr="00072972">
        <w:rPr>
          <w:color w:val="231F20"/>
          <w:sz w:val="26"/>
          <w:szCs w:val="26"/>
        </w:rPr>
        <w:t>творческие мастерские, музыкальный салон, театральная студия; выставки творческих работ;    студия ритмики и пластики, конкурс пластических образов, постановка концертных номеров; театральных спектаклей.</w:t>
      </w:r>
    </w:p>
    <w:p w:rsidR="00692782" w:rsidRPr="00072972" w:rsidRDefault="00692782" w:rsidP="00D60592">
      <w:pPr>
        <w:pStyle w:val="41"/>
        <w:numPr>
          <w:ilvl w:val="0"/>
          <w:numId w:val="2"/>
        </w:numPr>
        <w:tabs>
          <w:tab w:val="left" w:pos="594"/>
        </w:tabs>
        <w:kinsoku w:val="0"/>
        <w:overflowPunct w:val="0"/>
        <w:ind w:left="0" w:firstLine="680"/>
        <w:jc w:val="both"/>
        <w:outlineLvl w:val="9"/>
        <w:rPr>
          <w:b w:val="0"/>
          <w:bCs w:val="0"/>
          <w:color w:val="000000"/>
          <w:sz w:val="26"/>
          <w:szCs w:val="26"/>
        </w:rPr>
      </w:pPr>
      <w:r w:rsidRPr="00072972">
        <w:rPr>
          <w:color w:val="231F20"/>
          <w:sz w:val="26"/>
          <w:szCs w:val="26"/>
        </w:rPr>
        <w:t>Информационная культура</w:t>
      </w:r>
    </w:p>
    <w:p w:rsidR="00615D4E" w:rsidRPr="00072972" w:rsidRDefault="00692782" w:rsidP="00072972">
      <w:pPr>
        <w:pStyle w:val="a6"/>
        <w:kinsoku w:val="0"/>
        <w:overflowPunct w:val="0"/>
        <w:ind w:left="0" w:firstLine="680"/>
        <w:jc w:val="both"/>
        <w:rPr>
          <w:color w:val="231F20"/>
          <w:sz w:val="26"/>
          <w:szCs w:val="26"/>
        </w:rPr>
      </w:pPr>
      <w:r w:rsidRPr="00072972">
        <w:rPr>
          <w:color w:val="231F20"/>
          <w:sz w:val="26"/>
          <w:szCs w:val="26"/>
        </w:rPr>
        <w:t xml:space="preserve"> </w:t>
      </w:r>
      <w:r w:rsidRPr="00072972">
        <w:rPr>
          <w:i/>
          <w:iCs/>
          <w:color w:val="231F20"/>
          <w:sz w:val="26"/>
          <w:szCs w:val="26"/>
        </w:rPr>
        <w:t xml:space="preserve">Цель: </w:t>
      </w:r>
      <w:r w:rsidRPr="00072972">
        <w:rPr>
          <w:color w:val="231F20"/>
          <w:sz w:val="26"/>
          <w:szCs w:val="26"/>
        </w:rPr>
        <w:t>формирование  представлений  младших  школьников о различных видах современных словарей</w:t>
      </w:r>
      <w:r w:rsidR="00615D4E" w:rsidRPr="00072972">
        <w:rPr>
          <w:color w:val="231F20"/>
          <w:sz w:val="26"/>
          <w:szCs w:val="26"/>
        </w:rPr>
        <w:t>;</w:t>
      </w:r>
      <w:r w:rsidRPr="00072972">
        <w:rPr>
          <w:color w:val="231F20"/>
          <w:sz w:val="26"/>
          <w:szCs w:val="26"/>
        </w:rPr>
        <w:t xml:space="preserve"> </w:t>
      </w:r>
      <w:r w:rsidR="00615D4E" w:rsidRPr="00072972">
        <w:rPr>
          <w:color w:val="231F20"/>
          <w:sz w:val="26"/>
          <w:szCs w:val="26"/>
        </w:rPr>
        <w:t xml:space="preserve"> </w:t>
      </w:r>
      <w:r w:rsidRPr="00072972">
        <w:rPr>
          <w:color w:val="231F20"/>
          <w:sz w:val="26"/>
          <w:szCs w:val="26"/>
        </w:rPr>
        <w:t xml:space="preserve"> знакомство с малоизвестными младшим школьникам словарями русского языка: словарь образцового русского  ударения,  словарь  трудностей  русского  </w:t>
      </w:r>
      <w:r w:rsidR="00615D4E" w:rsidRPr="00072972">
        <w:rPr>
          <w:color w:val="231F20"/>
          <w:sz w:val="26"/>
          <w:szCs w:val="26"/>
        </w:rPr>
        <w:t>языка и другими</w:t>
      </w:r>
      <w:r w:rsidR="000B5267" w:rsidRPr="00072972">
        <w:rPr>
          <w:color w:val="231F20"/>
          <w:sz w:val="26"/>
          <w:szCs w:val="26"/>
        </w:rPr>
        <w:t>; знакомство с миром современных технических устройств и культурой их использования; совершенствование навыка поиска необходимой справочной информации с помощью компьютера.</w:t>
      </w:r>
    </w:p>
    <w:p w:rsidR="00615D4E" w:rsidRPr="00072972" w:rsidRDefault="00615D4E" w:rsidP="00072972">
      <w:pPr>
        <w:kinsoku w:val="0"/>
        <w:overflowPunct w:val="0"/>
        <w:spacing w:after="0" w:line="240" w:lineRule="auto"/>
        <w:ind w:firstLine="680"/>
        <w:jc w:val="both"/>
        <w:rPr>
          <w:rFonts w:ascii="Times New Roman" w:hAnsi="Times New Roman" w:cs="Times New Roman"/>
          <w:color w:val="000000"/>
          <w:sz w:val="26"/>
          <w:szCs w:val="26"/>
        </w:rPr>
      </w:pPr>
      <w:r w:rsidRPr="00072972">
        <w:rPr>
          <w:rFonts w:ascii="Times New Roman" w:hAnsi="Times New Roman" w:cs="Times New Roman"/>
          <w:i/>
          <w:iCs/>
          <w:color w:val="231F20"/>
          <w:sz w:val="26"/>
          <w:szCs w:val="26"/>
        </w:rPr>
        <w:t xml:space="preserve">Форма организации: </w:t>
      </w:r>
      <w:r w:rsidRPr="00072972">
        <w:rPr>
          <w:rFonts w:ascii="Times New Roman" w:hAnsi="Times New Roman" w:cs="Times New Roman"/>
          <w:color w:val="231F20"/>
          <w:sz w:val="26"/>
          <w:szCs w:val="26"/>
        </w:rPr>
        <w:t>учебный курс — факульт</w:t>
      </w:r>
      <w:r w:rsidR="000B5267" w:rsidRPr="00072972">
        <w:rPr>
          <w:rFonts w:ascii="Times New Roman" w:hAnsi="Times New Roman" w:cs="Times New Roman"/>
          <w:color w:val="231F20"/>
          <w:sz w:val="26"/>
          <w:szCs w:val="26"/>
        </w:rPr>
        <w:t>атив; система практических занятий с использованием компьютеров, смартфонов, планшетов, смарт-часов, наушников и пр. технических устройств.</w:t>
      </w:r>
      <w:r w:rsidRPr="00072972">
        <w:rPr>
          <w:rFonts w:ascii="Times New Roman" w:hAnsi="Times New Roman" w:cs="Times New Roman"/>
          <w:color w:val="231F20"/>
          <w:sz w:val="26"/>
          <w:szCs w:val="26"/>
        </w:rPr>
        <w:t xml:space="preserve"> </w:t>
      </w:r>
      <w:r w:rsidR="000B5267" w:rsidRPr="00072972">
        <w:rPr>
          <w:rFonts w:ascii="Times New Roman" w:hAnsi="Times New Roman" w:cs="Times New Roman"/>
          <w:color w:val="231F20"/>
          <w:sz w:val="26"/>
          <w:szCs w:val="26"/>
        </w:rPr>
        <w:t xml:space="preserve"> </w:t>
      </w:r>
    </w:p>
    <w:p w:rsidR="007347E7" w:rsidRPr="00072972" w:rsidRDefault="007347E7" w:rsidP="00072972">
      <w:pPr>
        <w:autoSpaceDE w:val="0"/>
        <w:autoSpaceDN w:val="0"/>
        <w:adjustRightInd w:val="0"/>
        <w:spacing w:after="0" w:line="240" w:lineRule="auto"/>
        <w:ind w:firstLine="680"/>
        <w:jc w:val="both"/>
        <w:rPr>
          <w:rFonts w:ascii="Times New Roman" w:hAnsi="Times New Roman"/>
          <w:sz w:val="26"/>
          <w:szCs w:val="26"/>
        </w:rPr>
      </w:pPr>
      <w:r w:rsidRPr="00072972">
        <w:rPr>
          <w:rFonts w:ascii="Times New Roman" w:hAnsi="Times New Roman"/>
          <w:sz w:val="26"/>
          <w:szCs w:val="26"/>
        </w:rPr>
        <w:t>Внеурочная деятельность в МБОУ «</w:t>
      </w:r>
      <w:r w:rsidR="00E13BFE">
        <w:rPr>
          <w:rFonts w:ascii="Times New Roman" w:hAnsi="Times New Roman"/>
          <w:sz w:val="26"/>
          <w:szCs w:val="26"/>
        </w:rPr>
        <w:t>ШИ с. Омолон»</w:t>
      </w:r>
      <w:r w:rsidRPr="00072972">
        <w:rPr>
          <w:rFonts w:ascii="Times New Roman" w:hAnsi="Times New Roman"/>
          <w:sz w:val="26"/>
          <w:szCs w:val="26"/>
        </w:rPr>
        <w:t xml:space="preserve"> осуществляется через:</w:t>
      </w:r>
    </w:p>
    <w:p w:rsidR="007347E7" w:rsidRPr="00072972" w:rsidRDefault="007347E7" w:rsidP="00D60592">
      <w:pPr>
        <w:numPr>
          <w:ilvl w:val="0"/>
          <w:numId w:val="4"/>
        </w:numPr>
        <w:tabs>
          <w:tab w:val="left" w:pos="993"/>
        </w:tabs>
        <w:autoSpaceDE w:val="0"/>
        <w:autoSpaceDN w:val="0"/>
        <w:adjustRightInd w:val="0"/>
        <w:spacing w:after="0" w:line="240" w:lineRule="auto"/>
        <w:ind w:left="0" w:firstLine="680"/>
        <w:jc w:val="both"/>
        <w:rPr>
          <w:rFonts w:ascii="Times New Roman" w:hAnsi="Times New Roman"/>
          <w:sz w:val="26"/>
          <w:szCs w:val="26"/>
        </w:rPr>
      </w:pPr>
      <w:r w:rsidRPr="00072972">
        <w:rPr>
          <w:rFonts w:ascii="Times New Roman" w:hAnsi="Times New Roman"/>
          <w:sz w:val="26"/>
          <w:szCs w:val="26"/>
        </w:rPr>
        <w:t>дополнительные образовательные программы (внутришкольная система дополнительного образования);</w:t>
      </w:r>
    </w:p>
    <w:p w:rsidR="007347E7" w:rsidRPr="00072972" w:rsidRDefault="007347E7" w:rsidP="00D60592">
      <w:pPr>
        <w:numPr>
          <w:ilvl w:val="0"/>
          <w:numId w:val="4"/>
        </w:numPr>
        <w:tabs>
          <w:tab w:val="left" w:pos="993"/>
        </w:tabs>
        <w:autoSpaceDE w:val="0"/>
        <w:autoSpaceDN w:val="0"/>
        <w:adjustRightInd w:val="0"/>
        <w:spacing w:after="0" w:line="240" w:lineRule="auto"/>
        <w:ind w:left="0" w:firstLine="680"/>
        <w:jc w:val="both"/>
        <w:rPr>
          <w:rFonts w:ascii="Times New Roman" w:hAnsi="Times New Roman"/>
          <w:sz w:val="26"/>
          <w:szCs w:val="26"/>
        </w:rPr>
      </w:pPr>
      <w:r w:rsidRPr="00072972">
        <w:rPr>
          <w:rFonts w:ascii="Times New Roman" w:hAnsi="Times New Roman"/>
          <w:sz w:val="26"/>
          <w:szCs w:val="26"/>
        </w:rPr>
        <w:t>организацию деятельности групп продленного дня;</w:t>
      </w:r>
    </w:p>
    <w:p w:rsidR="007347E7" w:rsidRPr="00072972" w:rsidRDefault="007347E7" w:rsidP="00D60592">
      <w:pPr>
        <w:numPr>
          <w:ilvl w:val="0"/>
          <w:numId w:val="4"/>
        </w:numPr>
        <w:tabs>
          <w:tab w:val="left" w:pos="993"/>
        </w:tabs>
        <w:autoSpaceDE w:val="0"/>
        <w:autoSpaceDN w:val="0"/>
        <w:adjustRightInd w:val="0"/>
        <w:spacing w:after="0" w:line="240" w:lineRule="auto"/>
        <w:ind w:left="0" w:firstLine="680"/>
        <w:jc w:val="both"/>
        <w:rPr>
          <w:rFonts w:ascii="Times New Roman" w:hAnsi="Times New Roman"/>
          <w:sz w:val="26"/>
          <w:szCs w:val="26"/>
        </w:rPr>
      </w:pPr>
      <w:r w:rsidRPr="00072972">
        <w:rPr>
          <w:rFonts w:ascii="Times New Roman" w:hAnsi="Times New Roman"/>
          <w:sz w:val="26"/>
          <w:szCs w:val="26"/>
        </w:rPr>
        <w:t>классное руководство (классные часы, беседы, экскурсии, диспуты, круглые столы, соревнования, общественно полезные практики и т.д.);</w:t>
      </w:r>
    </w:p>
    <w:p w:rsidR="007347E7" w:rsidRPr="00072972" w:rsidRDefault="007347E7" w:rsidP="00D60592">
      <w:pPr>
        <w:numPr>
          <w:ilvl w:val="0"/>
          <w:numId w:val="4"/>
        </w:numPr>
        <w:tabs>
          <w:tab w:val="left" w:pos="993"/>
        </w:tabs>
        <w:autoSpaceDE w:val="0"/>
        <w:autoSpaceDN w:val="0"/>
        <w:adjustRightInd w:val="0"/>
        <w:spacing w:after="0" w:line="240" w:lineRule="auto"/>
        <w:ind w:left="0" w:firstLine="680"/>
        <w:jc w:val="both"/>
        <w:rPr>
          <w:rFonts w:ascii="Times New Roman" w:hAnsi="Times New Roman"/>
          <w:sz w:val="26"/>
          <w:szCs w:val="26"/>
        </w:rPr>
      </w:pPr>
      <w:r w:rsidRPr="00072972">
        <w:rPr>
          <w:rFonts w:ascii="Times New Roman" w:hAnsi="Times New Roman"/>
          <w:sz w:val="26"/>
          <w:szCs w:val="26"/>
        </w:rPr>
        <w:lastRenderedPageBreak/>
        <w:t xml:space="preserve">При организации внеурочной деятельности обучающихся используются собственные ресурсы – учителя начальных классов, музыки, физической культуры, психолог. </w:t>
      </w:r>
    </w:p>
    <w:p w:rsidR="007347E7" w:rsidRPr="00072972" w:rsidRDefault="007347E7" w:rsidP="00072972">
      <w:pPr>
        <w:pStyle w:val="dash041e005f0431005f044b005f0447005f043d005f044b005f0439"/>
        <w:ind w:firstLine="680"/>
        <w:jc w:val="both"/>
        <w:rPr>
          <w:sz w:val="26"/>
          <w:szCs w:val="26"/>
        </w:rPr>
      </w:pPr>
      <w:r w:rsidRPr="00072972">
        <w:rPr>
          <w:sz w:val="26"/>
          <w:szCs w:val="26"/>
        </w:rPr>
        <w:t>Внеурочная деятельность в МБОУ «</w:t>
      </w:r>
      <w:r w:rsidR="00E13BFE">
        <w:rPr>
          <w:sz w:val="26"/>
          <w:szCs w:val="26"/>
        </w:rPr>
        <w:t>ШИ с. Омолон</w:t>
      </w:r>
      <w:r w:rsidRPr="00072972">
        <w:rPr>
          <w:sz w:val="26"/>
          <w:szCs w:val="26"/>
        </w:rPr>
        <w:t>» представляет собой образовательную деятельность, осуществляемую в формах, отличных от классно - урочной (</w:t>
      </w:r>
      <w:r w:rsidRPr="00072972">
        <w:rPr>
          <w:rStyle w:val="dash041e005f0431005f044b005f0447005f043d005f044b005f0439005f005fchar1char1"/>
          <w:i/>
          <w:sz w:val="26"/>
          <w:szCs w:val="26"/>
        </w:rPr>
        <w:t>кружки, спортивные клубы и секции, краеведческая работа, школьные научные общества, олимпиады, поисковые и научные исследования, общественно полезные  практики, военно-патриотические объединения и т. д.</w:t>
      </w:r>
      <w:r w:rsidRPr="00072972">
        <w:rPr>
          <w:rStyle w:val="dash041e005f0431005f044b005f0447005f043d005f044b005f0439005f005fchar1char1"/>
          <w:sz w:val="26"/>
          <w:szCs w:val="26"/>
        </w:rPr>
        <w:t>)</w:t>
      </w:r>
      <w:r w:rsidRPr="00072972">
        <w:rPr>
          <w:sz w:val="26"/>
          <w:szCs w:val="26"/>
        </w:rPr>
        <w:t xml:space="preserve"> и направленную на достижение планируемых результатов освоения основной образовательной программы основного общего образования, в первую очередь, личностных и метапредметных результатов. </w:t>
      </w:r>
    </w:p>
    <w:p w:rsidR="007347E7" w:rsidRPr="00072972" w:rsidRDefault="007347E7" w:rsidP="00072972">
      <w:pPr>
        <w:pStyle w:val="dash041e005f0431005f044b005f0447005f043d005f044b005f0439"/>
        <w:ind w:firstLine="680"/>
        <w:jc w:val="both"/>
        <w:rPr>
          <w:sz w:val="26"/>
          <w:szCs w:val="26"/>
        </w:rPr>
      </w:pPr>
      <w:r w:rsidRPr="00072972">
        <w:rPr>
          <w:sz w:val="26"/>
          <w:szCs w:val="26"/>
        </w:rPr>
        <w:t>В ходе внеурочной деятельности первоочередной задачей ставится следующее: обучающийся должен не столько узнать, сколько научиться действовать, чувствовать, принимать решения. Внеурочные занятия – не продолжение, а углубление базового содержания образования.</w:t>
      </w:r>
    </w:p>
    <w:p w:rsidR="007347E7" w:rsidRPr="00072972" w:rsidRDefault="007347E7" w:rsidP="00072972">
      <w:pPr>
        <w:spacing w:after="0" w:line="240" w:lineRule="auto"/>
        <w:ind w:firstLine="680"/>
        <w:jc w:val="both"/>
        <w:rPr>
          <w:rFonts w:ascii="Times New Roman" w:hAnsi="Times New Roman"/>
          <w:sz w:val="26"/>
          <w:szCs w:val="26"/>
        </w:rPr>
      </w:pPr>
      <w:r w:rsidRPr="00072972">
        <w:rPr>
          <w:rStyle w:val="dash041e005f0431005f044b005f0447005f043d005f044b005f0439005f005fchar1char1"/>
          <w:sz w:val="26"/>
          <w:szCs w:val="26"/>
        </w:rPr>
        <w:t>Обучающиеся имеют право на посещение по своему выбору мероприятий, которые проводятся в рамках реализации внеурочной деятельности.</w:t>
      </w:r>
    </w:p>
    <w:p w:rsidR="007347E7" w:rsidRPr="00072972" w:rsidRDefault="007347E7" w:rsidP="00072972">
      <w:pPr>
        <w:spacing w:after="0" w:line="240" w:lineRule="auto"/>
        <w:ind w:firstLine="680"/>
        <w:jc w:val="both"/>
        <w:rPr>
          <w:rFonts w:ascii="Times New Roman" w:hAnsi="Times New Roman"/>
          <w:sz w:val="26"/>
          <w:szCs w:val="26"/>
        </w:rPr>
      </w:pPr>
      <w:r w:rsidRPr="00072972">
        <w:rPr>
          <w:rFonts w:ascii="Times New Roman" w:hAnsi="Times New Roman"/>
          <w:sz w:val="26"/>
          <w:szCs w:val="26"/>
        </w:rPr>
        <w:t xml:space="preserve"> Содержание занятий, предусмотренных как внеурочная де</w:t>
      </w:r>
      <w:r w:rsidRPr="00072972">
        <w:rPr>
          <w:rFonts w:ascii="Times New Roman" w:hAnsi="Times New Roman"/>
          <w:sz w:val="26"/>
          <w:szCs w:val="26"/>
        </w:rPr>
        <w:softHyphen/>
        <w:t>ятельность, фо</w:t>
      </w:r>
      <w:r w:rsidR="00E13BFE">
        <w:rPr>
          <w:rFonts w:ascii="Times New Roman" w:hAnsi="Times New Roman"/>
          <w:sz w:val="26"/>
          <w:szCs w:val="26"/>
        </w:rPr>
        <w:t>рмируется с учётом пожеланий об</w:t>
      </w:r>
      <w:r w:rsidRPr="00072972">
        <w:rPr>
          <w:rFonts w:ascii="Times New Roman" w:hAnsi="Times New Roman"/>
          <w:sz w:val="26"/>
          <w:szCs w:val="26"/>
        </w:rPr>
        <w:t>учающихся и их родителей (законных представителей).</w:t>
      </w:r>
    </w:p>
    <w:p w:rsidR="007347E7" w:rsidRPr="00072972" w:rsidRDefault="007347E7" w:rsidP="00072972">
      <w:pPr>
        <w:spacing w:after="0" w:line="240" w:lineRule="auto"/>
        <w:ind w:firstLine="680"/>
        <w:jc w:val="both"/>
        <w:rPr>
          <w:rFonts w:ascii="Times New Roman" w:hAnsi="Times New Roman"/>
          <w:sz w:val="26"/>
          <w:szCs w:val="26"/>
        </w:rPr>
      </w:pPr>
      <w:r w:rsidRPr="00072972">
        <w:rPr>
          <w:rFonts w:ascii="Times New Roman" w:hAnsi="Times New Roman"/>
          <w:sz w:val="26"/>
          <w:szCs w:val="26"/>
        </w:rPr>
        <w:t xml:space="preserve">Внеурочная деятельность осуществляется во второй половине дня, по утверждённому расписанию. </w:t>
      </w:r>
    </w:p>
    <w:p w:rsidR="007347E7" w:rsidRPr="00072972" w:rsidRDefault="007347E7" w:rsidP="00072972">
      <w:pPr>
        <w:spacing w:after="0" w:line="240" w:lineRule="auto"/>
        <w:ind w:firstLine="680"/>
        <w:jc w:val="both"/>
        <w:rPr>
          <w:rFonts w:ascii="Times New Roman" w:hAnsi="Times New Roman"/>
          <w:color w:val="000000"/>
          <w:sz w:val="26"/>
          <w:szCs w:val="26"/>
        </w:rPr>
      </w:pPr>
      <w:r w:rsidRPr="00072972">
        <w:rPr>
          <w:rFonts w:ascii="Times New Roman" w:hAnsi="Times New Roman"/>
          <w:sz w:val="26"/>
          <w:szCs w:val="26"/>
        </w:rPr>
        <w:t>Время, отведённое на внеурочную деятельность, не учиты</w:t>
      </w:r>
      <w:r w:rsidRPr="00072972">
        <w:rPr>
          <w:rFonts w:ascii="Times New Roman" w:hAnsi="Times New Roman"/>
          <w:sz w:val="26"/>
          <w:szCs w:val="26"/>
        </w:rPr>
        <w:softHyphen/>
        <w:t>вается при определении максимально допустимой недельной нагрузки обучающихся, но учитывается при определении объ</w:t>
      </w:r>
      <w:r w:rsidRPr="00072972">
        <w:rPr>
          <w:rFonts w:ascii="Times New Roman" w:hAnsi="Times New Roman"/>
          <w:sz w:val="26"/>
          <w:szCs w:val="26"/>
        </w:rPr>
        <w:softHyphen/>
        <w:t>ёмов финансирования, направляемых на реализацию основ</w:t>
      </w:r>
      <w:r w:rsidRPr="00072972">
        <w:rPr>
          <w:rFonts w:ascii="Times New Roman" w:hAnsi="Times New Roman"/>
          <w:sz w:val="26"/>
          <w:szCs w:val="26"/>
        </w:rPr>
        <w:softHyphen/>
        <w:t xml:space="preserve">ной образовательной программы. Финансирование часов внеурочной деятельности предусматривается за счет перераспределения средств, выделенных учреждению из окружного бюджета на оплату </w:t>
      </w:r>
      <w:r w:rsidRPr="00072972">
        <w:rPr>
          <w:rFonts w:ascii="Times New Roman" w:hAnsi="Times New Roman"/>
          <w:color w:val="000000"/>
          <w:sz w:val="26"/>
          <w:szCs w:val="26"/>
        </w:rPr>
        <w:t>ставок педагогов дополнительного образования и иных педагогических работников, находящихся на вакансии, а также (при необходимости) и работников других категорий.</w:t>
      </w:r>
    </w:p>
    <w:p w:rsidR="007347E7" w:rsidRPr="00072972" w:rsidRDefault="007347E7" w:rsidP="00072972">
      <w:pPr>
        <w:spacing w:after="0" w:line="240" w:lineRule="auto"/>
        <w:ind w:firstLine="680"/>
        <w:jc w:val="both"/>
        <w:rPr>
          <w:rFonts w:ascii="Times New Roman" w:hAnsi="Times New Roman"/>
          <w:sz w:val="26"/>
          <w:szCs w:val="26"/>
        </w:rPr>
      </w:pPr>
      <w:r w:rsidRPr="00072972">
        <w:rPr>
          <w:rFonts w:ascii="Times New Roman" w:hAnsi="Times New Roman"/>
          <w:sz w:val="26"/>
          <w:szCs w:val="26"/>
        </w:rPr>
        <w:t xml:space="preserve">Внеурочная деятельность направлена, в первую очередь, на достижение планируемых результатов освоения </w:t>
      </w:r>
      <w:r w:rsidRPr="00072972">
        <w:rPr>
          <w:rFonts w:ascii="Times New Roman" w:eastAsia="+mj-ea" w:hAnsi="Times New Roman"/>
          <w:bCs/>
          <w:sz w:val="26"/>
          <w:szCs w:val="26"/>
        </w:rPr>
        <w:t>основной образовательной программы</w:t>
      </w:r>
      <w:r w:rsidRPr="00072972">
        <w:rPr>
          <w:rFonts w:ascii="Times New Roman" w:hAnsi="Times New Roman"/>
          <w:sz w:val="26"/>
          <w:szCs w:val="26"/>
        </w:rPr>
        <w:t>, что накладывает определенные ограничения на программы курсов внеурочной деятельности в аспекте ее структуры, содержания, направлений, методического инструментария.</w:t>
      </w:r>
    </w:p>
    <w:p w:rsidR="007347E7" w:rsidRPr="00072972" w:rsidRDefault="007347E7" w:rsidP="00072972">
      <w:pPr>
        <w:spacing w:after="0" w:line="240" w:lineRule="auto"/>
        <w:ind w:firstLine="680"/>
        <w:jc w:val="both"/>
        <w:rPr>
          <w:rFonts w:ascii="Times New Roman" w:hAnsi="Times New Roman"/>
        </w:rPr>
      </w:pPr>
      <w:r w:rsidRPr="00072972">
        <w:rPr>
          <w:rFonts w:ascii="Times New Roman" w:hAnsi="Times New Roman"/>
          <w:sz w:val="26"/>
          <w:szCs w:val="26"/>
        </w:rPr>
        <w:t xml:space="preserve">Данный вид деятельности проводится за счёт часов отведённых на внеурочную деятельность и реализует дополнительные образовательные программы. </w:t>
      </w:r>
    </w:p>
    <w:p w:rsidR="007347E7" w:rsidRPr="00072972" w:rsidRDefault="007347E7" w:rsidP="00072972">
      <w:pPr>
        <w:spacing w:after="0" w:line="240" w:lineRule="auto"/>
        <w:ind w:firstLine="680"/>
        <w:jc w:val="both"/>
        <w:rPr>
          <w:rFonts w:ascii="Times New Roman" w:hAnsi="Times New Roman"/>
          <w:sz w:val="26"/>
          <w:szCs w:val="26"/>
        </w:rPr>
      </w:pPr>
      <w:r w:rsidRPr="00072972">
        <w:rPr>
          <w:rFonts w:ascii="Times New Roman" w:hAnsi="Times New Roman"/>
          <w:sz w:val="26"/>
          <w:szCs w:val="26"/>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w:t>
      </w:r>
    </w:p>
    <w:p w:rsidR="007347E7" w:rsidRPr="006C2563" w:rsidRDefault="007347E7" w:rsidP="00072972">
      <w:pPr>
        <w:autoSpaceDE w:val="0"/>
        <w:autoSpaceDN w:val="0"/>
        <w:adjustRightInd w:val="0"/>
        <w:spacing w:after="0" w:line="240" w:lineRule="auto"/>
        <w:ind w:firstLine="680"/>
        <w:jc w:val="both"/>
        <w:rPr>
          <w:rFonts w:ascii="Times New Roman" w:hAnsi="Times New Roman"/>
          <w:sz w:val="26"/>
          <w:szCs w:val="26"/>
        </w:rPr>
      </w:pPr>
      <w:r w:rsidRPr="006C2563">
        <w:rPr>
          <w:rFonts w:ascii="Times New Roman" w:hAnsi="Times New Roman"/>
          <w:sz w:val="26"/>
          <w:szCs w:val="26"/>
        </w:rPr>
        <w:t xml:space="preserve"> При этом учитываются познавательные потребности детей, а также возрастные особенности младших школьников: необходимость двигательной активности, приём пищи, прогулки на свежем воздухе. </w:t>
      </w:r>
    </w:p>
    <w:p w:rsidR="007347E7" w:rsidRPr="006C2563" w:rsidRDefault="007347E7" w:rsidP="00072972">
      <w:pPr>
        <w:autoSpaceDE w:val="0"/>
        <w:autoSpaceDN w:val="0"/>
        <w:adjustRightInd w:val="0"/>
        <w:spacing w:after="0" w:line="240" w:lineRule="auto"/>
        <w:ind w:firstLine="680"/>
        <w:jc w:val="both"/>
        <w:rPr>
          <w:rFonts w:ascii="Times New Roman" w:hAnsi="Times New Roman"/>
          <w:sz w:val="26"/>
          <w:szCs w:val="26"/>
        </w:rPr>
      </w:pPr>
      <w:r w:rsidRPr="006C2563">
        <w:rPr>
          <w:rFonts w:ascii="Times New Roman" w:hAnsi="Times New Roman"/>
          <w:sz w:val="26"/>
          <w:szCs w:val="26"/>
        </w:rPr>
        <w:t xml:space="preserve">При необходимости, обучающиеся используют возможности образовательных учреждений дополнительного образования детей, организаций культуры и спорта, находящихся на территории </w:t>
      </w:r>
      <w:r>
        <w:rPr>
          <w:rFonts w:ascii="Times New Roman" w:hAnsi="Times New Roman"/>
          <w:sz w:val="26"/>
          <w:szCs w:val="26"/>
        </w:rPr>
        <w:t>поселка</w:t>
      </w:r>
      <w:r w:rsidRPr="006C2563">
        <w:rPr>
          <w:rFonts w:ascii="Times New Roman" w:hAnsi="Times New Roman"/>
          <w:sz w:val="26"/>
          <w:szCs w:val="26"/>
        </w:rPr>
        <w:t xml:space="preserve">. </w:t>
      </w:r>
    </w:p>
    <w:p w:rsidR="007347E7" w:rsidRPr="006C2563" w:rsidRDefault="007347E7" w:rsidP="00072972">
      <w:pPr>
        <w:autoSpaceDE w:val="0"/>
        <w:autoSpaceDN w:val="0"/>
        <w:adjustRightInd w:val="0"/>
        <w:spacing w:after="0" w:line="240" w:lineRule="auto"/>
        <w:ind w:firstLine="680"/>
        <w:jc w:val="both"/>
        <w:rPr>
          <w:rFonts w:ascii="Times New Roman" w:hAnsi="Times New Roman"/>
          <w:sz w:val="26"/>
          <w:szCs w:val="26"/>
        </w:rPr>
      </w:pPr>
      <w:r w:rsidRPr="006C2563">
        <w:rPr>
          <w:rFonts w:ascii="Times New Roman" w:hAnsi="Times New Roman"/>
          <w:sz w:val="26"/>
          <w:szCs w:val="26"/>
        </w:rPr>
        <w:lastRenderedPageBreak/>
        <w:t xml:space="preserve">В период каникул для продолжения внеурочной деятельности используются возможности лагерных смен, создаваемых на базе </w:t>
      </w:r>
      <w:r>
        <w:rPr>
          <w:rFonts w:ascii="Times New Roman" w:hAnsi="Times New Roman"/>
          <w:sz w:val="26"/>
          <w:szCs w:val="26"/>
        </w:rPr>
        <w:t>МБОУ «</w:t>
      </w:r>
      <w:r w:rsidR="00E13BFE">
        <w:rPr>
          <w:rFonts w:ascii="Times New Roman" w:hAnsi="Times New Roman"/>
          <w:sz w:val="26"/>
          <w:szCs w:val="26"/>
        </w:rPr>
        <w:t>ШИ с. Омолон</w:t>
      </w:r>
      <w:r>
        <w:rPr>
          <w:rFonts w:ascii="Times New Roman" w:hAnsi="Times New Roman"/>
          <w:sz w:val="26"/>
          <w:szCs w:val="26"/>
        </w:rPr>
        <w:t xml:space="preserve">», в целях </w:t>
      </w:r>
      <w:r w:rsidRPr="006C2563">
        <w:rPr>
          <w:rFonts w:ascii="Times New Roman" w:hAnsi="Times New Roman"/>
          <w:sz w:val="26"/>
          <w:szCs w:val="26"/>
        </w:rPr>
        <w:t>организа</w:t>
      </w:r>
      <w:r>
        <w:rPr>
          <w:rFonts w:ascii="Times New Roman" w:hAnsi="Times New Roman"/>
          <w:sz w:val="26"/>
          <w:szCs w:val="26"/>
        </w:rPr>
        <w:t>ции отдыха детей и их оздоровления.</w:t>
      </w:r>
    </w:p>
    <w:p w:rsidR="007347E7" w:rsidRPr="006C2563" w:rsidRDefault="007347E7" w:rsidP="00072972">
      <w:pPr>
        <w:pStyle w:val="a6"/>
        <w:ind w:left="0" w:firstLine="680"/>
        <w:jc w:val="both"/>
        <w:rPr>
          <w:sz w:val="26"/>
          <w:szCs w:val="26"/>
        </w:rPr>
      </w:pPr>
      <w:r w:rsidRPr="006C2563">
        <w:rPr>
          <w:sz w:val="26"/>
          <w:szCs w:val="26"/>
        </w:rPr>
        <w:t xml:space="preserve">    Для внеурочной деятельности обучающихся и организации дополнительного образования в </w:t>
      </w:r>
      <w:r>
        <w:rPr>
          <w:sz w:val="26"/>
          <w:szCs w:val="26"/>
        </w:rPr>
        <w:t xml:space="preserve">МБОУ </w:t>
      </w:r>
      <w:r w:rsidR="009F2C19" w:rsidRPr="009F2C19">
        <w:rPr>
          <w:sz w:val="26"/>
          <w:szCs w:val="26"/>
        </w:rPr>
        <w:t xml:space="preserve">«ШИ с. Омолон» </w:t>
      </w:r>
      <w:r w:rsidRPr="006C2563">
        <w:rPr>
          <w:sz w:val="26"/>
          <w:szCs w:val="26"/>
        </w:rPr>
        <w:t>созданы необходимые условия. Вся система работы</w:t>
      </w:r>
      <w:r>
        <w:rPr>
          <w:sz w:val="26"/>
          <w:szCs w:val="26"/>
        </w:rPr>
        <w:t xml:space="preserve"> школы</w:t>
      </w:r>
      <w:r w:rsidRPr="006C2563">
        <w:rPr>
          <w:sz w:val="26"/>
          <w:szCs w:val="26"/>
        </w:rPr>
        <w:t xml:space="preserve"> по данному направлению призвана предоставить возможность:</w:t>
      </w:r>
    </w:p>
    <w:p w:rsidR="007347E7" w:rsidRPr="006C2563" w:rsidRDefault="007347E7" w:rsidP="00072972">
      <w:pPr>
        <w:pStyle w:val="a6"/>
        <w:ind w:left="0" w:firstLine="680"/>
        <w:jc w:val="both"/>
        <w:rPr>
          <w:sz w:val="26"/>
          <w:szCs w:val="26"/>
        </w:rPr>
      </w:pPr>
      <w:r w:rsidRPr="006C2563">
        <w:rPr>
          <w:sz w:val="26"/>
          <w:szCs w:val="26"/>
        </w:rPr>
        <w:t>- свободного выбора детьми программ, объединений, которые близки им по природе, отвечают их внутренним потребностям;</w:t>
      </w:r>
    </w:p>
    <w:p w:rsidR="007347E7" w:rsidRPr="006C2563" w:rsidRDefault="007347E7" w:rsidP="00072972">
      <w:pPr>
        <w:pStyle w:val="a6"/>
        <w:ind w:left="0" w:firstLine="680"/>
        <w:jc w:val="both"/>
        <w:rPr>
          <w:sz w:val="26"/>
          <w:szCs w:val="26"/>
        </w:rPr>
      </w:pPr>
      <w:r w:rsidRPr="006C2563">
        <w:rPr>
          <w:sz w:val="26"/>
          <w:szCs w:val="26"/>
        </w:rPr>
        <w:t>- помогают удовлетворить образовательные запросы, почувствовать себя успешным, реализовать и развить свои таланты, способности;</w:t>
      </w:r>
    </w:p>
    <w:p w:rsidR="007347E7" w:rsidRPr="006C2563" w:rsidRDefault="007347E7" w:rsidP="00072972">
      <w:pPr>
        <w:pStyle w:val="a6"/>
        <w:ind w:left="0" w:firstLine="680"/>
        <w:jc w:val="both"/>
        <w:rPr>
          <w:sz w:val="26"/>
          <w:szCs w:val="26"/>
        </w:rPr>
      </w:pPr>
      <w:r w:rsidRPr="006C2563">
        <w:rPr>
          <w:sz w:val="26"/>
          <w:szCs w:val="26"/>
        </w:rPr>
        <w:t>- стать активным в решении жизненных и социальных проблем, уметь нести ответственность за свой выбор;</w:t>
      </w:r>
    </w:p>
    <w:p w:rsidR="007347E7" w:rsidRPr="006C2563" w:rsidRDefault="007347E7" w:rsidP="00072972">
      <w:pPr>
        <w:pStyle w:val="a6"/>
        <w:ind w:left="0" w:firstLine="680"/>
        <w:jc w:val="both"/>
        <w:rPr>
          <w:sz w:val="26"/>
          <w:szCs w:val="26"/>
        </w:rPr>
      </w:pPr>
      <w:r w:rsidRPr="006C2563">
        <w:rPr>
          <w:sz w:val="26"/>
          <w:szCs w:val="26"/>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7347E7" w:rsidRPr="006C2563" w:rsidRDefault="007347E7" w:rsidP="00072972">
      <w:pPr>
        <w:pStyle w:val="a6"/>
        <w:ind w:left="0" w:firstLine="680"/>
        <w:jc w:val="both"/>
        <w:rPr>
          <w:sz w:val="26"/>
          <w:szCs w:val="26"/>
        </w:rPr>
      </w:pPr>
      <w:r w:rsidRPr="006C2563">
        <w:rPr>
          <w:sz w:val="26"/>
          <w:szCs w:val="26"/>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7347E7" w:rsidRPr="006C2563" w:rsidRDefault="007347E7" w:rsidP="00072972">
      <w:pPr>
        <w:pStyle w:val="a6"/>
        <w:ind w:left="0" w:firstLine="680"/>
        <w:jc w:val="both"/>
        <w:rPr>
          <w:sz w:val="26"/>
          <w:szCs w:val="26"/>
        </w:rPr>
      </w:pPr>
      <w:r w:rsidRPr="006C2563">
        <w:rPr>
          <w:sz w:val="26"/>
          <w:szCs w:val="26"/>
        </w:rPr>
        <w:t>- на регуляции социального поведения ребёнка;</w:t>
      </w:r>
    </w:p>
    <w:p w:rsidR="007347E7" w:rsidRPr="006C2563" w:rsidRDefault="007347E7" w:rsidP="00072972">
      <w:pPr>
        <w:pStyle w:val="a6"/>
        <w:ind w:left="0" w:firstLine="680"/>
        <w:jc w:val="both"/>
        <w:rPr>
          <w:bCs/>
          <w:iCs/>
          <w:sz w:val="26"/>
          <w:szCs w:val="26"/>
        </w:rPr>
      </w:pPr>
      <w:r w:rsidRPr="006C2563">
        <w:rPr>
          <w:sz w:val="26"/>
          <w:szCs w:val="26"/>
        </w:rPr>
        <w:t xml:space="preserve">- привитие детям аккуратности в обращении с учебными принадлежностями;                  </w:t>
      </w:r>
    </w:p>
    <w:p w:rsidR="007347E7" w:rsidRPr="006C2563" w:rsidRDefault="007347E7" w:rsidP="00072972">
      <w:pPr>
        <w:spacing w:after="0" w:line="240" w:lineRule="auto"/>
        <w:ind w:firstLine="680"/>
        <w:jc w:val="both"/>
        <w:rPr>
          <w:rFonts w:ascii="Times New Roman" w:hAnsi="Times New Roman"/>
          <w:sz w:val="26"/>
          <w:szCs w:val="26"/>
        </w:rPr>
      </w:pPr>
      <w:r w:rsidRPr="006C2563">
        <w:rPr>
          <w:rFonts w:ascii="Times New Roman" w:hAnsi="Times New Roman"/>
          <w:sz w:val="26"/>
          <w:szCs w:val="26"/>
        </w:rPr>
        <w:t>- сохранение положительного отношения к школе и учению;</w:t>
      </w:r>
    </w:p>
    <w:p w:rsidR="007347E7" w:rsidRPr="006C2563" w:rsidRDefault="007347E7" w:rsidP="00072972">
      <w:pPr>
        <w:spacing w:after="0" w:line="240" w:lineRule="auto"/>
        <w:ind w:firstLine="680"/>
        <w:jc w:val="both"/>
        <w:rPr>
          <w:rFonts w:ascii="Times New Roman" w:hAnsi="Times New Roman"/>
          <w:sz w:val="26"/>
          <w:szCs w:val="26"/>
        </w:rPr>
      </w:pPr>
      <w:r w:rsidRPr="006C2563">
        <w:rPr>
          <w:rFonts w:ascii="Times New Roman" w:hAnsi="Times New Roman"/>
          <w:sz w:val="26"/>
          <w:szCs w:val="26"/>
        </w:rPr>
        <w:t>-  воспитание здорового образа жизни;</w:t>
      </w:r>
    </w:p>
    <w:p w:rsidR="007347E7" w:rsidRPr="006C2563" w:rsidRDefault="007347E7" w:rsidP="00072972">
      <w:pPr>
        <w:spacing w:after="0" w:line="240" w:lineRule="auto"/>
        <w:ind w:firstLine="680"/>
        <w:jc w:val="both"/>
        <w:rPr>
          <w:rFonts w:ascii="Times New Roman" w:hAnsi="Times New Roman"/>
          <w:sz w:val="26"/>
          <w:szCs w:val="26"/>
        </w:rPr>
      </w:pPr>
      <w:r w:rsidRPr="006C2563">
        <w:rPr>
          <w:rFonts w:ascii="Times New Roman" w:hAnsi="Times New Roman"/>
          <w:sz w:val="26"/>
          <w:szCs w:val="26"/>
        </w:rPr>
        <w:t>-  интегрирование усилий учителя и родителей;</w:t>
      </w:r>
    </w:p>
    <w:p w:rsidR="007347E7" w:rsidRPr="006C2563" w:rsidRDefault="007347E7" w:rsidP="00072972">
      <w:pPr>
        <w:spacing w:after="0" w:line="240" w:lineRule="auto"/>
        <w:ind w:firstLine="680"/>
        <w:jc w:val="both"/>
        <w:rPr>
          <w:rFonts w:ascii="Times New Roman" w:hAnsi="Times New Roman"/>
          <w:sz w:val="26"/>
          <w:szCs w:val="26"/>
        </w:rPr>
      </w:pPr>
      <w:r w:rsidRPr="006C2563">
        <w:rPr>
          <w:rFonts w:ascii="Times New Roman" w:hAnsi="Times New Roman"/>
          <w:sz w:val="26"/>
          <w:szCs w:val="26"/>
        </w:rPr>
        <w:t xml:space="preserve"> - привлечение </w:t>
      </w:r>
      <w:r>
        <w:rPr>
          <w:rFonts w:ascii="Times New Roman" w:hAnsi="Times New Roman"/>
          <w:sz w:val="26"/>
          <w:szCs w:val="26"/>
        </w:rPr>
        <w:t>об</w:t>
      </w:r>
      <w:r w:rsidRPr="006C2563">
        <w:rPr>
          <w:rFonts w:ascii="Times New Roman" w:hAnsi="Times New Roman"/>
          <w:sz w:val="26"/>
          <w:szCs w:val="26"/>
        </w:rPr>
        <w:t>уча</w:t>
      </w:r>
      <w:r>
        <w:rPr>
          <w:rFonts w:ascii="Times New Roman" w:hAnsi="Times New Roman"/>
          <w:sz w:val="26"/>
          <w:szCs w:val="26"/>
        </w:rPr>
        <w:t>ю</w:t>
      </w:r>
      <w:r w:rsidRPr="006C2563">
        <w:rPr>
          <w:rFonts w:ascii="Times New Roman" w:hAnsi="Times New Roman"/>
          <w:sz w:val="26"/>
          <w:szCs w:val="26"/>
        </w:rPr>
        <w:t>щихся к творческим конкурсам вне школы.</w:t>
      </w:r>
    </w:p>
    <w:p w:rsidR="0004486F" w:rsidRDefault="007347E7" w:rsidP="00072972">
      <w:pPr>
        <w:spacing w:after="0" w:line="240" w:lineRule="auto"/>
        <w:ind w:firstLine="680"/>
        <w:jc w:val="both"/>
        <w:rPr>
          <w:rFonts w:ascii="Times New Roman" w:hAnsi="Times New Roman"/>
          <w:sz w:val="26"/>
          <w:szCs w:val="26"/>
        </w:rPr>
      </w:pPr>
      <w:r w:rsidRPr="00DB11B2">
        <w:rPr>
          <w:rFonts w:ascii="Times New Roman" w:hAnsi="Times New Roman"/>
          <w:sz w:val="26"/>
          <w:szCs w:val="26"/>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w:t>
      </w:r>
      <w:r w:rsidRPr="00DB11B2">
        <w:rPr>
          <w:rFonts w:ascii="Times New Roman" w:hAnsi="Times New Roman"/>
          <w:sz w:val="26"/>
          <w:szCs w:val="26"/>
        </w:rPr>
        <w:softHyphen/>
        <w:t>ной образовательной программы, и составляет не более 1350 часов за 4 года обучения.</w:t>
      </w:r>
    </w:p>
    <w:p w:rsidR="0004486F" w:rsidRDefault="0004486F" w:rsidP="00072972">
      <w:pPr>
        <w:spacing w:after="0" w:line="240" w:lineRule="auto"/>
        <w:ind w:firstLine="680"/>
        <w:jc w:val="both"/>
        <w:rPr>
          <w:rFonts w:ascii="Times New Roman" w:hAnsi="Times New Roman"/>
          <w:sz w:val="26"/>
          <w:szCs w:val="26"/>
        </w:rPr>
      </w:pPr>
    </w:p>
    <w:p w:rsidR="0004486F" w:rsidRDefault="0004486F" w:rsidP="00072972">
      <w:pPr>
        <w:spacing w:after="0" w:line="240" w:lineRule="auto"/>
        <w:ind w:firstLine="680"/>
        <w:jc w:val="both"/>
        <w:rPr>
          <w:rFonts w:ascii="Times New Roman" w:hAnsi="Times New Roman"/>
          <w:sz w:val="26"/>
          <w:szCs w:val="26"/>
        </w:rPr>
      </w:pPr>
    </w:p>
    <w:p w:rsidR="0004486F" w:rsidRPr="0004486F" w:rsidRDefault="0004486F" w:rsidP="0004486F">
      <w:pPr>
        <w:spacing w:after="0" w:line="240" w:lineRule="auto"/>
        <w:ind w:firstLine="680"/>
        <w:jc w:val="both"/>
        <w:rPr>
          <w:rFonts w:ascii="Times New Roman" w:hAnsi="Times New Roman"/>
          <w:b/>
          <w:bCs/>
          <w:sz w:val="26"/>
          <w:szCs w:val="26"/>
        </w:rPr>
      </w:pPr>
      <w:r w:rsidRPr="0004486F">
        <w:rPr>
          <w:rFonts w:ascii="Times New Roman" w:hAnsi="Times New Roman"/>
          <w:b/>
          <w:bCs/>
          <w:sz w:val="26"/>
          <w:szCs w:val="26"/>
        </w:rPr>
        <w:t>План внеурочной деятельности НОО по ФОП</w:t>
      </w:r>
      <w:r w:rsidRPr="0004486F">
        <w:rPr>
          <w:rFonts w:ascii="Times New Roman" w:hAnsi="Times New Roman"/>
          <w:b/>
          <w:bCs/>
          <w:sz w:val="26"/>
          <w:szCs w:val="26"/>
          <w:lang w:val="en-US"/>
        </w:rPr>
        <w:t> </w:t>
      </w:r>
      <w:r w:rsidRPr="0004486F">
        <w:rPr>
          <w:rFonts w:ascii="Times New Roman" w:hAnsi="Times New Roman"/>
          <w:b/>
          <w:bCs/>
          <w:sz w:val="26"/>
          <w:szCs w:val="26"/>
        </w:rPr>
        <w:t>на 2024/25</w:t>
      </w:r>
      <w:r w:rsidRPr="0004486F">
        <w:rPr>
          <w:rFonts w:ascii="Times New Roman" w:hAnsi="Times New Roman"/>
          <w:b/>
          <w:bCs/>
          <w:sz w:val="26"/>
          <w:szCs w:val="26"/>
          <w:lang w:val="en-US"/>
        </w:rPr>
        <w:t> </w:t>
      </w:r>
      <w:r w:rsidRPr="0004486F">
        <w:rPr>
          <w:rFonts w:ascii="Times New Roman" w:hAnsi="Times New Roman"/>
          <w:b/>
          <w:bCs/>
          <w:sz w:val="26"/>
          <w:szCs w:val="26"/>
        </w:rPr>
        <w:t>учебный год</w:t>
      </w:r>
    </w:p>
    <w:tbl>
      <w:tblPr>
        <w:tblW w:w="10147" w:type="dxa"/>
        <w:tblInd w:w="-811" w:type="dxa"/>
        <w:tblCellMar>
          <w:top w:w="15" w:type="dxa"/>
          <w:left w:w="15" w:type="dxa"/>
          <w:bottom w:w="15" w:type="dxa"/>
          <w:right w:w="15" w:type="dxa"/>
        </w:tblCellMar>
        <w:tblLook w:val="0600" w:firstRow="0" w:lastRow="0" w:firstColumn="0" w:lastColumn="0" w:noHBand="1" w:noVBand="1"/>
      </w:tblPr>
      <w:tblGrid>
        <w:gridCol w:w="2916"/>
        <w:gridCol w:w="2086"/>
        <w:gridCol w:w="2352"/>
        <w:gridCol w:w="762"/>
        <w:gridCol w:w="708"/>
        <w:gridCol w:w="709"/>
        <w:gridCol w:w="614"/>
      </w:tblGrid>
      <w:tr w:rsidR="0004486F" w:rsidRPr="0004486F"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r w:rsidRPr="0004486F">
              <w:rPr>
                <w:rFonts w:ascii="Times New Roman" w:hAnsi="Times New Roman"/>
                <w:b/>
                <w:bCs/>
                <w:sz w:val="26"/>
                <w:szCs w:val="26"/>
                <w:lang w:val="en-US"/>
              </w:rPr>
              <w:t>Направление внеурочной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r w:rsidRPr="0004486F">
              <w:rPr>
                <w:rFonts w:ascii="Times New Roman" w:hAnsi="Times New Roman"/>
                <w:b/>
                <w:bCs/>
                <w:sz w:val="26"/>
                <w:szCs w:val="26"/>
                <w:lang w:val="en-US"/>
              </w:rPr>
              <w:t>Программа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r w:rsidRPr="0004486F">
              <w:rPr>
                <w:rFonts w:ascii="Times New Roman" w:hAnsi="Times New Roman"/>
                <w:b/>
                <w:bCs/>
                <w:sz w:val="26"/>
                <w:szCs w:val="26"/>
                <w:lang w:val="en-US"/>
              </w:rPr>
              <w:t>Форма организации внеурочной деятельности</w:t>
            </w:r>
          </w:p>
        </w:tc>
        <w:tc>
          <w:tcPr>
            <w:tcW w:w="27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r w:rsidRPr="0004486F">
              <w:rPr>
                <w:rFonts w:ascii="Times New Roman" w:hAnsi="Times New Roman"/>
                <w:b/>
                <w:bCs/>
                <w:sz w:val="26"/>
                <w:szCs w:val="26"/>
                <w:lang w:val="en-US"/>
              </w:rPr>
              <w:t>Классы/часы</w:t>
            </w:r>
          </w:p>
        </w:tc>
      </w:tr>
      <w:tr w:rsidR="0004486F" w:rsidRPr="0004486F"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855F3"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eastAsia="en-US"/>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855F3"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eastAsia="en-US"/>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855F3"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eastAsia="en-US"/>
              </w:rPr>
              <w:t>3</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855F3"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lang w:eastAsia="en-US"/>
              </w:rPr>
              <w:t>4</w:t>
            </w:r>
          </w:p>
        </w:tc>
      </w:tr>
      <w:tr w:rsidR="0004486F" w:rsidRPr="0004486F" w:rsidTr="00C85F45">
        <w:trPr>
          <w:trHeight w:val="1380"/>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rPr>
              <w:t>Внеурочные занятия патриотической, нравственной и экологической тематики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22"/>
              <w:rPr>
                <w:rFonts w:ascii="Times New Roman" w:hAnsi="Times New Roman"/>
                <w:sz w:val="26"/>
                <w:szCs w:val="26"/>
                <w:lang w:val="en-US"/>
              </w:rPr>
            </w:pPr>
            <w:r w:rsidRPr="0004486F">
              <w:rPr>
                <w:rFonts w:ascii="Times New Roman" w:hAnsi="Times New Roman"/>
                <w:sz w:val="26"/>
                <w:szCs w:val="26"/>
                <w:lang w:val="en-US"/>
              </w:rPr>
              <w:t>«Разговоры о важном»</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2"/>
              <w:rPr>
                <w:rFonts w:ascii="Times New Roman" w:hAnsi="Times New Roman"/>
                <w:sz w:val="26"/>
                <w:szCs w:val="26"/>
              </w:rPr>
            </w:pPr>
            <w:r w:rsidRPr="0004486F">
              <w:rPr>
                <w:rFonts w:ascii="Times New Roman" w:hAnsi="Times New Roman"/>
                <w:sz w:val="26"/>
                <w:szCs w:val="26"/>
              </w:rPr>
              <w:t>Разговор или беседа с обучающимися</w:t>
            </w:r>
          </w:p>
        </w:tc>
        <w:tc>
          <w:tcPr>
            <w:tcW w:w="762" w:type="dxa"/>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47E55">
              <w:rPr>
                <w:rFonts w:ascii="Times New Roman" w:eastAsia="Times New Roman" w:hAnsi="Times New Roman" w:cs="Times New Roman"/>
                <w:color w:val="000000"/>
                <w:sz w:val="24"/>
                <w:szCs w:val="24"/>
                <w:lang w:val="en-US" w:eastAsia="en-US"/>
              </w:rPr>
              <w:t>1</w:t>
            </w:r>
          </w:p>
        </w:tc>
        <w:tc>
          <w:tcPr>
            <w:tcW w:w="708" w:type="dxa"/>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47E55">
              <w:rPr>
                <w:rFonts w:ascii="Times New Roman" w:eastAsia="Times New Roman" w:hAnsi="Times New Roman" w:cs="Times New Roman"/>
                <w:color w:val="000000"/>
                <w:sz w:val="24"/>
                <w:szCs w:val="24"/>
                <w:lang w:val="en-US" w:eastAsia="en-US"/>
              </w:rPr>
              <w:t>1</w:t>
            </w:r>
          </w:p>
        </w:tc>
        <w:tc>
          <w:tcPr>
            <w:tcW w:w="709" w:type="dxa"/>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47E55">
              <w:rPr>
                <w:rFonts w:ascii="Times New Roman" w:eastAsia="Times New Roman" w:hAnsi="Times New Roman" w:cs="Times New Roman"/>
                <w:color w:val="000000"/>
                <w:sz w:val="24"/>
                <w:szCs w:val="24"/>
                <w:lang w:val="en-US" w:eastAsia="en-US"/>
              </w:rPr>
              <w:t>1</w:t>
            </w:r>
          </w:p>
        </w:tc>
        <w:tc>
          <w:tcPr>
            <w:tcW w:w="614" w:type="dxa"/>
            <w:tcBorders>
              <w:top w:val="single" w:sz="6" w:space="0" w:color="000000"/>
              <w:left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D47E55">
              <w:rPr>
                <w:rFonts w:ascii="Times New Roman" w:eastAsia="Times New Roman" w:hAnsi="Times New Roman" w:cs="Times New Roman"/>
                <w:color w:val="000000"/>
                <w:sz w:val="24"/>
                <w:szCs w:val="24"/>
                <w:lang w:val="en-US" w:eastAsia="en-US"/>
              </w:rPr>
              <w:t>1</w:t>
            </w:r>
          </w:p>
        </w:tc>
      </w:tr>
      <w:tr w:rsidR="0004486F" w:rsidRPr="0004486F" w:rsidTr="00C85F4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rPr>
              <w:t>Внеурочная деятельность по учебным предметам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22"/>
              <w:jc w:val="both"/>
              <w:rPr>
                <w:rFonts w:ascii="Times New Roman" w:hAnsi="Times New Roman"/>
                <w:sz w:val="26"/>
                <w:szCs w:val="26"/>
                <w:lang w:val="en-US"/>
              </w:rPr>
            </w:pPr>
            <w:r w:rsidRPr="0004486F">
              <w:rPr>
                <w:rFonts w:ascii="Times New Roman" w:hAnsi="Times New Roman"/>
                <w:sz w:val="26"/>
                <w:szCs w:val="26"/>
                <w:lang w:val="en-US"/>
              </w:rPr>
              <w:t>«</w:t>
            </w:r>
            <w:r w:rsidRPr="0004486F">
              <w:rPr>
                <w:rFonts w:ascii="Times New Roman" w:hAnsi="Times New Roman"/>
                <w:sz w:val="26"/>
                <w:szCs w:val="26"/>
              </w:rPr>
              <w:t>Спортивные игры</w:t>
            </w:r>
            <w:r w:rsidRPr="0004486F">
              <w:rPr>
                <w:rFonts w:ascii="Times New Roman" w:hAnsi="Times New Roman"/>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lang w:val="en-US"/>
              </w:rPr>
              <w:t>К</w:t>
            </w:r>
            <w:r w:rsidRPr="0004486F">
              <w:rPr>
                <w:rFonts w:ascii="Times New Roman" w:hAnsi="Times New Roman"/>
                <w:sz w:val="26"/>
                <w:szCs w:val="26"/>
              </w:rPr>
              <w:t xml:space="preserve">урс </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eastAsia="en-US"/>
              </w:rPr>
            </w:pPr>
            <w:r w:rsidRPr="00D47E55">
              <w:rPr>
                <w:rFonts w:ascii="Times New Roman" w:eastAsia="Times New Roman" w:hAnsi="Times New Roman" w:cs="Times New Roman"/>
                <w:color w:val="000000"/>
                <w:sz w:val="24"/>
                <w:szCs w:val="24"/>
                <w:lang w:eastAsia="en-US"/>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eastAsia="en-US"/>
              </w:rPr>
            </w:pPr>
            <w:r w:rsidRPr="00D47E55">
              <w:rPr>
                <w:rFonts w:ascii="Times New Roman" w:eastAsia="Times New Roman" w:hAnsi="Times New Roman" w:cs="Times New Roman"/>
                <w:color w:val="000000"/>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r>
      <w:tr w:rsidR="0004486F" w:rsidRPr="0004486F"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22"/>
              <w:jc w:val="both"/>
              <w:rPr>
                <w:rFonts w:ascii="Times New Roman" w:hAnsi="Times New Roman"/>
                <w:sz w:val="26"/>
                <w:szCs w:val="26"/>
              </w:rPr>
            </w:pPr>
            <w:r w:rsidRPr="0004486F">
              <w:rPr>
                <w:rFonts w:ascii="Times New Roman" w:hAnsi="Times New Roman"/>
                <w:sz w:val="26"/>
                <w:szCs w:val="26"/>
              </w:rPr>
              <w:t>«Информатика в играх и задачах»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lang w:val="en-US"/>
              </w:rPr>
              <w:t>К</w:t>
            </w:r>
            <w:r w:rsidRPr="0004486F">
              <w:rPr>
                <w:rFonts w:ascii="Times New Roman" w:hAnsi="Times New Roman"/>
                <w:sz w:val="26"/>
                <w:szCs w:val="26"/>
              </w:rPr>
              <w:t>урс</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eastAsia="en-US"/>
              </w:rPr>
            </w:pPr>
            <w:r w:rsidRPr="00D47E55">
              <w:rPr>
                <w:rFonts w:ascii="Times New Roman" w:eastAsia="Times New Roman" w:hAnsi="Times New Roman" w:cs="Times New Roman"/>
                <w:color w:val="000000"/>
                <w:sz w:val="24"/>
                <w:szCs w:val="24"/>
                <w:lang w:eastAsia="en-US"/>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eastAsia="en-US"/>
              </w:rPr>
            </w:pPr>
            <w:r w:rsidRPr="00D47E55">
              <w:rPr>
                <w:rFonts w:ascii="Times New Roman" w:eastAsia="Times New Roman" w:hAnsi="Times New Roman" w:cs="Times New Roman"/>
                <w:color w:val="000000"/>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D47E55" w:rsidRDefault="0004486F"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r>
      <w:tr w:rsidR="00512923" w:rsidRPr="0004486F" w:rsidTr="00C85F4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680"/>
              <w:jc w:val="both"/>
              <w:rPr>
                <w:rFonts w:ascii="Times New Roman" w:hAnsi="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22"/>
              <w:jc w:val="both"/>
              <w:rPr>
                <w:rFonts w:ascii="Times New Roman" w:hAnsi="Times New Roman"/>
                <w:sz w:val="26"/>
                <w:szCs w:val="26"/>
                <w:lang w:val="en-US"/>
              </w:rPr>
            </w:pPr>
            <w:r w:rsidRPr="0004486F">
              <w:rPr>
                <w:rFonts w:ascii="Times New Roman" w:hAnsi="Times New Roman"/>
                <w:sz w:val="26"/>
                <w:szCs w:val="26"/>
                <w:lang w:val="en-US"/>
              </w:rPr>
              <w:t>«</w:t>
            </w:r>
            <w:r w:rsidRPr="0004486F">
              <w:rPr>
                <w:rFonts w:ascii="Times New Roman" w:hAnsi="Times New Roman"/>
                <w:sz w:val="26"/>
                <w:szCs w:val="26"/>
              </w:rPr>
              <w:t>Родной язык (эвенский)</w:t>
            </w:r>
            <w:r w:rsidRPr="0004486F">
              <w:rPr>
                <w:rFonts w:ascii="Times New Roman" w:hAnsi="Times New Roman"/>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rPr>
              <w:t>Курс изучения родного (эвенского языка)</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D47E55" w:rsidRDefault="00512923"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D47E55" w:rsidRDefault="00512923" w:rsidP="00C85F45">
            <w:pPr>
              <w:spacing w:before="100" w:beforeAutospacing="1" w:after="100" w:afterAutospacing="1" w:line="240" w:lineRule="auto"/>
              <w:rPr>
                <w:rFonts w:ascii="Times New Roman" w:eastAsia="Times New Roman" w:hAnsi="Times New Roman" w:cs="Times New Roman"/>
                <w:lang w:val="en-US" w:eastAsia="en-US"/>
              </w:rPr>
            </w:pPr>
            <w:r w:rsidRPr="00D47E55">
              <w:rPr>
                <w:rFonts w:ascii="Times New Roman" w:eastAsia="Times New Roman" w:hAnsi="Times New Roman" w:cs="Times New Roman"/>
                <w:color w:val="000000"/>
                <w:sz w:val="24"/>
                <w:szCs w:val="24"/>
                <w:lang w:val="en-US"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D47E55" w:rsidRDefault="00512923" w:rsidP="00C85F45">
            <w:pPr>
              <w:spacing w:before="100" w:beforeAutospacing="1" w:after="100" w:afterAutospacing="1" w:line="240" w:lineRule="auto"/>
              <w:rPr>
                <w:rFonts w:ascii="Times New Roman" w:eastAsia="Times New Roman" w:hAnsi="Times New Roman" w:cs="Times New Roman"/>
                <w:lang w:eastAsia="en-US"/>
              </w:rPr>
            </w:pPr>
            <w:r w:rsidRPr="00D47E55">
              <w:rPr>
                <w:rFonts w:ascii="Times New Roman" w:eastAsia="Times New Roman" w:hAnsi="Times New Roman" w:cs="Times New Roman"/>
                <w:color w:val="000000"/>
                <w:sz w:val="24"/>
                <w:szCs w:val="24"/>
                <w:lang w:eastAsia="en-US"/>
              </w:rPr>
              <w:t>1</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A65218" w:rsidRDefault="00512923" w:rsidP="00C85F45">
            <w:pPr>
              <w:spacing w:before="100" w:beforeAutospacing="1" w:after="100" w:afterAutospacing="1" w:line="240" w:lineRule="auto"/>
              <w:rPr>
                <w:rFonts w:ascii="Times New Roman" w:eastAsia="Times New Roman" w:hAnsi="Times New Roman" w:cs="Times New Roman"/>
                <w:lang w:eastAsia="en-US"/>
              </w:rPr>
            </w:pPr>
            <w:r>
              <w:rPr>
                <w:rFonts w:ascii="Times New Roman" w:eastAsia="Times New Roman" w:hAnsi="Times New Roman" w:cs="Times New Roman"/>
                <w:color w:val="000000"/>
                <w:sz w:val="24"/>
                <w:szCs w:val="24"/>
                <w:lang w:eastAsia="en-US"/>
              </w:rPr>
              <w:t>1</w:t>
            </w:r>
          </w:p>
        </w:tc>
      </w:tr>
      <w:tr w:rsidR="00512923" w:rsidRPr="0004486F" w:rsidTr="00C85F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680"/>
              <w:jc w:val="both"/>
              <w:rPr>
                <w:rFonts w:ascii="Times New Roman" w:hAnsi="Times New Roman"/>
                <w:sz w:val="26"/>
                <w:szCs w:val="2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22"/>
              <w:jc w:val="both"/>
              <w:rPr>
                <w:rFonts w:ascii="Times New Roman" w:hAnsi="Times New Roman"/>
                <w:sz w:val="26"/>
                <w:szCs w:val="26"/>
                <w:lang w:val="en-US"/>
              </w:rPr>
            </w:pPr>
            <w:r w:rsidRPr="0004486F">
              <w:rPr>
                <w:rFonts w:ascii="Times New Roman" w:hAnsi="Times New Roman"/>
                <w:sz w:val="26"/>
                <w:szCs w:val="26"/>
                <w:lang w:val="en-US"/>
              </w:rPr>
              <w:t>«</w:t>
            </w:r>
            <w:r w:rsidRPr="0004486F">
              <w:rPr>
                <w:rFonts w:ascii="Times New Roman" w:hAnsi="Times New Roman"/>
                <w:sz w:val="26"/>
                <w:szCs w:val="26"/>
              </w:rPr>
              <w:t>Родной язык (чукотский)</w:t>
            </w:r>
            <w:r w:rsidRPr="0004486F">
              <w:rPr>
                <w:rFonts w:ascii="Times New Roman" w:hAnsi="Times New Roman"/>
                <w:sz w:val="26"/>
                <w:szCs w:val="2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680"/>
              <w:jc w:val="both"/>
              <w:rPr>
                <w:rFonts w:ascii="Times New Roman" w:hAnsi="Times New Roman"/>
                <w:sz w:val="26"/>
                <w:szCs w:val="26"/>
              </w:rPr>
            </w:pPr>
            <w:r w:rsidRPr="0004486F">
              <w:rPr>
                <w:rFonts w:ascii="Times New Roman" w:hAnsi="Times New Roman"/>
                <w:sz w:val="26"/>
                <w:szCs w:val="26"/>
              </w:rPr>
              <w:t>Курс изучения родного (чукотского языка)</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BF6B3B" w:rsidRDefault="00512923" w:rsidP="00C85F45">
            <w:pPr>
              <w:spacing w:before="100" w:beforeAutospacing="1" w:after="100" w:afterAutospacing="1"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BF6B3B" w:rsidRDefault="00512923" w:rsidP="00C85F45">
            <w:pPr>
              <w:spacing w:before="100" w:beforeAutospacing="1" w:after="100" w:afterAutospacing="1"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D47E55" w:rsidRDefault="00512923" w:rsidP="00C85F45">
            <w:pPr>
              <w:spacing w:before="100" w:beforeAutospacing="1" w:after="100" w:afterAutospacing="1"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BF6B3B" w:rsidRDefault="00512923" w:rsidP="00C85F45">
            <w:pPr>
              <w:spacing w:before="100" w:beforeAutospacing="1" w:after="100" w:afterAutospacing="1"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512923" w:rsidRPr="0004486F" w:rsidTr="00C85F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04486F" w:rsidRDefault="00512923" w:rsidP="0004486F">
            <w:pPr>
              <w:spacing w:after="0" w:line="240" w:lineRule="auto"/>
              <w:ind w:firstLine="680"/>
              <w:jc w:val="both"/>
              <w:rPr>
                <w:rFonts w:ascii="Times New Roman" w:hAnsi="Times New Roman"/>
                <w:sz w:val="26"/>
                <w:szCs w:val="26"/>
                <w:lang w:val="en-US"/>
              </w:rPr>
            </w:pPr>
            <w:r w:rsidRPr="0004486F">
              <w:rPr>
                <w:rFonts w:ascii="Times New Roman" w:hAnsi="Times New Roman"/>
                <w:b/>
                <w:bCs/>
                <w:sz w:val="26"/>
                <w:szCs w:val="26"/>
                <w:lang w:val="en-US"/>
              </w:rPr>
              <w:t>Недельный объем внеурочной деятельности</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Default="00512923">
            <w:r w:rsidRPr="00202AAA">
              <w:rPr>
                <w:rFonts w:ascii="Times New Roman" w:eastAsia="Times New Roman" w:hAnsi="Times New Roman" w:cs="Times New Roman"/>
                <w:b/>
                <w:bCs/>
                <w:color w:val="000000"/>
                <w:sz w:val="24"/>
                <w:szCs w:val="24"/>
                <w:lang w:eastAsia="en-US"/>
              </w:rPr>
              <w:t>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Default="00512923">
            <w:r w:rsidRPr="00202AAA">
              <w:rPr>
                <w:rFonts w:ascii="Times New Roman" w:eastAsia="Times New Roman" w:hAnsi="Times New Roman" w:cs="Times New Roman"/>
                <w:b/>
                <w:bCs/>
                <w:color w:val="000000"/>
                <w:sz w:val="24"/>
                <w:szCs w:val="24"/>
                <w:lang w:eastAsia="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5267E6" w:rsidRDefault="00512923" w:rsidP="00C85F45">
            <w:pPr>
              <w:spacing w:before="100" w:beforeAutospacing="1" w:after="100" w:afterAutospacing="1" w:line="240" w:lineRule="auto"/>
              <w:rPr>
                <w:rFonts w:ascii="Times New Roman" w:eastAsia="Times New Roman" w:hAnsi="Times New Roman" w:cs="Times New Roman"/>
                <w:lang w:eastAsia="en-US"/>
              </w:rPr>
            </w:pPr>
            <w:r>
              <w:rPr>
                <w:rFonts w:ascii="Times New Roman" w:eastAsia="Times New Roman" w:hAnsi="Times New Roman" w:cs="Times New Roman"/>
                <w:b/>
                <w:bCs/>
                <w:color w:val="000000"/>
                <w:sz w:val="24"/>
                <w:szCs w:val="24"/>
                <w:lang w:eastAsia="en-US"/>
              </w:rPr>
              <w:t>5</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2923" w:rsidRPr="00DA027E" w:rsidRDefault="00512923" w:rsidP="00C85F45">
            <w:pPr>
              <w:spacing w:before="100" w:beforeAutospacing="1" w:after="100" w:afterAutospacing="1" w:line="240" w:lineRule="auto"/>
              <w:rPr>
                <w:rFonts w:ascii="Times New Roman" w:eastAsia="Times New Roman" w:hAnsi="Times New Roman" w:cs="Times New Roman"/>
                <w:lang w:eastAsia="en-US"/>
              </w:rPr>
            </w:pPr>
            <w:r>
              <w:rPr>
                <w:rFonts w:ascii="Times New Roman" w:eastAsia="Times New Roman" w:hAnsi="Times New Roman" w:cs="Times New Roman"/>
                <w:b/>
                <w:bCs/>
                <w:color w:val="000000"/>
                <w:sz w:val="24"/>
                <w:szCs w:val="24"/>
                <w:lang w:eastAsia="en-US"/>
              </w:rPr>
              <w:t>5</w:t>
            </w:r>
          </w:p>
        </w:tc>
      </w:tr>
      <w:tr w:rsidR="0004486F" w:rsidRPr="0004486F" w:rsidTr="00C85F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bCs/>
                <w:sz w:val="26"/>
                <w:szCs w:val="26"/>
                <w:lang w:val="en-US"/>
              </w:rPr>
            </w:pPr>
            <w:r w:rsidRPr="0004486F">
              <w:rPr>
                <w:rFonts w:ascii="Times New Roman" w:hAnsi="Times New Roman"/>
                <w:b/>
                <w:sz w:val="26"/>
                <w:szCs w:val="26"/>
              </w:rPr>
              <w:t>Итого за учебный год</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bCs/>
                <w:sz w:val="26"/>
                <w:szCs w:val="26"/>
                <w:lang w:val="en-US"/>
              </w:rPr>
            </w:pPr>
            <w:r w:rsidRPr="0004486F">
              <w:rPr>
                <w:rFonts w:ascii="Times New Roman" w:hAnsi="Times New Roman"/>
                <w:b/>
                <w:i/>
                <w:sz w:val="26"/>
                <w:szCs w:val="26"/>
              </w:rPr>
              <w:t>165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bCs/>
                <w:sz w:val="26"/>
                <w:szCs w:val="26"/>
                <w:lang w:val="en-US"/>
              </w:rPr>
            </w:pPr>
            <w:r w:rsidRPr="0004486F">
              <w:rPr>
                <w:rFonts w:ascii="Times New Roman" w:hAnsi="Times New Roman"/>
                <w:b/>
                <w:i/>
                <w:sz w:val="26"/>
                <w:szCs w:val="26"/>
              </w:rPr>
              <w:t>170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bCs/>
                <w:sz w:val="26"/>
                <w:szCs w:val="26"/>
                <w:lang w:val="en-US"/>
              </w:rPr>
            </w:pPr>
            <w:r w:rsidRPr="0004486F">
              <w:rPr>
                <w:rFonts w:ascii="Times New Roman" w:hAnsi="Times New Roman"/>
                <w:b/>
                <w:i/>
                <w:sz w:val="26"/>
                <w:szCs w:val="26"/>
              </w:rPr>
              <w:t>170</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bCs/>
                <w:sz w:val="26"/>
                <w:szCs w:val="26"/>
                <w:lang w:val="en-US"/>
              </w:rPr>
            </w:pPr>
            <w:r w:rsidRPr="0004486F">
              <w:rPr>
                <w:rFonts w:ascii="Times New Roman" w:hAnsi="Times New Roman"/>
                <w:b/>
                <w:i/>
                <w:sz w:val="26"/>
                <w:szCs w:val="26"/>
              </w:rPr>
              <w:t>170</w:t>
            </w:r>
          </w:p>
        </w:tc>
      </w:tr>
      <w:tr w:rsidR="0004486F" w:rsidRPr="0004486F" w:rsidTr="00C85F4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sz w:val="26"/>
                <w:szCs w:val="26"/>
              </w:rPr>
            </w:pPr>
            <w:r w:rsidRPr="0004486F">
              <w:rPr>
                <w:rFonts w:ascii="Times New Roman" w:hAnsi="Times New Roman"/>
                <w:b/>
                <w:sz w:val="26"/>
                <w:szCs w:val="26"/>
              </w:rPr>
              <w:t>Общий объем внеурочной деятельности</w:t>
            </w:r>
            <w:r w:rsidRPr="0004486F">
              <w:rPr>
                <w:rFonts w:ascii="Times New Roman" w:hAnsi="Times New Roman"/>
                <w:b/>
                <w:sz w:val="26"/>
                <w:szCs w:val="26"/>
              </w:rPr>
              <w:tab/>
            </w:r>
          </w:p>
        </w:tc>
        <w:tc>
          <w:tcPr>
            <w:tcW w:w="27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486F" w:rsidRPr="0004486F" w:rsidRDefault="0004486F" w:rsidP="0004486F">
            <w:pPr>
              <w:spacing w:after="0" w:line="240" w:lineRule="auto"/>
              <w:ind w:firstLine="680"/>
              <w:jc w:val="both"/>
              <w:rPr>
                <w:rFonts w:ascii="Times New Roman" w:hAnsi="Times New Roman"/>
                <w:b/>
                <w:i/>
                <w:sz w:val="26"/>
                <w:szCs w:val="26"/>
              </w:rPr>
            </w:pPr>
            <w:r w:rsidRPr="0004486F">
              <w:rPr>
                <w:rFonts w:ascii="Times New Roman" w:hAnsi="Times New Roman"/>
                <w:b/>
                <w:i/>
                <w:sz w:val="26"/>
                <w:szCs w:val="26"/>
              </w:rPr>
              <w:t>675</w:t>
            </w:r>
          </w:p>
        </w:tc>
      </w:tr>
    </w:tbl>
    <w:p w:rsidR="00AB591B" w:rsidRPr="0004486F" w:rsidRDefault="00AB591B" w:rsidP="0004486F">
      <w:pPr>
        <w:spacing w:after="0" w:line="240" w:lineRule="auto"/>
        <w:jc w:val="both"/>
        <w:rPr>
          <w:rFonts w:ascii="Times New Roman" w:hAnsi="Times New Roman"/>
          <w:sz w:val="26"/>
          <w:szCs w:val="26"/>
        </w:rPr>
      </w:pPr>
    </w:p>
    <w:p w:rsidR="00162C31" w:rsidRDefault="000B5267" w:rsidP="00E13BFE">
      <w:pPr>
        <w:pStyle w:val="41"/>
        <w:tabs>
          <w:tab w:val="left" w:pos="594"/>
        </w:tabs>
        <w:kinsoku w:val="0"/>
        <w:overflowPunct w:val="0"/>
        <w:ind w:left="0"/>
        <w:jc w:val="both"/>
        <w:outlineLvl w:val="9"/>
        <w:rPr>
          <w:color w:val="231F20"/>
          <w:sz w:val="26"/>
          <w:szCs w:val="26"/>
        </w:rPr>
      </w:pPr>
      <w:r w:rsidRPr="00072972">
        <w:rPr>
          <w:color w:val="231F20"/>
          <w:sz w:val="26"/>
          <w:szCs w:val="26"/>
        </w:rPr>
        <w:t>3.4. Календарный план воспитательной работы</w:t>
      </w:r>
      <w:r w:rsidR="008F6F9E" w:rsidRPr="00072972">
        <w:rPr>
          <w:color w:val="231F20"/>
          <w:sz w:val="26"/>
          <w:szCs w:val="26"/>
        </w:rPr>
        <w:t xml:space="preserve"> </w:t>
      </w:r>
    </w:p>
    <w:p w:rsidR="00C85F45" w:rsidRPr="00C85F45" w:rsidRDefault="00C85F45" w:rsidP="00C85F45">
      <w:pPr>
        <w:rPr>
          <w:rFonts w:ascii="Times New Roman" w:eastAsia="Calibri" w:hAnsi="Times New Roman" w:cs="Times New Roman"/>
          <w:b/>
          <w:sz w:val="28"/>
          <w:szCs w:val="28"/>
          <w:lang w:eastAsia="en-US"/>
        </w:rPr>
      </w:pPr>
    </w:p>
    <w:tbl>
      <w:tblPr>
        <w:tblW w:w="10001" w:type="dxa"/>
        <w:tblInd w:w="-492" w:type="dxa"/>
        <w:tblLayout w:type="fixed"/>
        <w:tblLook w:val="0600" w:firstRow="0" w:lastRow="0" w:firstColumn="0" w:lastColumn="0" w:noHBand="1" w:noVBand="1"/>
      </w:tblPr>
      <w:tblGrid>
        <w:gridCol w:w="3544"/>
        <w:gridCol w:w="709"/>
        <w:gridCol w:w="142"/>
        <w:gridCol w:w="283"/>
        <w:gridCol w:w="18"/>
        <w:gridCol w:w="549"/>
        <w:gridCol w:w="1559"/>
        <w:gridCol w:w="28"/>
        <w:gridCol w:w="256"/>
        <w:gridCol w:w="283"/>
        <w:gridCol w:w="2630"/>
      </w:tblGrid>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Содержание деятельности, мероприятия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Классы</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Ориентировочное время проведения</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Ответственные</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1. КЛАССНОЕ РУКОВОДСТВО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Работа с классным коллективом</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Внеурочное занятие «Разговоры о важном»</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Каждый понедельник</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Тематические классные часы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Еженедельно согласно планам работы классных руководителей</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коллективные творческие дела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месяц согласно планам ВР классных руководителей</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Подготовка к участию в общешкольных ключевых делах</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плану «Ключевые общешкольные дела»</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Экскурсии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Не менее одного раз в триместр</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и родительские комитеты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Изучение динамики развития классного коллектива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учебного года</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1–9-х классов</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Адаптация первоклассников</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1-й</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учебного года</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 педагог-психолог</w:t>
            </w:r>
          </w:p>
        </w:tc>
      </w:tr>
      <w:tr w:rsidR="00C85F45" w:rsidRPr="00C85F45" w:rsidTr="00C85F45">
        <w:trPr>
          <w:trHeight w:val="577"/>
        </w:trPr>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Шефство пятиклассников над первоклассниками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1-й,5-й</w:t>
            </w:r>
          </w:p>
        </w:tc>
        <w:tc>
          <w:tcPr>
            <w:tcW w:w="269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учебного года</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Заместитель 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Классный руководитель 5 класса</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Индивидуальная работа с обучающимися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Индивидуальные беседы с обучающимися </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мере необходимости</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Адаптация вновь прибывших обучающихся в классе</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Индивидуальная образовательная траектория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Ведение портфолио с обучающимися класса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Классные руководители </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Работа с учителями-предметниками в классе</w:t>
            </w:r>
          </w:p>
        </w:tc>
      </w:tr>
      <w:tr w:rsidR="00C85F45" w:rsidRPr="00C85F45" w:rsidTr="00C85F45">
        <w:trPr>
          <w:trHeight w:val="689"/>
        </w:trPr>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Консультации с учителями-предметниками (соблюдение единых требований в воспитании, предупреждение и разрешение конфликтов)</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Еженедельно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Педагоги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Малый педсовет «Адаптация первоклассников и пятиклассников»</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1-й,5-й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Октябрь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1-го, 5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Педагоги дополнительного </w:t>
            </w:r>
            <w:r w:rsidRPr="00C85F45">
              <w:rPr>
                <w:rFonts w:ascii="Times New Roman" w:eastAsia="Calibri" w:hAnsi="Times New Roman" w:cs="Times New Roman"/>
                <w:sz w:val="26"/>
                <w:szCs w:val="26"/>
                <w:lang w:eastAsia="en-US"/>
              </w:rPr>
              <w:lastRenderedPageBreak/>
              <w:t>образования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Социальный педагог </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lastRenderedPageBreak/>
              <w:t>Работа с родителями обучающихся или их законными представителями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Встреча с родительским активом класса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триместр</w:t>
            </w:r>
          </w:p>
          <w:p w:rsidR="00C85F45" w:rsidRPr="00C85F45" w:rsidRDefault="00C85F45" w:rsidP="00C85F45">
            <w:pPr>
              <w:rPr>
                <w:rFonts w:ascii="Times New Roman" w:eastAsia="Calibri" w:hAnsi="Times New Roman" w:cs="Times New Roman"/>
                <w:sz w:val="26"/>
                <w:szCs w:val="26"/>
                <w:lang w:val="en-US" w:eastAsia="en-US"/>
              </w:rPr>
            </w:pP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1–9-х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Родительский актив</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Администрация школы (по требованию)</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Цикл встреч «Профессии наших родителей»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Один раз в триместр</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1–4-х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Управляющий совет школы</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Родители </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родительские собрания</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планам ВР классных руководителей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1–9-х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Администрация школы (по требованию)</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Управляющий совет школы</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Лекторий «Школа ответственного родителя»</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Один раз в месяц</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Классный руководитель 1-го класса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Администрация школы (по требованию)</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Модуль 2. УРОЧНАЯ ДЕЯТЕЛЬНОСТЬ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Визуальные образы (предметно-эстетическая среда, наглядная агитация школьных стендов </w:t>
            </w:r>
            <w:r w:rsidRPr="00C85F45">
              <w:rPr>
                <w:rFonts w:ascii="Times New Roman" w:eastAsia="Calibri" w:hAnsi="Times New Roman" w:cs="Times New Roman"/>
                <w:sz w:val="26"/>
                <w:szCs w:val="26"/>
                <w:lang w:eastAsia="en-US"/>
              </w:rPr>
              <w:lastRenderedPageBreak/>
              <w:t>предметной направленности)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 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Внутриклассное шефство</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Замдиректора по УМР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Игровые формы учебной деятельности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Интерактивные формы  учебной деятельности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Музейные уроки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В течение года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Содержание уроков</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Заседания школьного научного сообщества «Хочу всё знать»</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четверть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Руководители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Школьная научно-практическая конференция «Первые шаги в науку»</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Март</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(каникулы)</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Руководители ШМО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Сентябрь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окончания Второй мировой войны.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солидарности в борьбе с терроризмом.</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Информационная минутка на 1 уроках</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04.09 – 07.09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Международный день распространения грамотности.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Информационная минутка на уроке русского языка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08.09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русского языка и литературы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w:t>
            </w:r>
            <w:r>
              <w:rPr>
                <w:rFonts w:ascii="Times New Roman" w:eastAsia="Calibri" w:hAnsi="Times New Roman" w:cs="Times New Roman"/>
                <w:sz w:val="26"/>
                <w:szCs w:val="26"/>
                <w:lang w:eastAsia="en-US"/>
              </w:rPr>
              <w:t>.</w:t>
            </w:r>
            <w:r w:rsidRPr="00C85F45">
              <w:rPr>
                <w:rFonts w:ascii="Times New Roman" w:eastAsia="Calibri" w:hAnsi="Times New Roman" w:cs="Times New Roman"/>
                <w:sz w:val="26"/>
                <w:szCs w:val="26"/>
                <w:lang w:eastAsia="en-US"/>
              </w:rPr>
              <w:t>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Паспорт учебных кабинетов</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1–9-е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месяца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w:t>
            </w:r>
            <w:r>
              <w:rPr>
                <w:rFonts w:ascii="Times New Roman" w:eastAsia="Calibri" w:hAnsi="Times New Roman" w:cs="Times New Roman"/>
                <w:sz w:val="26"/>
                <w:szCs w:val="26"/>
                <w:lang w:eastAsia="en-US"/>
              </w:rPr>
              <w:t>.</w:t>
            </w:r>
            <w:r w:rsidRPr="00C85F45">
              <w:rPr>
                <w:rFonts w:ascii="Times New Roman" w:eastAsia="Calibri" w:hAnsi="Times New Roman" w:cs="Times New Roman"/>
                <w:sz w:val="26"/>
                <w:szCs w:val="26"/>
                <w:lang w:eastAsia="en-US"/>
              </w:rPr>
              <w:t>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Октябрь</w:t>
            </w:r>
          </w:p>
        </w:tc>
      </w:tr>
      <w:tr w:rsidR="00C85F45" w:rsidRPr="00C85F45" w:rsidTr="00C85F45">
        <w:trPr>
          <w:trHeight w:val="619"/>
        </w:trPr>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Международный день пожилых людей </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02.10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Всемирный день математики (уроки-игры, уроки-соревнования)</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Международный день школьных библиотек. Библиотечный урок</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25.10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библиотекарь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народного единства (информационные минутки на уроках окружающего мира, истории)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 – 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03.11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истории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Cs/>
                <w:sz w:val="26"/>
                <w:szCs w:val="26"/>
                <w:lang w:eastAsia="en-US"/>
              </w:rPr>
              <w:t>115 лет</w:t>
            </w:r>
            <w:r w:rsidRPr="00C85F45">
              <w:rPr>
                <w:rFonts w:ascii="Times New Roman" w:eastAsia="Calibri" w:hAnsi="Times New Roman" w:cs="Times New Roman"/>
                <w:b/>
                <w:bCs/>
                <w:sz w:val="26"/>
                <w:szCs w:val="26"/>
                <w:lang w:eastAsia="en-US"/>
              </w:rPr>
              <w:t> </w:t>
            </w:r>
            <w:r w:rsidRPr="00C85F45">
              <w:rPr>
                <w:rFonts w:ascii="Times New Roman" w:eastAsia="Calibri" w:hAnsi="Times New Roman" w:cs="Times New Roman"/>
                <w:sz w:val="26"/>
                <w:szCs w:val="26"/>
                <w:lang w:eastAsia="en-US"/>
              </w:rPr>
              <w:t>со дня рождения</w:t>
            </w:r>
            <w:r w:rsidRPr="00C85F45">
              <w:rPr>
                <w:rFonts w:ascii="Times New Roman" w:eastAsia="Calibri" w:hAnsi="Times New Roman" w:cs="Times New Roman"/>
                <w:b/>
                <w:bCs/>
                <w:sz w:val="26"/>
                <w:szCs w:val="26"/>
                <w:lang w:eastAsia="en-US"/>
              </w:rPr>
              <w:t> </w:t>
            </w:r>
            <w:r w:rsidRPr="00C85F45">
              <w:rPr>
                <w:rFonts w:ascii="Times New Roman" w:eastAsia="Calibri" w:hAnsi="Times New Roman" w:cs="Times New Roman"/>
                <w:bCs/>
                <w:sz w:val="26"/>
                <w:szCs w:val="26"/>
                <w:lang w:eastAsia="en-US"/>
              </w:rPr>
              <w:t>Николая Николаевича Носова</w:t>
            </w:r>
            <w:r w:rsidRPr="00C85F45">
              <w:rPr>
                <w:rFonts w:ascii="Times New Roman" w:eastAsia="Calibri" w:hAnsi="Times New Roman" w:cs="Times New Roman"/>
                <w:b/>
                <w:bCs/>
                <w:sz w:val="26"/>
                <w:szCs w:val="26"/>
                <w:lang w:eastAsia="en-US"/>
              </w:rPr>
              <w:t>, </w:t>
            </w:r>
            <w:r w:rsidRPr="00C85F45">
              <w:rPr>
                <w:rFonts w:ascii="Times New Roman" w:eastAsia="Calibri" w:hAnsi="Times New Roman" w:cs="Times New Roman"/>
                <w:sz w:val="26"/>
                <w:szCs w:val="26"/>
                <w:lang w:eastAsia="en-US"/>
              </w:rPr>
              <w:t>детского писателя (1908-1976)</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23.11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Матери (последнее воскресенье ноября)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Семейные мастер-классы «Мамины руки не знают скуки» на уроках технологии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24.11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технологии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Декабрь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неизвестного солдата (3.12) (информационная минутка на уроках окружающего мира, истории)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04.12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истории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Международный день художника (информационная минутка на уроках изобразительного искусства)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1–8-е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08.12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изобразительного искусства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lastRenderedPageBreak/>
              <w:t>Февраль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Международный день родного языка (21.02).</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Интерактивные уроки родного, русского языка </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21.02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русского языка и литературы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родного языка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Март</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Cs/>
                <w:sz w:val="26"/>
                <w:szCs w:val="26"/>
                <w:lang w:eastAsia="en-US"/>
              </w:rPr>
              <w:t>200 лет</w:t>
            </w:r>
            <w:r w:rsidRPr="00C85F45">
              <w:rPr>
                <w:rFonts w:ascii="Times New Roman" w:eastAsia="Calibri" w:hAnsi="Times New Roman" w:cs="Times New Roman"/>
                <w:b/>
                <w:bCs/>
                <w:sz w:val="26"/>
                <w:szCs w:val="26"/>
                <w:lang w:eastAsia="en-US"/>
              </w:rPr>
              <w:t> </w:t>
            </w:r>
            <w:r w:rsidRPr="00C85F45">
              <w:rPr>
                <w:rFonts w:ascii="Times New Roman" w:eastAsia="Calibri" w:hAnsi="Times New Roman" w:cs="Times New Roman"/>
                <w:sz w:val="26"/>
                <w:szCs w:val="26"/>
                <w:lang w:eastAsia="en-US"/>
              </w:rPr>
              <w:t>со дня рождения</w:t>
            </w:r>
            <w:r w:rsidRPr="00C85F45">
              <w:rPr>
                <w:rFonts w:ascii="Times New Roman" w:eastAsia="Calibri" w:hAnsi="Times New Roman" w:cs="Times New Roman"/>
                <w:b/>
                <w:bCs/>
                <w:sz w:val="26"/>
                <w:szCs w:val="26"/>
                <w:lang w:eastAsia="en-US"/>
              </w:rPr>
              <w:t> </w:t>
            </w:r>
            <w:r w:rsidRPr="00C85F45">
              <w:rPr>
                <w:rFonts w:ascii="Times New Roman" w:eastAsia="Calibri" w:hAnsi="Times New Roman" w:cs="Times New Roman"/>
                <w:bCs/>
                <w:sz w:val="26"/>
                <w:szCs w:val="26"/>
                <w:lang w:eastAsia="en-US"/>
              </w:rPr>
              <w:t>Константина Дмитриевича Ушинского, </w:t>
            </w:r>
            <w:r w:rsidRPr="00C85F45">
              <w:rPr>
                <w:rFonts w:ascii="Times New Roman" w:eastAsia="Calibri" w:hAnsi="Times New Roman" w:cs="Times New Roman"/>
                <w:sz w:val="26"/>
                <w:szCs w:val="26"/>
                <w:lang w:eastAsia="en-US"/>
              </w:rPr>
              <w:t>педагога и писателя (1824-1871)</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русского языка и литературы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Cs/>
                <w:sz w:val="26"/>
                <w:szCs w:val="26"/>
                <w:lang w:eastAsia="en-US"/>
              </w:rPr>
            </w:pPr>
            <w:r w:rsidRPr="00C85F45">
              <w:rPr>
                <w:rFonts w:ascii="Times New Roman" w:eastAsia="Calibri" w:hAnsi="Times New Roman" w:cs="Times New Roman"/>
                <w:bCs/>
                <w:sz w:val="26"/>
                <w:szCs w:val="26"/>
                <w:lang w:eastAsia="en-US"/>
              </w:rPr>
              <w:t>Международный женский день</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7.03.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английского языка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Неделя математики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11.03–15.03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математики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воссоединения Крыма с Россией (18.03)</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(информационная минутка на уроках истории, обществознания, окружающего мира)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18.03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истории и обществознания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Апрель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космонавтики (информационная минутка на уроках окружающего мира)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12.04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Учитель физики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Всемирный день Земли (информационная минутка на уроках окружающего мира, географии)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22.04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географии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Май</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Уроки мужества к Дню Победы</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6.05.-8.05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славянской письменности и культуры (информационная минутка на уроках русского языка)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24.05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Учителя русского языка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3. ВНЕУРОЧНАЯ ДЕЯТЕЛЬНОСТЬ И ДОПОЛНИТЕЛЬНОЕ ОБРАЗОВАНИЕ</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Разговоры о важном</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Каждый понедельник</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Внеурочная деятельность и дополнительное образование по учебным предметам</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Учи.ру</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eastAsia="en-US"/>
              </w:rPr>
              <w:t>1-</w:t>
            </w:r>
            <w:r w:rsidRPr="00C85F45">
              <w:rPr>
                <w:rFonts w:ascii="Times New Roman" w:eastAsia="Calibri" w:hAnsi="Times New Roman" w:cs="Times New Roman"/>
                <w:sz w:val="26"/>
                <w:szCs w:val="26"/>
                <w:lang w:eastAsia="en-US"/>
              </w:rPr>
              <w:t>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ВД</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Информатика в играх и задачах</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ВД</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Легко ли писать без ошибок?</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Согласно расписанию </w:t>
            </w:r>
            <w:r w:rsidRPr="00C85F45">
              <w:rPr>
                <w:rFonts w:ascii="Times New Roman" w:eastAsia="Calibri" w:hAnsi="Times New Roman" w:cs="Times New Roman"/>
                <w:sz w:val="26"/>
                <w:szCs w:val="26"/>
                <w:lang w:eastAsia="en-US"/>
              </w:rPr>
              <w:lastRenderedPageBreak/>
              <w:t>занятий ВД</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Педагог внеурочной деятельности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lastRenderedPageBreak/>
              <w:t>Внеурочная деятельность и дополнительное образование по развитию личности, ее способностей</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театр «Образ»</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 образования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Бисероплетение</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1-8-е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Танцевальный кружок «Северное сияние»</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Танцевальный кружок «Фантазия»</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Внеурочная деятельность и дополнительное образование по формированию функциональной грамотности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Основы финансовой грамотности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1-7-е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Педагоги внеурочной деятельности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Спортивно-оздоровительное направление</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«Движение есть жизнь» </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«Мир шахмат»</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«Спортивные игры»</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Pr="00C85F45">
              <w:rPr>
                <w:rFonts w:ascii="Times New Roman" w:eastAsia="Calibri" w:hAnsi="Times New Roman" w:cs="Times New Roman"/>
                <w:sz w:val="26"/>
                <w:szCs w:val="26"/>
                <w:lang w:eastAsia="en-US"/>
              </w:rPr>
              <w:t>-9-е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внеурочной деятельности</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Педагоги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Шахматный клуб</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Pr="00C85F45">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ВД</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Быстрый мяч</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Туристический клуб «Юный турист»</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b/>
                <w:sz w:val="26"/>
                <w:szCs w:val="26"/>
                <w:lang w:val="en-US" w:eastAsia="en-US"/>
              </w:rPr>
            </w:pPr>
            <w:r w:rsidRPr="00C85F45">
              <w:rPr>
                <w:rFonts w:ascii="Times New Roman" w:eastAsia="Calibri" w:hAnsi="Times New Roman" w:cs="Times New Roman"/>
                <w:b/>
                <w:sz w:val="26"/>
                <w:szCs w:val="26"/>
                <w:lang w:eastAsia="en-US"/>
              </w:rPr>
              <w:t>Общеинтеллектуальное</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Мой друг - книга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ВД</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«Чукотка- моя Родина»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Я – путешественник (Путешествуем по России, миру)</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Педагог внеурочной деятельности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«Родной язык (эвенский)»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1–7-е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родного языка</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«Родной язык (чукотский)»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Согласно расписанию занятий ВД </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родного языка</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Эвенский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Согласно расписанию занятий ДО</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 дополнительного образования</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4. ВЗАИМОДЕЙСТВИЕ С РОДИТЕЛЯМИ (ЗАКОННЫМИ ПРЕДСТАВИТЕЛЯМИ)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Общешкольный совет родителей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Один раз в триместр</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Директор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Общешкольные родительские собрания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«Семья и школа: взгляд в одном направлении»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«Права ребенка. Обязанности родителей»</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«Взаимодействие семьи и школы по вопросам профилактики правонарушений и безнадзорности»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триместр: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Сентябрь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Декабрь</w:t>
            </w:r>
          </w:p>
          <w:p w:rsidR="00C85F45" w:rsidRPr="00C85F45" w:rsidRDefault="00C85F45" w:rsidP="00C85F45">
            <w:pPr>
              <w:rPr>
                <w:rFonts w:ascii="Times New Roman" w:eastAsia="Calibri" w:hAnsi="Times New Roman" w:cs="Times New Roman"/>
                <w:sz w:val="26"/>
                <w:szCs w:val="26"/>
                <w:lang w:eastAsia="en-US"/>
              </w:rPr>
            </w:pP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Март</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 педагог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Консультации с психологом</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графику</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Педагог-психолог</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Индивидуальные встречи с администрацией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запросу</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Администрация</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Круглый стол «Вопросы воспитания»</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Один раз в триместр</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Педагог-психолог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 педагог</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Персональные выставки талантов родителей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Сентябрь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Ярмарка дополнительного образования и курсов внеурочной деятельности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«Проблемы адаптации»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t>Октябрь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«Итоги адаптации в 1, 5-х классах»</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1-е</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5-е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Октябрь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1-5-х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 педагог</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Мастер-классы ко Дню матери (24.11)</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1–7-е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 24.11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Учитель ИЗО</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«Простые правила безопасности в интернете»</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1–7-е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Ноябрь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информатики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Декабрь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Мастер-классы к Новому году</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1–7-е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 20.12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ИЗО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Февраль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День открытых дверей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13.02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УМР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Мастер-классы ко Дню защитника Отечества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1–7-е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 19.02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ИЗО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Март</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Игровое родительское собрание к Международному женскому дню «Дочки-матери»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1–6-е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 07.03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Тренинг «Навыки стрессоустойчивости»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Март</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Апрель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Тренинг «Гений коммуникации»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Апрель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bCs/>
                <w:sz w:val="26"/>
                <w:szCs w:val="26"/>
                <w:lang w:eastAsia="en-US"/>
              </w:rPr>
            </w:pPr>
            <w:r w:rsidRPr="00C85F45">
              <w:rPr>
                <w:rFonts w:ascii="Times New Roman" w:eastAsia="Calibri" w:hAnsi="Times New Roman" w:cs="Times New Roman"/>
                <w:b/>
                <w:bCs/>
                <w:sz w:val="26"/>
                <w:szCs w:val="26"/>
                <w:lang w:eastAsia="en-US"/>
              </w:rPr>
              <w:t>Модуль 5. САМОУПРАВЛЕНИЕ</w:t>
            </w:r>
          </w:p>
        </w:tc>
      </w:tr>
      <w:tr w:rsidR="00C85F45" w:rsidRPr="00C85F45" w:rsidTr="00C85F45">
        <w:trPr>
          <w:trHeight w:val="147"/>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Игровая программа по развитию ученического самоуправления для начальных классов «Экипажи»</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 – 4-е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«Добровольцы и волонтеры»</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4–9-е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неделю</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добровольчества</w:t>
            </w:r>
          </w:p>
        </w:tc>
      </w:tr>
      <w:tr w:rsidR="00C85F45" w:rsidRPr="00C85F45" w:rsidTr="00C85F45">
        <w:trPr>
          <w:trHeight w:val="138"/>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Сентябрь</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Экологический проект «Крышки добра»</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r w:rsidRPr="00C85F45">
              <w:rPr>
                <w:rFonts w:ascii="Times New Roman" w:eastAsia="Calibri" w:hAnsi="Times New Roman" w:cs="Times New Roman"/>
                <w:sz w:val="26"/>
                <w:szCs w:val="26"/>
                <w:lang w:eastAsia="en-US"/>
              </w:rPr>
              <w:t>–9-е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Актив самоуправления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«Добровольцы и волонтеры»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p>
        </w:tc>
      </w:tr>
      <w:tr w:rsidR="00C85F45" w:rsidRPr="00C85F45" w:rsidTr="00C85F45">
        <w:trPr>
          <w:trHeight w:val="365"/>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t>Модуль 6. ПРОФОРИЕНТАЦИЯ</w:t>
            </w:r>
          </w:p>
        </w:tc>
      </w:tr>
      <w:tr w:rsidR="00C85F45" w:rsidRPr="00C85F45" w:rsidTr="00C85F45">
        <w:trPr>
          <w:trHeight w:val="531"/>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rPr>
          <w:trHeight w:val="1166"/>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Профориентационные экскурсии по отдельному плану </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2–9-е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rPr>
          <w:trHeight w:val="421"/>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Проведение консультаций учащихся (индивидуальных и групповых).</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психолог, социальный </w:t>
            </w:r>
            <w:r w:rsidRPr="00C85F45">
              <w:rPr>
                <w:rFonts w:ascii="Times New Roman" w:eastAsia="Calibri" w:hAnsi="Times New Roman" w:cs="Times New Roman"/>
                <w:sz w:val="26"/>
                <w:szCs w:val="26"/>
                <w:lang w:eastAsia="en-US"/>
              </w:rPr>
              <w:lastRenderedPageBreak/>
              <w:t>педагог</w:t>
            </w:r>
          </w:p>
        </w:tc>
      </w:tr>
      <w:tr w:rsidR="00C85F45" w:rsidRPr="00C85F45" w:rsidTr="00C85F45">
        <w:trPr>
          <w:trHeight w:val="421"/>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Проведение классных часов с освещением вопросов профориентации. В начальных классах 1 раз в месяц, в старших 2 раза в месяц.</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rPr>
          <w:trHeight w:val="421"/>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Создание портфолио учащегося</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rPr>
          <w:trHeight w:val="421"/>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t>Сентябрь</w:t>
            </w:r>
          </w:p>
        </w:tc>
      </w:tr>
      <w:tr w:rsidR="00C85F45" w:rsidRPr="00C85F45" w:rsidTr="00C85F45">
        <w:trPr>
          <w:trHeight w:val="421"/>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 Году педагога и наставника. Ролевая игра «Я – Учитель!»</w:t>
            </w:r>
          </w:p>
          <w:p w:rsidR="00C85F45" w:rsidRPr="00C85F45" w:rsidRDefault="00C85F45" w:rsidP="00C85F45">
            <w:pPr>
              <w:rPr>
                <w:rFonts w:ascii="Times New Roman" w:eastAsia="Calibri" w:hAnsi="Times New Roman" w:cs="Times New Roman"/>
                <w:sz w:val="26"/>
                <w:szCs w:val="26"/>
                <w:lang w:eastAsia="en-US"/>
              </w:rPr>
            </w:pP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2–4-е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сентябрь</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tc>
      </w:tr>
      <w:tr w:rsidR="00C85F45" w:rsidRPr="00C85F45" w:rsidTr="00C85F45">
        <w:trPr>
          <w:trHeight w:val="219"/>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rPr>
          <w:trHeight w:val="327"/>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Проведение конкурса рисунков в начальной школе: «Моя будущая профессия».</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Ноябрь</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Совет родителей</w:t>
            </w:r>
          </w:p>
        </w:tc>
      </w:tr>
      <w:tr w:rsidR="00C85F45" w:rsidRPr="00C85F45" w:rsidTr="00C85F45">
        <w:trPr>
          <w:trHeight w:val="327"/>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t>Декабрь</w:t>
            </w:r>
          </w:p>
        </w:tc>
      </w:tr>
      <w:tr w:rsidR="00C85F45" w:rsidRPr="00C85F45" w:rsidTr="00C85F45">
        <w:trPr>
          <w:trHeight w:val="327"/>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Игровая программа «Кем работает Дед Мороз?»</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1-4-е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Декабрь</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tc>
      </w:tr>
      <w:tr w:rsidR="00C85F45" w:rsidRPr="00C85F45" w:rsidTr="00C85F45">
        <w:trPr>
          <w:trHeight w:val="327"/>
        </w:trPr>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sz w:val="26"/>
                <w:szCs w:val="26"/>
                <w:lang w:eastAsia="en-US"/>
              </w:rPr>
            </w:pPr>
            <w:r w:rsidRPr="00C85F45">
              <w:rPr>
                <w:rFonts w:ascii="Times New Roman" w:eastAsia="Calibri" w:hAnsi="Times New Roman" w:cs="Times New Roman"/>
                <w:b/>
                <w:sz w:val="26"/>
                <w:szCs w:val="26"/>
                <w:lang w:eastAsia="en-US"/>
              </w:rPr>
              <w:t>Январь</w:t>
            </w:r>
          </w:p>
        </w:tc>
      </w:tr>
      <w:tr w:rsidR="00C85F45" w:rsidRPr="00C85F45" w:rsidTr="00C85F45">
        <w:trPr>
          <w:trHeight w:val="327"/>
        </w:trPr>
        <w:tc>
          <w:tcPr>
            <w:tcW w:w="43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Серия классных часов «Профессии наших мам и пап»</w:t>
            </w:r>
          </w:p>
        </w:tc>
        <w:tc>
          <w:tcPr>
            <w:tcW w:w="85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18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Январь</w:t>
            </w:r>
          </w:p>
        </w:tc>
        <w:tc>
          <w:tcPr>
            <w:tcW w:w="29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начальных классов</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Совет родителей</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7. ОСНОВНЫЕ ШКОЛЬНЫЕ ДЕЛА</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42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Проект «Малая Родина»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музей»</w:t>
            </w:r>
          </w:p>
        </w:tc>
        <w:tc>
          <w:tcPr>
            <w:tcW w:w="9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Сентябрь–май по отдельному плану</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школьного музея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Сентябрь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4"/>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 сентября: День знаний;</w:t>
            </w:r>
          </w:p>
          <w:p w:rsidR="00C85F45" w:rsidRPr="00C85F45" w:rsidRDefault="00C85F45" w:rsidP="00256BAB">
            <w:pPr>
              <w:numPr>
                <w:ilvl w:val="0"/>
                <w:numId w:val="124"/>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 сентября: День окончания Второй мировой войны;</w:t>
            </w:r>
          </w:p>
          <w:p w:rsidR="00C85F45" w:rsidRPr="00C85F45" w:rsidRDefault="00C85F45" w:rsidP="00256BAB">
            <w:pPr>
              <w:numPr>
                <w:ilvl w:val="0"/>
                <w:numId w:val="124"/>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 сентября: День солидарности в борьбе с терроризмом;</w:t>
            </w:r>
          </w:p>
          <w:p w:rsidR="00C85F45" w:rsidRPr="00C85F45" w:rsidRDefault="00C85F45" w:rsidP="00256BAB">
            <w:pPr>
              <w:numPr>
                <w:ilvl w:val="0"/>
                <w:numId w:val="124"/>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8 сентября: Международный день распространения грамотности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День знаний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01.09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солидарности в борьбе с терроризмом «Мы помним Беслан»</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04.09.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Неделя безопасности дорожного движения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18.09–22.09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024F5C" w:rsidP="00C85F45">
            <w:pP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Учителя ОБЗР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ЮИД</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пожилого человека. Акция «К людям с добром!»</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27.09-7.10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p w:rsidR="00C85F45" w:rsidRPr="00C85F45" w:rsidRDefault="00C85F45" w:rsidP="00C85F45">
            <w:pPr>
              <w:rPr>
                <w:rFonts w:ascii="Times New Roman" w:eastAsia="Calibri" w:hAnsi="Times New Roman" w:cs="Times New Roman"/>
                <w:sz w:val="26"/>
                <w:szCs w:val="26"/>
                <w:lang w:eastAsia="en-US"/>
              </w:rPr>
            </w:pP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Октябрь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5"/>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 октября: Международный день пожилых людей; Международный день музыки;</w:t>
            </w:r>
          </w:p>
          <w:p w:rsidR="00C85F45" w:rsidRPr="00C85F45" w:rsidRDefault="00C85F45" w:rsidP="00256BAB">
            <w:pPr>
              <w:numPr>
                <w:ilvl w:val="0"/>
                <w:numId w:val="125"/>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4 октября: День защиты животных;</w:t>
            </w:r>
          </w:p>
          <w:p w:rsidR="00C85F45" w:rsidRPr="00C85F45" w:rsidRDefault="00C85F45" w:rsidP="00256BAB">
            <w:pPr>
              <w:numPr>
                <w:ilvl w:val="0"/>
                <w:numId w:val="125"/>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5 октября: День учителя;</w:t>
            </w:r>
          </w:p>
          <w:p w:rsidR="00C85F45" w:rsidRPr="00C85F45" w:rsidRDefault="00C85F45" w:rsidP="00256BAB">
            <w:pPr>
              <w:numPr>
                <w:ilvl w:val="0"/>
                <w:numId w:val="125"/>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25 октября: Международный день школьных библиотек;</w:t>
            </w:r>
          </w:p>
          <w:p w:rsidR="00C85F45" w:rsidRPr="00C85F45" w:rsidRDefault="00C85F45" w:rsidP="00256BAB">
            <w:pPr>
              <w:numPr>
                <w:ilvl w:val="0"/>
                <w:numId w:val="125"/>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Третье воскресенье октября (15.10.2023): День отца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Праздничный концерт, посвящённый Дню Учителя.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05.10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Учителя-предметники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отца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13.10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Посвящение в первоклассники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20.10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1-х, 5-х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Совет родителей</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Посвящение в читатели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26.10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Заведующий библиотекой</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2-х классов</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Совет родителей</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Ноябрь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6"/>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4 ноября: День народного единства;</w:t>
            </w:r>
          </w:p>
          <w:p w:rsidR="00C85F45" w:rsidRPr="00C85F45" w:rsidRDefault="00C85F45" w:rsidP="00256BAB">
            <w:pPr>
              <w:numPr>
                <w:ilvl w:val="0"/>
                <w:numId w:val="126"/>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8 ноября: День памяти погибших при исполнении служебных обязанностей сотрудников органов внутренних дел России;</w:t>
            </w:r>
          </w:p>
          <w:p w:rsidR="00C85F45" w:rsidRPr="00C85F45" w:rsidRDefault="00C85F45" w:rsidP="00256BAB">
            <w:pPr>
              <w:numPr>
                <w:ilvl w:val="0"/>
                <w:numId w:val="126"/>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Последнее воскресенье ноября (26.10.2023): День Матери;</w:t>
            </w:r>
          </w:p>
          <w:p w:rsidR="00C85F45" w:rsidRPr="00C85F45" w:rsidRDefault="00C85F45" w:rsidP="00256BAB">
            <w:pPr>
              <w:numPr>
                <w:ilvl w:val="0"/>
                <w:numId w:val="126"/>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30 ноября: День Государственного герба Российской Федерации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Акция «День народного единства» (проведение </w:t>
            </w:r>
            <w:r w:rsidRPr="00C85F45">
              <w:rPr>
                <w:rFonts w:ascii="Times New Roman" w:eastAsia="Calibri" w:hAnsi="Times New Roman" w:cs="Times New Roman"/>
                <w:sz w:val="26"/>
                <w:szCs w:val="26"/>
                <w:lang w:eastAsia="en-US"/>
              </w:rPr>
              <w:lastRenderedPageBreak/>
              <w:t>классных часов, выставки рисунков, конкурс стихов, песен)</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Заместитель директора по ВР, классные </w:t>
            </w:r>
            <w:r w:rsidRPr="00C85F45">
              <w:rPr>
                <w:rFonts w:ascii="Times New Roman" w:eastAsia="Calibri" w:hAnsi="Times New Roman" w:cs="Times New Roman"/>
                <w:sz w:val="26"/>
                <w:szCs w:val="26"/>
                <w:lang w:eastAsia="en-US"/>
              </w:rPr>
              <w:lastRenderedPageBreak/>
              <w:t>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Смотр-конкурс классных уголков «Дом, в котором мы живём»</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18.11.- 26.11.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Заместитель директора по ВР, 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Урок здоровья «Всё о гриппе, ОРВИ, ОРЗ и коронавирусной инфекции. Меры безопасности. Вакцинация».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22.11. - 24.11.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Декабрь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7"/>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 декабря: День неизвестного солдата;</w:t>
            </w:r>
          </w:p>
          <w:p w:rsidR="00C85F45" w:rsidRPr="00C85F45" w:rsidRDefault="00C85F45" w:rsidP="00256BAB">
            <w:pPr>
              <w:numPr>
                <w:ilvl w:val="0"/>
                <w:numId w:val="127"/>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3 декабря: Международный день инвалидов;</w:t>
            </w:r>
          </w:p>
          <w:p w:rsidR="00C85F45" w:rsidRPr="00C85F45" w:rsidRDefault="00C85F45" w:rsidP="00256BAB">
            <w:pPr>
              <w:numPr>
                <w:ilvl w:val="0"/>
                <w:numId w:val="127"/>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5 декабря: День добровольца (волонтера) в России;</w:t>
            </w:r>
          </w:p>
          <w:p w:rsidR="00C85F45" w:rsidRPr="00C85F45" w:rsidRDefault="00C85F45" w:rsidP="00256BAB">
            <w:pPr>
              <w:numPr>
                <w:ilvl w:val="0"/>
                <w:numId w:val="127"/>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9 декабря: День Героев Отечества;</w:t>
            </w:r>
          </w:p>
          <w:p w:rsidR="00C85F45" w:rsidRPr="00C85F45" w:rsidRDefault="00C85F45" w:rsidP="00256BAB">
            <w:pPr>
              <w:numPr>
                <w:ilvl w:val="0"/>
                <w:numId w:val="127"/>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12 декабря: День Конституции Российской Федерации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Акция, посвященная Международному дню инвалидов (03.12)</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01.12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и сотрудники школы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рамках Года педагога и наставника. Церемония «Признание» для педагогов школы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 15.12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Руководители предметных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дополнительному образованию</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Январь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8"/>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25 января: День российского студенчества;</w:t>
            </w:r>
          </w:p>
          <w:p w:rsidR="00C85F45" w:rsidRPr="00C85F45" w:rsidRDefault="00C85F45" w:rsidP="00256BAB">
            <w:pPr>
              <w:numPr>
                <w:ilvl w:val="0"/>
                <w:numId w:val="128"/>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27 января: День снятия блокады Ленинграда;</w:t>
            </w:r>
          </w:p>
          <w:p w:rsidR="00C85F45" w:rsidRPr="00C85F45" w:rsidRDefault="00C85F45" w:rsidP="00256BAB">
            <w:pPr>
              <w:numPr>
                <w:ilvl w:val="0"/>
                <w:numId w:val="128"/>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27 января: День освобождения Красной армией крупнейшего «лагеря смерти» Аушвиц-Биркенау (Освенцима) – День памяти жертв Холокоста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Рождественская неделя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10.01. - 14.01.22г.</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Акция памяти «Зажгите свечи...»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26.01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коммуникационное агентство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Февраль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29"/>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 февраля: День разгрома советскими войсками немецко-фашистских войск в Сталинградской битве;</w:t>
            </w:r>
          </w:p>
          <w:p w:rsidR="00C85F45" w:rsidRPr="00C85F45" w:rsidRDefault="00C85F45" w:rsidP="00256BAB">
            <w:pPr>
              <w:numPr>
                <w:ilvl w:val="0"/>
                <w:numId w:val="129"/>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8 февраля: День российской науки;</w:t>
            </w:r>
          </w:p>
          <w:p w:rsidR="00C85F45" w:rsidRPr="00C85F45" w:rsidRDefault="00C85F45" w:rsidP="00256BAB">
            <w:pPr>
              <w:numPr>
                <w:ilvl w:val="0"/>
                <w:numId w:val="129"/>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15 февраля: День памяти о россиянах, исполнявших служебный долг за пределами Отечества;</w:t>
            </w:r>
          </w:p>
          <w:p w:rsidR="00C85F45" w:rsidRPr="00C85F45" w:rsidRDefault="00C85F45" w:rsidP="00256BAB">
            <w:pPr>
              <w:numPr>
                <w:ilvl w:val="0"/>
                <w:numId w:val="129"/>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21 февраля: Международный день родного языка;</w:t>
            </w:r>
          </w:p>
          <w:p w:rsidR="00C85F45" w:rsidRPr="00C85F45" w:rsidRDefault="00C85F45" w:rsidP="00256BAB">
            <w:pPr>
              <w:numPr>
                <w:ilvl w:val="0"/>
                <w:numId w:val="129"/>
              </w:num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23 февраля: День защитника Отечества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День открытых дверей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13.02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Директор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Заместители директора по УВР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Руководители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Совет родителей</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Акция «Я верю в тебя, солдат!»</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07.02.- 18.02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Рыцарский турнир, посвященный Дню </w:t>
            </w:r>
            <w:r w:rsidRPr="00C85F45">
              <w:rPr>
                <w:rFonts w:ascii="Times New Roman" w:eastAsia="Calibri" w:hAnsi="Times New Roman" w:cs="Times New Roman"/>
                <w:sz w:val="26"/>
                <w:szCs w:val="26"/>
                <w:lang w:eastAsia="en-US"/>
              </w:rPr>
              <w:lastRenderedPageBreak/>
              <w:t>защитника Отечества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22.02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lastRenderedPageBreak/>
              <w:t>Март</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30"/>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8 марта: Международный женский день;</w:t>
            </w:r>
          </w:p>
          <w:p w:rsidR="00C85F45" w:rsidRPr="00C85F45" w:rsidRDefault="00C85F45" w:rsidP="00256BAB">
            <w:pPr>
              <w:numPr>
                <w:ilvl w:val="0"/>
                <w:numId w:val="130"/>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18 марта: День воссоединения Крыма с Россией;</w:t>
            </w:r>
          </w:p>
          <w:p w:rsidR="00C85F45" w:rsidRPr="00C85F45" w:rsidRDefault="00C85F45" w:rsidP="00256BAB">
            <w:pPr>
              <w:numPr>
                <w:ilvl w:val="0"/>
                <w:numId w:val="130"/>
              </w:num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27 марта: Всемирный день театра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Благотворительная акция «Подари ребенку книгу»</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18.03–24.03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Заведующий библиотекой</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Национальный конкурс «Чиктыкан»</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 Международному женскому дню</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07.03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Апрель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События:</w:t>
            </w:r>
          </w:p>
          <w:p w:rsidR="00C85F45" w:rsidRPr="00C85F45" w:rsidRDefault="00C85F45" w:rsidP="00256BAB">
            <w:pPr>
              <w:numPr>
                <w:ilvl w:val="0"/>
                <w:numId w:val="131"/>
              </w:num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12 апреля: День космонавтики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Проект «Малая Родина»</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Митинг участникам СВО, павшим в бою</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Замдиректора по УМР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Классные руководители </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Ежегодное школьное мероприятие «День здоровья»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26.04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Май</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lastRenderedPageBreak/>
              <w:t>События:</w:t>
            </w:r>
          </w:p>
          <w:p w:rsidR="00C85F45" w:rsidRPr="00C85F45" w:rsidRDefault="00C85F45" w:rsidP="00256BAB">
            <w:pPr>
              <w:numPr>
                <w:ilvl w:val="0"/>
                <w:numId w:val="132"/>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 мая: Праздник Весны и Труда;</w:t>
            </w:r>
          </w:p>
          <w:p w:rsidR="00C85F45" w:rsidRPr="00C85F45" w:rsidRDefault="00C85F45" w:rsidP="00256BAB">
            <w:pPr>
              <w:numPr>
                <w:ilvl w:val="0"/>
                <w:numId w:val="132"/>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9 мая: День Победы;</w:t>
            </w:r>
          </w:p>
          <w:p w:rsidR="00C85F45" w:rsidRPr="00C85F45" w:rsidRDefault="00C85F45" w:rsidP="00256BAB">
            <w:pPr>
              <w:numPr>
                <w:ilvl w:val="0"/>
                <w:numId w:val="132"/>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 мая: День детских общественных организаций России;</w:t>
            </w:r>
          </w:p>
          <w:p w:rsidR="00C85F45" w:rsidRPr="00C85F45" w:rsidRDefault="00C85F45" w:rsidP="00256BAB">
            <w:pPr>
              <w:numPr>
                <w:ilvl w:val="0"/>
                <w:numId w:val="132"/>
              </w:num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24 мая: День славянской письменности и культуры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Смотр песни и строя, посвященный Дню Победы</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Конкурс патриотической песни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8.05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Последний звонок</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Выпускной праздник начальной школы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25.05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b/>
                <w:bCs/>
                <w:sz w:val="26"/>
                <w:szCs w:val="26"/>
                <w:lang w:eastAsia="en-US"/>
              </w:rPr>
            </w:pPr>
            <w:r w:rsidRPr="00C85F45">
              <w:rPr>
                <w:rFonts w:ascii="Times New Roman" w:eastAsia="Calibri" w:hAnsi="Times New Roman" w:cs="Times New Roman"/>
                <w:b/>
                <w:bCs/>
                <w:sz w:val="26"/>
                <w:szCs w:val="26"/>
                <w:lang w:eastAsia="en-US"/>
              </w:rPr>
              <w:t>Модуль 8. ВНЕШКОЛЬНЫЕ МЕРОПРИЯТИЯ.</w:t>
            </w:r>
          </w:p>
        </w:tc>
      </w:tr>
      <w:tr w:rsidR="00C85F45" w:rsidRPr="00C85F45" w:rsidTr="00C85F45">
        <w:tc>
          <w:tcPr>
            <w:tcW w:w="354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Внешкольные мероприятия, в том числе организуемые совместно с социальными партнёрами общеобразовательной организации</w:t>
            </w:r>
          </w:p>
        </w:tc>
        <w:tc>
          <w:tcPr>
            <w:tcW w:w="1152" w:type="dxa"/>
            <w:gridSpan w:val="4"/>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w:t>
            </w:r>
          </w:p>
        </w:tc>
        <w:tc>
          <w:tcPr>
            <w:tcW w:w="2136" w:type="dxa"/>
            <w:gridSpan w:val="3"/>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69" w:type="dxa"/>
            <w:gridSpan w:val="3"/>
            <w:tcBorders>
              <w:top w:val="single" w:sz="6" w:space="0" w:color="000000"/>
              <w:left w:val="single" w:sz="4" w:space="0" w:color="auto"/>
              <w:bottom w:val="single" w:sz="6" w:space="0" w:color="000000"/>
              <w:right w:val="single" w:sz="6" w:space="0" w:color="000000"/>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социальные партнеры</w:t>
            </w:r>
          </w:p>
        </w:tc>
      </w:tr>
      <w:tr w:rsidR="00C85F45" w:rsidRPr="00C85F45" w:rsidTr="00C85F45">
        <w:tc>
          <w:tcPr>
            <w:tcW w:w="354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152" w:type="dxa"/>
            <w:gridSpan w:val="4"/>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w:t>
            </w:r>
          </w:p>
        </w:tc>
        <w:tc>
          <w:tcPr>
            <w:tcW w:w="2136" w:type="dxa"/>
            <w:gridSpan w:val="3"/>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69" w:type="dxa"/>
            <w:gridSpan w:val="3"/>
            <w:tcBorders>
              <w:top w:val="single" w:sz="6" w:space="0" w:color="000000"/>
              <w:left w:val="single" w:sz="4" w:space="0" w:color="auto"/>
              <w:bottom w:val="single" w:sz="6" w:space="0" w:color="000000"/>
              <w:right w:val="single" w:sz="6" w:space="0" w:color="000000"/>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учителя-предметники, педагог-психолог, соц.педагог</w:t>
            </w:r>
          </w:p>
        </w:tc>
      </w:tr>
      <w:tr w:rsidR="00C85F45" w:rsidRPr="00C85F45" w:rsidTr="00C85F45">
        <w:tc>
          <w:tcPr>
            <w:tcW w:w="354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Экскурсии, походы выходного дня (в музей, на предприятие и др.)</w:t>
            </w:r>
          </w:p>
        </w:tc>
        <w:tc>
          <w:tcPr>
            <w:tcW w:w="1152" w:type="dxa"/>
            <w:gridSpan w:val="4"/>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w:t>
            </w:r>
          </w:p>
        </w:tc>
        <w:tc>
          <w:tcPr>
            <w:tcW w:w="2136" w:type="dxa"/>
            <w:gridSpan w:val="3"/>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69" w:type="dxa"/>
            <w:gridSpan w:val="3"/>
            <w:tcBorders>
              <w:top w:val="single" w:sz="6" w:space="0" w:color="000000"/>
              <w:left w:val="single" w:sz="4" w:space="0" w:color="auto"/>
              <w:bottom w:val="single" w:sz="6" w:space="0" w:color="000000"/>
              <w:right w:val="single" w:sz="6" w:space="0" w:color="000000"/>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 родительский комитет.</w:t>
            </w:r>
          </w:p>
        </w:tc>
      </w:tr>
      <w:tr w:rsidR="00C85F45" w:rsidRPr="00C85F45" w:rsidTr="00C85F45">
        <w:tc>
          <w:tcPr>
            <w:tcW w:w="354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Коллективно-творческие дела</w:t>
            </w:r>
          </w:p>
        </w:tc>
        <w:tc>
          <w:tcPr>
            <w:tcW w:w="1152" w:type="dxa"/>
            <w:gridSpan w:val="4"/>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w:t>
            </w:r>
          </w:p>
        </w:tc>
        <w:tc>
          <w:tcPr>
            <w:tcW w:w="2136" w:type="dxa"/>
            <w:gridSpan w:val="3"/>
            <w:tcBorders>
              <w:top w:val="single" w:sz="6" w:space="0" w:color="000000"/>
              <w:left w:val="single" w:sz="4" w:space="0" w:color="auto"/>
              <w:bottom w:val="single" w:sz="6" w:space="0" w:color="000000"/>
              <w:right w:val="single" w:sz="4" w:space="0" w:color="auto"/>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69" w:type="dxa"/>
            <w:gridSpan w:val="3"/>
            <w:tcBorders>
              <w:top w:val="single" w:sz="6" w:space="0" w:color="000000"/>
              <w:left w:val="single" w:sz="4" w:space="0" w:color="auto"/>
              <w:bottom w:val="single" w:sz="6" w:space="0" w:color="000000"/>
              <w:right w:val="single" w:sz="6" w:space="0" w:color="000000"/>
            </w:tcBorders>
            <w:vAlign w:val="bottom"/>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lastRenderedPageBreak/>
              <w:t>Модуль 9. ОРГАНИЗАЦИЯ ПРЕДМЕТНО-ПРОСТРАНСТВЕННОЙ СРЕДЫ</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Цикл дел «Персональная выставка»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ИЗО и технологии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Государственные символы России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Правила дорожного движения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«Поздравляем!» (достижения учеников, учителей, дни рождения)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Новости школы (интерактивная стена)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Актив самоуправления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информационного стенда «Тестирование ВФСК ГТО»</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ШСК</w:t>
            </w:r>
          </w:p>
          <w:p w:rsidR="00C85F45" w:rsidRPr="00C85F45" w:rsidRDefault="00C85F45" w:rsidP="00C85F45">
            <w:pPr>
              <w:rPr>
                <w:rFonts w:ascii="Times New Roman" w:eastAsia="Calibri" w:hAnsi="Times New Roman" w:cs="Times New Roman"/>
                <w:sz w:val="26"/>
                <w:szCs w:val="26"/>
                <w:lang w:eastAsia="en-US"/>
              </w:rPr>
            </w:pP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Дополнительное образование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МО классных руководителей</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Курсы внеурочной деятельности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Замдиректора по УМР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Афиши к мероприятиям школы/класса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Актив самоуправления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Первичное отделение </w:t>
            </w:r>
            <w:r w:rsidRPr="00C85F45">
              <w:rPr>
                <w:rFonts w:ascii="Times New Roman" w:eastAsia="Calibri" w:hAnsi="Times New Roman" w:cs="Times New Roman"/>
                <w:sz w:val="26"/>
                <w:szCs w:val="26"/>
                <w:lang w:eastAsia="en-US"/>
              </w:rPr>
              <w:lastRenderedPageBreak/>
              <w:t>РДДМ</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lastRenderedPageBreak/>
              <w:t>Сентябрь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«Физика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01.09 – «Физика и жизнь»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Руководитель ШМО </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сообщество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«Лучший проект оформления школьного праздника»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День учителя – до 18.09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Октябрь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Конкурс «Лучший проект оформления школьного праздника»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до 26.10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ИЗО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«Лучший проект оформления школьного праздника»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Новый год – до 01.12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Ответственный за оформление школы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ИЗО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Январь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«История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F03D39">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w:t>
            </w:r>
            <w:r w:rsidR="00F03D39">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27.01 – «Ученые в годы войны»</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Февраль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«Лучший проект оформления школьного праздника»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Масленица – до 05.02</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Международный женский день – </w:t>
            </w:r>
            <w:r w:rsidRPr="00C85F45">
              <w:rPr>
                <w:rFonts w:ascii="Times New Roman" w:eastAsia="Calibri" w:hAnsi="Times New Roman" w:cs="Times New Roman"/>
                <w:sz w:val="26"/>
                <w:szCs w:val="26"/>
                <w:lang w:eastAsia="en-US"/>
              </w:rPr>
              <w:lastRenderedPageBreak/>
              <w:t>до 12.02</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Неделя детской книги – до 01.03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Оформление тематической информационной интерактивной стены «Физика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F03D39" w:rsidP="00F03D39">
            <w:pP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eastAsia="en-US"/>
              </w:rPr>
              <w:t>2–9</w:t>
            </w:r>
            <w:r w:rsidR="00C85F45"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08.02 – День российской науки</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Апрель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«Физика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F03D39">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w:t>
            </w:r>
            <w:r w:rsidR="00F03D39">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12.04 – День космонавтики</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«Лучший проект оформления школьного праздника»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F03D39">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w:t>
            </w:r>
            <w:r w:rsidR="00F03D39">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День Победы – до 07.04</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Последний звонок – до 26.04</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Церемония «Признание» – до 30.04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Май</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«Физика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F03D39">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w:t>
            </w:r>
            <w:r w:rsidR="00F03D39">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11.05 – лауреаты премии «Признание» по физике, химии, медицине</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«Лучший проект оформления школьного праздника»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День знаний – до 25.05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10. ПРОФИЛАКТИКА И БЕЗОПАСНОСТЬ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Коррекционно-воспитательная работа с обучающимся групп риска и </w:t>
            </w:r>
            <w:r w:rsidRPr="00C85F45">
              <w:rPr>
                <w:rFonts w:ascii="Times New Roman" w:eastAsia="Calibri" w:hAnsi="Times New Roman" w:cs="Times New Roman"/>
                <w:sz w:val="26"/>
                <w:szCs w:val="26"/>
                <w:lang w:eastAsia="en-US"/>
              </w:rPr>
              <w:lastRenderedPageBreak/>
              <w:t>их семьями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 xml:space="preserve"> 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Согласно планам работы специалистов </w:t>
            </w:r>
            <w:r w:rsidRPr="00C85F45">
              <w:rPr>
                <w:rFonts w:ascii="Times New Roman" w:eastAsia="Calibri" w:hAnsi="Times New Roman" w:cs="Times New Roman"/>
                <w:sz w:val="26"/>
                <w:szCs w:val="26"/>
                <w:lang w:eastAsia="en-US"/>
              </w:rPr>
              <w:lastRenderedPageBreak/>
              <w:t>социально-психологической службы школы</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 xml:space="preserve"> 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Соцпедагог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Психолог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Психолого-педагогическое сопровождение групп риска обучающихся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Соцпедагог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Психолог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Мониторинг рисков безопасности и ресурсов повышения безопасности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Соцпедагог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Психолог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Совет профилактики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Соцпедагог</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Психолог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Акция «Выбери дело по душе» (вовлечение обучающихся в кружки и секции)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Педагоги допобразования и ВД</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Всероссийский день бега «Кросс нации»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Сентябрь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физкультуры</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Обновление тематического стенда «Вредные привычки»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 педагог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Конкурс плакатов «Что такое вредные привычки»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Ноябрь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Классные руководители</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Соц.педагог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Беседа «Кто обзывается, тот...»</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1–4-е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Декабрь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Психолог</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Спортивный праздник-квест «Богатырская наша сила»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Февраль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ШСК</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Учитель физкультуры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Спортивная игра «Олимпийский лабиринт»</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Апрель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ШСК</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физкультуры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Акция «Жить здорово!»</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Руководитель ШСК</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Учителя физкультуры</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Модуль 11. СОЦИАЛЬНОЕ ПАРТНЕРСТВО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Дни открытых дверей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Сентябрь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Январь</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Май</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Социальные партнёры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Социальные проекты благотворительной, экологической, патриотической, трудовой направленностей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По согласованию</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Дом культуры, ЧОКЦСОН, метео и др.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Экскурсии, внеурочные занятия, акции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По согласованию</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Дом культуры, ЧОКЦСОН, метео и др.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Модуль 12. ДЕТСКИЕ ОБЩЕСТВЕННЫЕ ОБЪЕДИНЕНИЯ</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Экскурсии в школьном музее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записи</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музея</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Оформление информационного стенда </w:t>
            </w:r>
            <w:r w:rsidRPr="00C85F45">
              <w:rPr>
                <w:rFonts w:ascii="Times New Roman" w:eastAsia="Calibri" w:hAnsi="Times New Roman" w:cs="Times New Roman"/>
                <w:sz w:val="26"/>
                <w:szCs w:val="26"/>
                <w:lang w:eastAsia="en-US"/>
              </w:rPr>
              <w:lastRenderedPageBreak/>
              <w:t>«Добровольцы и волонтеры»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Смена экспозиции один </w:t>
            </w:r>
            <w:r w:rsidRPr="00C85F45">
              <w:rPr>
                <w:rFonts w:ascii="Times New Roman" w:eastAsia="Calibri" w:hAnsi="Times New Roman" w:cs="Times New Roman"/>
                <w:sz w:val="26"/>
                <w:szCs w:val="26"/>
                <w:lang w:eastAsia="en-US"/>
              </w:rPr>
              <w:lastRenderedPageBreak/>
              <w:t>раз в месяц</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Фото- и видеоотчеты об акциях и поездках</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мере проведения</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Экологический проект «Крышки добра»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Экологический социальный проект «Батарейка, сдавайся!»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«Добровольцы и волонтеры»</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Работа по плану ЮИД</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течение года</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доп.обр.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Сентябрь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«Наука и жизнь»</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01.09</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Октябрь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Участие в акциях</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октябрь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 «Добровольцы и волонтеры»</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Оформление тематической информационной интерактивной стены «Наука и жизнь»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20.11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Декабрь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Оформление тематической информационной интерактивной стены «Наука и жизнь» – лауреаты Нобелевской премии по физике, химии, медицине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10.12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Январь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«Наука и жизнь» – «Ученые в годы войны/в блокадном Ленинграде»</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27.01</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Февраль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«Наука и жизнь» – День российской науки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F03D39">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w:t>
            </w:r>
            <w:r w:rsidR="00F03D39">
              <w:rPr>
                <w:rFonts w:ascii="Times New Roman" w:eastAsia="Calibri" w:hAnsi="Times New Roman" w:cs="Times New Roman"/>
                <w:sz w:val="26"/>
                <w:szCs w:val="26"/>
                <w:lang w:eastAsia="en-US"/>
              </w:rPr>
              <w:t>9</w:t>
            </w:r>
            <w:r w:rsidRPr="00C85F45">
              <w:rPr>
                <w:rFonts w:ascii="Times New Roman" w:eastAsia="Calibri" w:hAnsi="Times New Roman" w:cs="Times New Roman"/>
                <w:sz w:val="26"/>
                <w:szCs w:val="26"/>
                <w:lang w:eastAsia="en-US"/>
              </w:rPr>
              <w:t>-е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08.02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Мастер-класс «Популярная наука» в рамках дня открытых дверей</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13.02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Волонтеры-организаторы на общешкольных мероприятиях «День открытых дверей "Веселая суббота"»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13.02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Директор</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Первичное отделение РДДМ</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Лекторий «Научная среда»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24.02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Март</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Благотворительная акция «Подари ребенку книгу»</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18.03–24.03</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Первичное отделение РДДМ</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lastRenderedPageBreak/>
              <w:t>«Добровольцы и волонтеры»</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lastRenderedPageBreak/>
              <w:t>Апрель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«Наука и жизнь» – «День космонавтики»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12.04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Праздник науки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12.04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Волонтеры-организаторы на общешкольных мероприятиях</w:t>
            </w:r>
          </w:p>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 xml:space="preserve"> Концерт, посвященный Дню Победы</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28.04</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Первичное отделение РДДМ</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Май</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Оформление тематической информационной интерактивной стены «Наука и жизнь» – кандидаты на звания «Знаток» премии «Признание» по физике, химии, биологии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11.05</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Руководитель ШМО</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Школьное научное общество</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b/>
                <w:bCs/>
                <w:sz w:val="26"/>
                <w:szCs w:val="26"/>
                <w:lang w:eastAsia="en-US"/>
              </w:rPr>
            </w:pPr>
            <w:r w:rsidRPr="00C85F45">
              <w:rPr>
                <w:rFonts w:ascii="Times New Roman" w:eastAsia="Calibri" w:hAnsi="Times New Roman" w:cs="Times New Roman"/>
                <w:b/>
                <w:bCs/>
                <w:sz w:val="26"/>
                <w:szCs w:val="26"/>
                <w:lang w:eastAsia="en-US"/>
              </w:rPr>
              <w:t>Модуль 13. ШКОЛЬНЫЕ МЕДИА</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b/>
                <w:bCs/>
                <w:sz w:val="26"/>
                <w:szCs w:val="26"/>
                <w:lang w:eastAsia="en-US"/>
              </w:rPr>
              <w:t>В течение года</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Школьная газета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5–9-е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Один раз в четверть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Школьная видеостудия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соответствии с планом ШМЦ и по заявке классов</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lastRenderedPageBreak/>
              <w:t>Школьное радио</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 соответствии с планом ШМЦ</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Олимпиада школьников «Ломоносов» (МГУ, журналистика)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По графику проведения</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Сентябрь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Всероссийский конкурс «Лучшие школьные СМИ»</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01.09–01.12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Октябрь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К Международному дню школьных библиотек</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Видеосюжет «Один день из жизни школьного библиотекаря»</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 – 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25.10</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Ноябрь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 xml:space="preserve">Всероссийский конкурс школьных СМИ </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Ноябрь–февраль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Декабрь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Выпуск общешкольной газеты «Героями становятся» ко Дню Героев Отечества</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4–9-е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9.12</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Замдиректора по ВР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tc>
      </w:tr>
      <w:tr w:rsidR="00C85F45" w:rsidRPr="00C85F45" w:rsidTr="00C85F45">
        <w:tc>
          <w:tcPr>
            <w:tcW w:w="10001"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b/>
                <w:bCs/>
                <w:sz w:val="26"/>
                <w:szCs w:val="26"/>
                <w:lang w:eastAsia="en-US"/>
              </w:rPr>
              <w:t>Январь</w:t>
            </w:r>
          </w:p>
        </w:tc>
      </w:tr>
      <w:tr w:rsidR="00C85F45" w:rsidRPr="00C85F45" w:rsidTr="00C85F45">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Собрание творческих работ учеников и родителей «Альманах»</w:t>
            </w:r>
          </w:p>
        </w:tc>
        <w:tc>
          <w:tcPr>
            <w:tcW w:w="1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1–9-е</w:t>
            </w:r>
          </w:p>
        </w:tc>
        <w:tc>
          <w:tcPr>
            <w:tcW w:w="212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val="en-US" w:eastAsia="en-US"/>
              </w:rPr>
            </w:pPr>
            <w:r w:rsidRPr="00C85F45">
              <w:rPr>
                <w:rFonts w:ascii="Times New Roman" w:eastAsia="Calibri" w:hAnsi="Times New Roman" w:cs="Times New Roman"/>
                <w:sz w:val="26"/>
                <w:szCs w:val="26"/>
                <w:lang w:eastAsia="en-US"/>
              </w:rPr>
              <w:t>Январь, апрель</w:t>
            </w:r>
          </w:p>
        </w:tc>
        <w:tc>
          <w:tcPr>
            <w:tcW w:w="319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Школьный Медиа-центр</w:t>
            </w:r>
          </w:p>
          <w:p w:rsidR="00C85F45" w:rsidRPr="00C85F45" w:rsidRDefault="00C85F45" w:rsidP="00C85F45">
            <w:pPr>
              <w:rPr>
                <w:rFonts w:ascii="Times New Roman" w:eastAsia="Calibri" w:hAnsi="Times New Roman" w:cs="Times New Roman"/>
                <w:sz w:val="26"/>
                <w:szCs w:val="26"/>
                <w:lang w:eastAsia="en-US"/>
              </w:rPr>
            </w:pPr>
            <w:r w:rsidRPr="00C85F45">
              <w:rPr>
                <w:rFonts w:ascii="Times New Roman" w:eastAsia="Calibri" w:hAnsi="Times New Roman" w:cs="Times New Roman"/>
                <w:sz w:val="26"/>
                <w:szCs w:val="26"/>
                <w:lang w:eastAsia="en-US"/>
              </w:rPr>
              <w:t>Педагог-организатор</w:t>
            </w:r>
          </w:p>
        </w:tc>
      </w:tr>
    </w:tbl>
    <w:p w:rsidR="00C85F45" w:rsidRPr="00C85F45" w:rsidRDefault="00C85F45" w:rsidP="00C85F45">
      <w:pPr>
        <w:rPr>
          <w:rFonts w:ascii="Times New Roman" w:eastAsia="Calibri" w:hAnsi="Times New Roman" w:cs="Times New Roman"/>
          <w:sz w:val="28"/>
          <w:szCs w:val="28"/>
          <w:lang w:eastAsia="en-US"/>
        </w:rPr>
      </w:pPr>
    </w:p>
    <w:p w:rsidR="002062F0" w:rsidRPr="002062F0" w:rsidRDefault="002062F0" w:rsidP="002062F0">
      <w:pPr>
        <w:jc w:val="center"/>
        <w:rPr>
          <w:rFonts w:ascii="Times New Roman" w:eastAsia="Calibri" w:hAnsi="Times New Roman" w:cs="Times New Roman"/>
          <w:b/>
          <w:sz w:val="28"/>
          <w:szCs w:val="28"/>
          <w:lang w:eastAsia="en-US"/>
        </w:rPr>
      </w:pPr>
    </w:p>
    <w:p w:rsidR="00AB591B" w:rsidRDefault="00FE413E" w:rsidP="00072972">
      <w:pPr>
        <w:pStyle w:val="a6"/>
        <w:kinsoku w:val="0"/>
        <w:overflowPunct w:val="0"/>
        <w:ind w:left="0" w:firstLine="680"/>
        <w:jc w:val="both"/>
        <w:rPr>
          <w:b/>
          <w:color w:val="231F20"/>
          <w:sz w:val="26"/>
          <w:szCs w:val="26"/>
        </w:rPr>
      </w:pPr>
      <w:r w:rsidRPr="00072972">
        <w:rPr>
          <w:b/>
          <w:color w:val="231F20"/>
          <w:sz w:val="26"/>
          <w:szCs w:val="26"/>
        </w:rPr>
        <w:lastRenderedPageBreak/>
        <w:t xml:space="preserve"> </w:t>
      </w:r>
    </w:p>
    <w:p w:rsidR="000B5267" w:rsidRPr="00072972" w:rsidRDefault="00F56F07" w:rsidP="00072972">
      <w:pPr>
        <w:pStyle w:val="a6"/>
        <w:kinsoku w:val="0"/>
        <w:overflowPunct w:val="0"/>
        <w:ind w:left="0" w:firstLine="680"/>
        <w:jc w:val="both"/>
        <w:rPr>
          <w:b/>
          <w:color w:val="231F20"/>
          <w:sz w:val="26"/>
          <w:szCs w:val="26"/>
        </w:rPr>
      </w:pPr>
      <w:r w:rsidRPr="00072972">
        <w:rPr>
          <w:b/>
          <w:color w:val="231F20"/>
          <w:sz w:val="26"/>
          <w:szCs w:val="26"/>
        </w:rPr>
        <w:t>3.5. Система условий реализации программы начального общего образования</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Система условий реализации программы начального общего образования, созданная в МБОУ «</w:t>
      </w:r>
      <w:r w:rsidR="002534BC">
        <w:rPr>
          <w:color w:val="231F20"/>
          <w:sz w:val="26"/>
          <w:szCs w:val="26"/>
        </w:rPr>
        <w:t>ШИ с. Омолон</w:t>
      </w:r>
      <w:r w:rsidRPr="00072972">
        <w:rPr>
          <w:color w:val="231F20"/>
          <w:sz w:val="26"/>
          <w:szCs w:val="26"/>
        </w:rPr>
        <w:t>», направлена на:</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достижение обучающимися планируемых результатов освоения программы начального общего образования, в том числе адаптированной;</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формирование функциональной грамотности обучающихся (способности решать учебные задачи и жизненные проблемные ситуации на основе с</w:t>
      </w:r>
      <w:r w:rsidR="00F1277B" w:rsidRPr="00072972">
        <w:rPr>
          <w:color w:val="231F20"/>
          <w:sz w:val="26"/>
          <w:szCs w:val="26"/>
        </w:rPr>
        <w:t>формированных предметных, мета</w:t>
      </w:r>
      <w:r w:rsidRPr="00072972">
        <w:rPr>
          <w:color w:val="231F20"/>
          <w:sz w:val="26"/>
          <w:szCs w:val="26"/>
        </w:rPr>
        <w:t>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индивидуализацию процесса образования посредством проектирования и реализации индивидуальных учебных планов, обеспечения эффектив</w:t>
      </w:r>
      <w:r w:rsidR="00F1277B" w:rsidRPr="00072972">
        <w:rPr>
          <w:color w:val="231F20"/>
          <w:sz w:val="26"/>
          <w:szCs w:val="26"/>
        </w:rPr>
        <w:t>ной самостоятельной работы обу</w:t>
      </w:r>
      <w:r w:rsidRPr="00072972">
        <w:rPr>
          <w:color w:val="231F20"/>
          <w:sz w:val="26"/>
          <w:szCs w:val="26"/>
        </w:rPr>
        <w:t>чающихся при поддержке педагогических работников;</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F56F07" w:rsidRPr="00072972" w:rsidRDefault="00F56F07" w:rsidP="00072972">
      <w:pPr>
        <w:pStyle w:val="a6"/>
        <w:kinsoku w:val="0"/>
        <w:overflowPunct w:val="0"/>
        <w:ind w:left="0" w:firstLine="680"/>
        <w:jc w:val="both"/>
        <w:rPr>
          <w:color w:val="231F20"/>
          <w:sz w:val="26"/>
          <w:szCs w:val="26"/>
        </w:rPr>
      </w:pPr>
      <w:r w:rsidRPr="00072972">
        <w:rPr>
          <w:color w:val="231F20"/>
          <w:sz w:val="26"/>
          <w:szCs w:val="26"/>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F56F07" w:rsidRPr="00072972" w:rsidRDefault="00F56F07" w:rsidP="00072972">
      <w:pPr>
        <w:pStyle w:val="a6"/>
        <w:kinsoku w:val="0"/>
        <w:overflowPunct w:val="0"/>
        <w:ind w:left="0" w:firstLine="680"/>
        <w:jc w:val="both"/>
        <w:rPr>
          <w:color w:val="000000"/>
          <w:sz w:val="26"/>
          <w:szCs w:val="26"/>
        </w:rPr>
      </w:pPr>
      <w:r w:rsidRPr="00072972">
        <w:rPr>
          <w:color w:val="231F20"/>
          <w:sz w:val="26"/>
          <w:szCs w:val="26"/>
        </w:rPr>
        <w:t>- формирование у обучающихся первичного опыта самостоятельной образовательной, общественной, проектной, учебно-</w:t>
      </w:r>
      <w:r w:rsidRPr="00072972">
        <w:rPr>
          <w:color w:val="231F20"/>
        </w:rPr>
        <w:t xml:space="preserve"> </w:t>
      </w:r>
      <w:r w:rsidRPr="00072972">
        <w:rPr>
          <w:color w:val="231F20"/>
          <w:sz w:val="26"/>
          <w:szCs w:val="26"/>
        </w:rPr>
        <w:t>исследовательской, спортивно-оздоровительной и творческой деятельности;</w:t>
      </w:r>
    </w:p>
    <w:p w:rsidR="00F56F07" w:rsidRPr="00072972" w:rsidRDefault="00853D5F" w:rsidP="00072972">
      <w:pPr>
        <w:pStyle w:val="a6"/>
        <w:kinsoku w:val="0"/>
        <w:overflowPunct w:val="0"/>
        <w:ind w:left="0" w:firstLine="680"/>
        <w:jc w:val="both"/>
        <w:rPr>
          <w:color w:val="000000"/>
          <w:sz w:val="26"/>
          <w:szCs w:val="26"/>
        </w:rPr>
      </w:pPr>
      <w:r w:rsidRPr="00072972">
        <w:rPr>
          <w:color w:val="231F20"/>
          <w:sz w:val="26"/>
          <w:szCs w:val="26"/>
        </w:rPr>
        <w:t xml:space="preserve">- </w:t>
      </w:r>
      <w:r w:rsidR="00F56F07" w:rsidRPr="00072972">
        <w:rPr>
          <w:color w:val="231F20"/>
          <w:sz w:val="26"/>
          <w:szCs w:val="26"/>
        </w:rPr>
        <w:t>формирование у обучающихся экологической грамотности, навыков здорового и безопасного для человека и окр</w:t>
      </w:r>
      <w:r w:rsidRPr="00072972">
        <w:rPr>
          <w:color w:val="231F20"/>
          <w:sz w:val="26"/>
          <w:szCs w:val="26"/>
        </w:rPr>
        <w:t>ужаю</w:t>
      </w:r>
      <w:r w:rsidR="00F56F07" w:rsidRPr="00072972">
        <w:rPr>
          <w:color w:val="231F20"/>
          <w:sz w:val="26"/>
          <w:szCs w:val="26"/>
        </w:rPr>
        <w:t>щей его среды образа жизни;</w:t>
      </w:r>
    </w:p>
    <w:p w:rsidR="00F56F07" w:rsidRPr="00072972" w:rsidRDefault="00853D5F" w:rsidP="00072972">
      <w:pPr>
        <w:pStyle w:val="a6"/>
        <w:kinsoku w:val="0"/>
        <w:overflowPunct w:val="0"/>
        <w:ind w:left="0" w:firstLine="680"/>
        <w:jc w:val="both"/>
        <w:rPr>
          <w:color w:val="000000"/>
          <w:sz w:val="26"/>
          <w:szCs w:val="26"/>
        </w:rPr>
      </w:pPr>
      <w:r w:rsidRPr="00072972">
        <w:rPr>
          <w:color w:val="231F20"/>
          <w:sz w:val="26"/>
          <w:szCs w:val="26"/>
        </w:rPr>
        <w:t xml:space="preserve">- </w:t>
      </w:r>
      <w:r w:rsidR="00F56F07" w:rsidRPr="00072972">
        <w:rPr>
          <w:color w:val="231F20"/>
          <w:sz w:val="26"/>
          <w:szCs w:val="26"/>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sidRPr="00072972">
        <w:rPr>
          <w:color w:val="231F20"/>
          <w:sz w:val="26"/>
          <w:szCs w:val="26"/>
        </w:rPr>
        <w:t>на</w:t>
      </w:r>
      <w:r w:rsidR="00F56F07" w:rsidRPr="00072972">
        <w:rPr>
          <w:color w:val="231F20"/>
          <w:sz w:val="26"/>
          <w:szCs w:val="26"/>
        </w:rPr>
        <w:t>ставничества;</w:t>
      </w:r>
    </w:p>
    <w:p w:rsidR="00F56F07" w:rsidRPr="00072972" w:rsidRDefault="00853D5F" w:rsidP="00072972">
      <w:pPr>
        <w:pStyle w:val="a6"/>
        <w:kinsoku w:val="0"/>
        <w:overflowPunct w:val="0"/>
        <w:ind w:left="0" w:firstLine="680"/>
        <w:jc w:val="both"/>
        <w:rPr>
          <w:color w:val="000000"/>
          <w:sz w:val="26"/>
          <w:szCs w:val="26"/>
        </w:rPr>
      </w:pPr>
      <w:r w:rsidRPr="00072972">
        <w:rPr>
          <w:color w:val="231F20"/>
          <w:sz w:val="26"/>
          <w:szCs w:val="26"/>
        </w:rPr>
        <w:t xml:space="preserve">- </w:t>
      </w:r>
      <w:r w:rsidR="00F56F07" w:rsidRPr="00072972">
        <w:rPr>
          <w:color w:val="231F20"/>
          <w:sz w:val="26"/>
          <w:szCs w:val="26"/>
        </w:rPr>
        <w:t>обновление содержания программы начального общего обр</w:t>
      </w:r>
      <w:r w:rsidRPr="00072972">
        <w:rPr>
          <w:color w:val="231F20"/>
          <w:sz w:val="26"/>
          <w:szCs w:val="26"/>
        </w:rPr>
        <w:t>а</w:t>
      </w:r>
      <w:r w:rsidR="00F56F07" w:rsidRPr="00072972">
        <w:rPr>
          <w:color w:val="231F20"/>
          <w:sz w:val="26"/>
          <w:szCs w:val="26"/>
        </w:rPr>
        <w:t>зования, методик и технологий её реализации в соответствии с динамикой развития системы образования, запросов об</w:t>
      </w:r>
      <w:r w:rsidRPr="00072972">
        <w:rPr>
          <w:color w:val="231F20"/>
          <w:sz w:val="26"/>
          <w:szCs w:val="26"/>
        </w:rPr>
        <w:t>уча</w:t>
      </w:r>
      <w:r w:rsidR="00F56F07" w:rsidRPr="00072972">
        <w:rPr>
          <w:color w:val="231F20"/>
          <w:sz w:val="26"/>
          <w:szCs w:val="26"/>
        </w:rPr>
        <w:t>ющихся, родителей (законных представителей) несов</w:t>
      </w:r>
      <w:r w:rsidRPr="00072972">
        <w:rPr>
          <w:color w:val="231F20"/>
          <w:sz w:val="26"/>
          <w:szCs w:val="26"/>
        </w:rPr>
        <w:t>ершен</w:t>
      </w:r>
      <w:r w:rsidR="00F56F07" w:rsidRPr="00072972">
        <w:rPr>
          <w:color w:val="231F20"/>
          <w:sz w:val="26"/>
          <w:szCs w:val="26"/>
        </w:rPr>
        <w:t xml:space="preserve">нолетних обучающихся с учётом национальных и культурных особенностей </w:t>
      </w:r>
      <w:r w:rsidRPr="00072972">
        <w:rPr>
          <w:color w:val="231F20"/>
          <w:sz w:val="26"/>
          <w:szCs w:val="26"/>
        </w:rPr>
        <w:t>Чукотского АО</w:t>
      </w:r>
      <w:r w:rsidR="00F56F07" w:rsidRPr="00072972">
        <w:rPr>
          <w:color w:val="231F20"/>
          <w:sz w:val="26"/>
          <w:szCs w:val="26"/>
        </w:rPr>
        <w:t>;</w:t>
      </w:r>
    </w:p>
    <w:p w:rsidR="00F56F07" w:rsidRPr="00072972" w:rsidRDefault="00853D5F" w:rsidP="00072972">
      <w:pPr>
        <w:pStyle w:val="a6"/>
        <w:kinsoku w:val="0"/>
        <w:overflowPunct w:val="0"/>
        <w:ind w:left="0" w:firstLine="680"/>
        <w:jc w:val="both"/>
        <w:rPr>
          <w:color w:val="000000"/>
          <w:sz w:val="26"/>
          <w:szCs w:val="26"/>
        </w:rPr>
      </w:pPr>
      <w:r w:rsidRPr="00072972">
        <w:rPr>
          <w:color w:val="231F20"/>
          <w:sz w:val="26"/>
          <w:szCs w:val="26"/>
        </w:rPr>
        <w:t xml:space="preserve">- </w:t>
      </w:r>
      <w:r w:rsidR="00F56F07" w:rsidRPr="00072972">
        <w:rPr>
          <w:color w:val="231F20"/>
          <w:sz w:val="26"/>
          <w:szCs w:val="26"/>
        </w:rPr>
        <w:t>эффективное использование профессионального и тво</w:t>
      </w:r>
      <w:r w:rsidRPr="00072972">
        <w:rPr>
          <w:color w:val="231F20"/>
          <w:sz w:val="26"/>
          <w:szCs w:val="26"/>
        </w:rPr>
        <w:t>рческо</w:t>
      </w:r>
      <w:r w:rsidR="00F56F07" w:rsidRPr="00072972">
        <w:rPr>
          <w:color w:val="231F20"/>
          <w:sz w:val="26"/>
          <w:szCs w:val="26"/>
        </w:rPr>
        <w:t>го потенциала педагогических и руководящих работников организации, повышения их профессиональной, коммуник</w:t>
      </w:r>
      <w:r w:rsidRPr="00072972">
        <w:rPr>
          <w:color w:val="231F20"/>
          <w:sz w:val="26"/>
          <w:szCs w:val="26"/>
        </w:rPr>
        <w:t>а</w:t>
      </w:r>
      <w:r w:rsidR="00F56F07" w:rsidRPr="00072972">
        <w:rPr>
          <w:color w:val="231F20"/>
          <w:sz w:val="26"/>
          <w:szCs w:val="26"/>
        </w:rPr>
        <w:t>тивной, информационной и правовой компетентности;</w:t>
      </w:r>
    </w:p>
    <w:p w:rsidR="00F56F07" w:rsidRPr="00072972" w:rsidRDefault="00853D5F" w:rsidP="00072972">
      <w:pPr>
        <w:pStyle w:val="a6"/>
        <w:kinsoku w:val="0"/>
        <w:overflowPunct w:val="0"/>
        <w:ind w:left="0" w:firstLine="680"/>
        <w:jc w:val="both"/>
        <w:rPr>
          <w:color w:val="000000"/>
          <w:sz w:val="26"/>
          <w:szCs w:val="26"/>
        </w:rPr>
      </w:pPr>
      <w:r w:rsidRPr="00072972">
        <w:rPr>
          <w:color w:val="231F20"/>
          <w:sz w:val="26"/>
          <w:szCs w:val="26"/>
        </w:rPr>
        <w:t xml:space="preserve">- </w:t>
      </w:r>
      <w:r w:rsidR="00F56F07" w:rsidRPr="00072972">
        <w:rPr>
          <w:color w:val="231F20"/>
          <w:sz w:val="26"/>
          <w:szCs w:val="26"/>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53D5F" w:rsidRPr="00957883" w:rsidRDefault="00853D5F" w:rsidP="00072972">
      <w:pPr>
        <w:pStyle w:val="ae"/>
        <w:autoSpaceDE w:val="0"/>
        <w:autoSpaceDN w:val="0"/>
        <w:adjustRightInd w:val="0"/>
        <w:spacing w:after="0" w:line="240" w:lineRule="auto"/>
        <w:ind w:left="0" w:firstLine="680"/>
        <w:jc w:val="both"/>
        <w:rPr>
          <w:rFonts w:ascii="Times New Roman" w:hAnsi="Times New Roman"/>
          <w:bCs/>
          <w:i/>
          <w:iCs/>
          <w:sz w:val="26"/>
          <w:szCs w:val="26"/>
        </w:rPr>
      </w:pPr>
      <w:r w:rsidRPr="00957883">
        <w:rPr>
          <w:rFonts w:ascii="Times New Roman" w:hAnsi="Times New Roman"/>
          <w:sz w:val="26"/>
          <w:szCs w:val="26"/>
        </w:rPr>
        <w:t xml:space="preserve">Требования к условиям реализации ООП НОО представляют собой систему требований к кадровым, финансовым, материально-техническим и иным условиям </w:t>
      </w:r>
      <w:r w:rsidRPr="00957883">
        <w:rPr>
          <w:rFonts w:ascii="Times New Roman" w:hAnsi="Times New Roman"/>
          <w:sz w:val="26"/>
          <w:szCs w:val="26"/>
        </w:rPr>
        <w:lastRenderedPageBreak/>
        <w:t xml:space="preserve">реализации основной образовательной программы начального общего образования и достижения планируемых результатов начального общего образования. Интегративным результатом реализации указанных требований должно быть создание </w:t>
      </w:r>
      <w:r w:rsidRPr="00957883">
        <w:rPr>
          <w:rFonts w:ascii="Times New Roman" w:hAnsi="Times New Roman"/>
          <w:bCs/>
          <w:iCs/>
          <w:sz w:val="26"/>
          <w:szCs w:val="26"/>
        </w:rPr>
        <w:t>комфортной развивающей образовательной среды:</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гарантирующей охрану и укрепление физического, психологического и</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социального здоровья обучающихся;</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комфортной по отношению к обучающимся и педагогическим работникам.</w:t>
      </w:r>
    </w:p>
    <w:p w:rsidR="00853D5F" w:rsidRPr="003849B2" w:rsidRDefault="00853D5F" w:rsidP="00072972">
      <w:pPr>
        <w:autoSpaceDE w:val="0"/>
        <w:autoSpaceDN w:val="0"/>
        <w:adjustRightInd w:val="0"/>
        <w:spacing w:after="0" w:line="240" w:lineRule="auto"/>
        <w:ind w:firstLine="680"/>
        <w:jc w:val="both"/>
        <w:rPr>
          <w:rFonts w:ascii="Times New Roman" w:hAnsi="Times New Roman"/>
          <w:bCs/>
          <w:i/>
          <w:iCs/>
          <w:sz w:val="26"/>
          <w:szCs w:val="26"/>
        </w:rPr>
      </w:pPr>
      <w:r w:rsidRPr="003849B2">
        <w:rPr>
          <w:rFonts w:ascii="Times New Roman" w:hAnsi="Times New Roman"/>
          <w:sz w:val="26"/>
          <w:szCs w:val="26"/>
        </w:rPr>
        <w:t>В целях обеспечения реализации ООП</w:t>
      </w:r>
      <w:r w:rsidR="002534BC">
        <w:rPr>
          <w:rFonts w:ascii="Times New Roman" w:hAnsi="Times New Roman"/>
          <w:sz w:val="26"/>
          <w:szCs w:val="26"/>
        </w:rPr>
        <w:t xml:space="preserve"> </w:t>
      </w:r>
      <w:r w:rsidRPr="003849B2">
        <w:rPr>
          <w:rFonts w:ascii="Times New Roman" w:hAnsi="Times New Roman"/>
          <w:sz w:val="26"/>
          <w:szCs w:val="26"/>
        </w:rPr>
        <w:t xml:space="preserve">НОО в </w:t>
      </w:r>
      <w:r>
        <w:rPr>
          <w:rFonts w:ascii="Times New Roman" w:hAnsi="Times New Roman"/>
          <w:sz w:val="26"/>
          <w:szCs w:val="26"/>
        </w:rPr>
        <w:t xml:space="preserve">МБОУ </w:t>
      </w:r>
      <w:r w:rsidR="002534BC" w:rsidRPr="002534BC">
        <w:rPr>
          <w:rFonts w:ascii="Times New Roman" w:hAnsi="Times New Roman"/>
          <w:sz w:val="26"/>
          <w:szCs w:val="26"/>
        </w:rPr>
        <w:t>«ШИ с. Омолон</w:t>
      </w:r>
      <w:r w:rsidR="002534BC">
        <w:rPr>
          <w:rFonts w:ascii="Times New Roman" w:hAnsi="Times New Roman"/>
          <w:sz w:val="26"/>
          <w:szCs w:val="26"/>
        </w:rPr>
        <w:t xml:space="preserve">» </w:t>
      </w:r>
      <w:r w:rsidRPr="003849B2">
        <w:rPr>
          <w:rFonts w:ascii="Times New Roman" w:hAnsi="Times New Roman"/>
          <w:sz w:val="26"/>
          <w:szCs w:val="26"/>
        </w:rPr>
        <w:t xml:space="preserve">для участников образовательного процесса </w:t>
      </w:r>
      <w:r w:rsidRPr="00BB0DFF">
        <w:rPr>
          <w:rFonts w:ascii="Times New Roman" w:hAnsi="Times New Roman"/>
          <w:bCs/>
          <w:iCs/>
          <w:sz w:val="26"/>
          <w:szCs w:val="26"/>
        </w:rPr>
        <w:t>созданы условия, обеспечивающие возможность:</w:t>
      </w:r>
    </w:p>
    <w:p w:rsidR="00853D5F" w:rsidRPr="003849B2" w:rsidRDefault="00853D5F" w:rsidP="00072972">
      <w:pPr>
        <w:autoSpaceDE w:val="0"/>
        <w:autoSpaceDN w:val="0"/>
        <w:adjustRightInd w:val="0"/>
        <w:spacing w:after="0" w:line="240" w:lineRule="auto"/>
        <w:ind w:firstLine="680"/>
        <w:jc w:val="both"/>
        <w:rPr>
          <w:rFonts w:ascii="Times New Roman" w:hAnsi="Times New Roman"/>
          <w:bCs/>
          <w:i/>
          <w:iCs/>
          <w:sz w:val="26"/>
          <w:szCs w:val="26"/>
        </w:rPr>
      </w:pPr>
      <w:r w:rsidRPr="003849B2">
        <w:rPr>
          <w:rFonts w:ascii="Times New Roman" w:hAnsi="Times New Roman"/>
          <w:bCs/>
          <w:i/>
          <w:iCs/>
          <w:sz w:val="26"/>
          <w:szCs w:val="26"/>
        </w:rPr>
        <w:t xml:space="preserve"> - </w:t>
      </w:r>
      <w:r w:rsidRPr="003849B2">
        <w:rPr>
          <w:rFonts w:ascii="Times New Roman" w:hAnsi="Times New Roman"/>
          <w:sz w:val="26"/>
          <w:szCs w:val="26"/>
        </w:rPr>
        <w:t>достижения планируемых результатов освоения ООП НОО всеми обучающимися, в том числе детьми с ограниченными возможностями здоровья; выявления и развития способностей обучающихся через систему секций и кружков, организацию общественно-полезной деятельности, используя возможности образовательных учреждений дополнительного образования детей;</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участия обучающихся, их родителей (законных представителей), педагогических работников и общественности в разработке ООП НОО, проектировании и развитии внутришкольной образовательной среды, а также в формировании и реализации индивидуальных образовательных маршрутов обучающихся;</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w:t>
      </w:r>
      <w:r>
        <w:rPr>
          <w:rFonts w:ascii="Times New Roman" w:hAnsi="Times New Roman"/>
          <w:sz w:val="26"/>
          <w:szCs w:val="26"/>
        </w:rPr>
        <w:t>ой школы</w:t>
      </w:r>
      <w:r w:rsidRPr="003849B2">
        <w:rPr>
          <w:rFonts w:ascii="Times New Roman" w:hAnsi="Times New Roman"/>
          <w:sz w:val="26"/>
          <w:szCs w:val="26"/>
        </w:rPr>
        <w:t>, и с учетом региональных особенностей;</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использования в образовательном процессе современных образовательных технологий деятельностного типа; эффективной самостоятельной работы обучающихся при поддержке педагогических работников;</w:t>
      </w:r>
    </w:p>
    <w:p w:rsidR="00853D5F" w:rsidRPr="003849B2"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обновления содержания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r>
        <w:rPr>
          <w:rFonts w:ascii="Times New Roman" w:hAnsi="Times New Roman"/>
          <w:sz w:val="26"/>
          <w:szCs w:val="26"/>
        </w:rPr>
        <w:t xml:space="preserve"> а также с учетом региональных;</w:t>
      </w:r>
    </w:p>
    <w:p w:rsidR="00853D5F" w:rsidRPr="00757416" w:rsidRDefault="00853D5F" w:rsidP="00072972">
      <w:pPr>
        <w:autoSpaceDE w:val="0"/>
        <w:autoSpaceDN w:val="0"/>
        <w:adjustRightInd w:val="0"/>
        <w:spacing w:after="0" w:line="240" w:lineRule="auto"/>
        <w:ind w:firstLine="680"/>
        <w:jc w:val="both"/>
        <w:rPr>
          <w:rFonts w:ascii="Times New Roman" w:hAnsi="Times New Roman"/>
          <w:sz w:val="26"/>
          <w:szCs w:val="26"/>
        </w:rPr>
      </w:pPr>
      <w:r w:rsidRPr="003849B2">
        <w:rPr>
          <w:rFonts w:ascii="Times New Roman" w:hAnsi="Times New Roman"/>
          <w:sz w:val="26"/>
          <w:szCs w:val="26"/>
        </w:rPr>
        <w:t xml:space="preserve"> - эффективного управления </w:t>
      </w:r>
      <w:r>
        <w:rPr>
          <w:rFonts w:ascii="Times New Roman" w:hAnsi="Times New Roman"/>
          <w:sz w:val="26"/>
          <w:szCs w:val="26"/>
        </w:rPr>
        <w:t xml:space="preserve">МБОУ </w:t>
      </w:r>
      <w:r w:rsidR="002534BC" w:rsidRPr="002534BC">
        <w:rPr>
          <w:rFonts w:ascii="Times New Roman" w:hAnsi="Times New Roman"/>
          <w:sz w:val="26"/>
          <w:szCs w:val="26"/>
        </w:rPr>
        <w:t>«ШИ с. Омолон</w:t>
      </w:r>
      <w:r w:rsidR="002534BC">
        <w:rPr>
          <w:rFonts w:ascii="Times New Roman" w:hAnsi="Times New Roman"/>
          <w:sz w:val="26"/>
          <w:szCs w:val="26"/>
        </w:rPr>
        <w:t xml:space="preserve">» </w:t>
      </w:r>
      <w:r w:rsidRPr="003849B2">
        <w:rPr>
          <w:rFonts w:ascii="Times New Roman" w:hAnsi="Times New Roman"/>
          <w:sz w:val="26"/>
          <w:szCs w:val="26"/>
        </w:rPr>
        <w:t>с использованием ИКТ, а также</w:t>
      </w:r>
      <w:r>
        <w:rPr>
          <w:rFonts w:ascii="Times New Roman" w:hAnsi="Times New Roman"/>
          <w:sz w:val="26"/>
          <w:szCs w:val="26"/>
        </w:rPr>
        <w:t xml:space="preserve"> </w:t>
      </w:r>
      <w:r w:rsidRPr="003849B2">
        <w:rPr>
          <w:rFonts w:ascii="Times New Roman" w:hAnsi="Times New Roman"/>
          <w:sz w:val="26"/>
          <w:szCs w:val="26"/>
        </w:rPr>
        <w:t>современных механизмов финансирования.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EC5B05">
        <w:rPr>
          <w:rFonts w:ascii="Times New Roman" w:eastAsia="Times New Roman" w:hAnsi="Times New Roman" w:cs="Times New Roman"/>
          <w:color w:val="000000"/>
          <w:sz w:val="26"/>
          <w:szCs w:val="26"/>
          <w:shd w:val="clear" w:color="auto" w:fill="FFFFFF"/>
        </w:rPr>
        <w:t>Результатом выполнения требований к условиям реализации ООП начального  общего образования - </w:t>
      </w:r>
      <w:r w:rsidRPr="00EC5B05">
        <w:rPr>
          <w:rFonts w:ascii="Times New Roman" w:eastAsia="Times New Roman" w:hAnsi="Times New Roman" w:cs="Times New Roman"/>
          <w:color w:val="000000"/>
          <w:sz w:val="26"/>
          <w:szCs w:val="26"/>
        </w:rPr>
        <w:t>создание комфортной развивающей образовательной среды по отношению к учащимся и педагогическим работникам: обеспечивающей получение качественного начального общего образования, его доступность, открытость и привлекательность для учащихся, родителей (законных представителей) несовершеннолетних учащихся и всего общества, воспитание учащихся; гарантирующей безопасность, охрану и укрепление физического, психического здоровья и социального благополучия учащихся.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xml:space="preserve">В целях обеспечения реализации ООП НОО в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color w:val="181818"/>
          <w:sz w:val="26"/>
          <w:szCs w:val="26"/>
        </w:rPr>
        <w:t xml:space="preserve"> для участников образовательных отношений созданы  условия, обеспечивающие возможность:</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достижения планируемых результатов освоения программы начального общего образования учащимися;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lastRenderedPageBreak/>
        <w:t>- формирования функциональной грамотности учащихся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выявления и развития способностей учащихся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ииных видов образовательной деятельности, предусмотренных программой начального общего образования;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b/>
          <w:color w:val="181818"/>
          <w:sz w:val="26"/>
          <w:szCs w:val="26"/>
        </w:rPr>
        <w:t>-</w:t>
      </w:r>
      <w:r w:rsidRPr="00EC5B05">
        <w:rPr>
          <w:rFonts w:ascii="Times New Roman" w:eastAsia="Times New Roman" w:hAnsi="Times New Roman" w:cs="Times New Roman"/>
          <w:color w:val="181818"/>
          <w:sz w:val="26"/>
          <w:szCs w:val="26"/>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xml:space="preserve">-участия учащихся,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color w:val="181818"/>
          <w:sz w:val="26"/>
          <w:szCs w:val="26"/>
        </w:rPr>
        <w:t xml:space="preserve"> социальной среды, а также в разработке и реализации индивидуальных учебных планов;</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b/>
          <w:color w:val="181818"/>
          <w:sz w:val="26"/>
          <w:szCs w:val="26"/>
        </w:rPr>
        <w:t>-</w:t>
      </w:r>
      <w:r w:rsidRPr="00EC5B05">
        <w:rPr>
          <w:rFonts w:ascii="Times New Roman" w:eastAsia="Times New Roman" w:hAnsi="Times New Roman" w:cs="Times New Roman"/>
          <w:color w:val="181818"/>
          <w:sz w:val="26"/>
          <w:szCs w:val="26"/>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учащихся и их родителей (законных представителей), особенностями развития и возможностями учащихся и с учетом национальных и культурных особенностей Чукотского АО и села Омолон.</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использования в образовательной деятельности современных образовательных и информационных технологий;</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xml:space="preserve">- эффективной самостоятельной работы учащихся при поддержке педагогических работников; </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xml:space="preserve">- включения учащихся в процессы понимания и преобразования внешней социальной среды г. Мариинска для приобретения опыта социальной деятельности, реализации социальных проектов и программ; </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учащихся и их родителей (законных представителей), а также с учетом национальных и культурных особенностей Кемеровской области-Кузбасса;</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b/>
          <w:color w:val="181818"/>
          <w:sz w:val="26"/>
          <w:szCs w:val="26"/>
        </w:rPr>
        <w:t xml:space="preserve">- </w:t>
      </w:r>
      <w:r w:rsidRPr="00EC5B05">
        <w:rPr>
          <w:rFonts w:ascii="Times New Roman" w:eastAsia="Times New Roman" w:hAnsi="Times New Roman" w:cs="Times New Roman"/>
          <w:color w:val="181818"/>
          <w:sz w:val="26"/>
          <w:szCs w:val="26"/>
        </w:rPr>
        <w:t xml:space="preserve">эффективного управления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color w:val="181818"/>
          <w:sz w:val="26"/>
          <w:szCs w:val="26"/>
        </w:rPr>
        <w:t xml:space="preserve">  с использованием ИКТ, а также современных механизмов финансирования реализации программ начального общего образования.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color w:val="181818"/>
          <w:sz w:val="26"/>
          <w:szCs w:val="26"/>
        </w:rPr>
      </w:pPr>
      <w:r w:rsidRPr="00EC5B05">
        <w:rPr>
          <w:rFonts w:ascii="Times New Roman" w:eastAsia="Times New Roman" w:hAnsi="Times New Roman" w:cs="Times New Roman"/>
          <w:color w:val="181818"/>
          <w:sz w:val="26"/>
          <w:szCs w:val="26"/>
        </w:rPr>
        <w:t>При реализации программы НОО каждому учащемуся, родителям (законным представителям) несовершеннолетнего учащегося в течение всего периода обучения обеспечен доступ к информационно-образовательной среде</w:t>
      </w:r>
      <w:r w:rsidRPr="00EC5B05">
        <w:rPr>
          <w:rFonts w:ascii="Times New Roman" w:eastAsia="Calibri" w:hAnsi="Times New Roman" w:cs="Times New Roman"/>
          <w:sz w:val="26"/>
          <w:szCs w:val="26"/>
          <w:lang w:eastAsia="en-US"/>
        </w:rPr>
        <w:t xml:space="preserve"> МБОУ« ШИ с. Омолон»</w:t>
      </w:r>
      <w:r w:rsidRPr="00EC5B05">
        <w:rPr>
          <w:rFonts w:ascii="Times New Roman" w:eastAsia="Times New Roman" w:hAnsi="Times New Roman" w:cs="Times New Roman"/>
          <w:color w:val="181818"/>
          <w:sz w:val="26"/>
          <w:szCs w:val="26"/>
        </w:rPr>
        <w:t>.</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Информационно-образовательная среда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rPr>
        <w:t xml:space="preserve"> обеспечивает:</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учащихся;</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lastRenderedPageBreak/>
        <w:t>- доступ к информации о расписании проведения учебных занятий, процедурах и критериях оценки результатов обучения.</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Учителя обеспечены техническими средствами обучения. Имеется необходимая материальная база школы: проекторы и ноутбуки, электронные образовательные ресурсы.</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В</w:t>
      </w:r>
      <w:r w:rsidRPr="00EC5B05">
        <w:rPr>
          <w:rFonts w:ascii="Times New Roman" w:eastAsia="Calibri" w:hAnsi="Times New Roman" w:cs="Times New Roman"/>
          <w:sz w:val="26"/>
          <w:szCs w:val="26"/>
          <w:lang w:eastAsia="en-US"/>
        </w:rPr>
        <w:t xml:space="preserve"> МБОУ« ШИ с. Омолон» </w:t>
      </w:r>
      <w:r w:rsidRPr="00EC5B05">
        <w:rPr>
          <w:rFonts w:ascii="Times New Roman" w:eastAsia="Times New Roman" w:hAnsi="Times New Roman" w:cs="Times New Roman"/>
          <w:sz w:val="26"/>
          <w:szCs w:val="26"/>
        </w:rPr>
        <w:t>используется</w:t>
      </w:r>
      <w:r w:rsidRPr="00EC5B05">
        <w:rPr>
          <w:rFonts w:ascii="Times New Roman" w:eastAsia="Times New Roman" w:hAnsi="Times New Roman" w:cs="Times New Roman"/>
          <w:sz w:val="26"/>
          <w:szCs w:val="26"/>
          <w:shd w:val="clear" w:color="auto" w:fill="FBFBFB"/>
        </w:rPr>
        <w:t xml:space="preserve"> Российская онлайн-платформа «Учи.ру», цифровая образовательная платформа «</w:t>
      </w:r>
      <w:r w:rsidR="00BB632A">
        <w:rPr>
          <w:rFonts w:ascii="Times New Roman" w:eastAsia="Times New Roman" w:hAnsi="Times New Roman" w:cs="Times New Roman"/>
          <w:sz w:val="26"/>
          <w:szCs w:val="26"/>
          <w:shd w:val="clear" w:color="auto" w:fill="FBFBFB"/>
        </w:rPr>
        <w:t>Моя школа</w:t>
      </w:r>
      <w:r w:rsidRPr="00EC5B05">
        <w:rPr>
          <w:rFonts w:ascii="Times New Roman" w:eastAsia="Times New Roman" w:hAnsi="Times New Roman" w:cs="Times New Roman"/>
          <w:sz w:val="26"/>
          <w:szCs w:val="26"/>
          <w:shd w:val="clear" w:color="auto" w:fill="FBFBFB"/>
        </w:rPr>
        <w:t xml:space="preserve">». </w:t>
      </w:r>
      <w:r w:rsidRPr="00EC5B05">
        <w:rPr>
          <w:rFonts w:ascii="Times New Roman" w:eastAsia="Times New Roman" w:hAnsi="Times New Roman" w:cs="Times New Roman"/>
          <w:sz w:val="26"/>
          <w:szCs w:val="26"/>
        </w:rPr>
        <w:t xml:space="preserve"> На цифровой образовательной платформе «</w:t>
      </w:r>
      <w:r w:rsidR="00BB632A">
        <w:rPr>
          <w:rFonts w:ascii="Times New Roman" w:eastAsia="Times New Roman" w:hAnsi="Times New Roman" w:cs="Times New Roman"/>
          <w:sz w:val="26"/>
          <w:szCs w:val="26"/>
        </w:rPr>
        <w:t>Моя школа»</w:t>
      </w:r>
      <w:r w:rsidRPr="00EC5B05">
        <w:rPr>
          <w:rFonts w:ascii="Times New Roman" w:eastAsia="Times New Roman" w:hAnsi="Times New Roman" w:cs="Times New Roman"/>
          <w:sz w:val="26"/>
          <w:szCs w:val="26"/>
        </w:rPr>
        <w:t xml:space="preserve"> учителя размещают дополнительные задания,  комментарии, прикрепляют презентации по темам. Также педагоги применяют на уроках электронные образовательные ресурсы. </w:t>
      </w:r>
    </w:p>
    <w:p w:rsidR="00EC5B05" w:rsidRPr="00EC5B05" w:rsidRDefault="00BB632A" w:rsidP="00D74C43">
      <w:pPr>
        <w:shd w:val="clear" w:color="auto" w:fill="FFFFFF"/>
        <w:spacing w:after="0" w:line="240" w:lineRule="auto"/>
        <w:jc w:val="both"/>
        <w:rPr>
          <w:rFonts w:ascii="Times New Roman" w:eastAsia="Times New Roman" w:hAnsi="Times New Roman" w:cs="Times New Roman"/>
          <w:sz w:val="26"/>
          <w:szCs w:val="26"/>
          <w:shd w:val="clear" w:color="auto" w:fill="FBFBFB"/>
        </w:rPr>
      </w:pPr>
      <w:r w:rsidRPr="00BB632A">
        <w:rPr>
          <w:rFonts w:ascii="Times New Roman" w:eastAsia="Times New Roman" w:hAnsi="Times New Roman" w:cs="Times New Roman"/>
          <w:sz w:val="26"/>
          <w:szCs w:val="26"/>
          <w:shd w:val="clear" w:color="auto" w:fill="FBFBFB"/>
        </w:rPr>
        <w:t xml:space="preserve">«Моя школа» </w:t>
      </w:r>
      <w:r w:rsidR="00EC5B05" w:rsidRPr="00EC5B05">
        <w:rPr>
          <w:rFonts w:ascii="Times New Roman" w:eastAsia="Times New Roman" w:hAnsi="Times New Roman" w:cs="Times New Roman"/>
          <w:sz w:val="26"/>
          <w:szCs w:val="26"/>
          <w:shd w:val="clear" w:color="auto" w:fill="FBFBFB"/>
        </w:rPr>
        <w:t>– это:</w:t>
      </w:r>
    </w:p>
    <w:p w:rsidR="00EC5B05" w:rsidRPr="00EC5B05" w:rsidRDefault="00EC5B05" w:rsidP="00D74C43">
      <w:pPr>
        <w:shd w:val="clear" w:color="auto" w:fill="FFFFFF"/>
        <w:spacing w:after="0" w:line="240" w:lineRule="auto"/>
        <w:jc w:val="both"/>
        <w:rPr>
          <w:rFonts w:ascii="Times New Roman" w:eastAsia="Times New Roman" w:hAnsi="Times New Roman" w:cs="Times New Roman"/>
          <w:sz w:val="26"/>
          <w:szCs w:val="26"/>
          <w:shd w:val="clear" w:color="auto" w:fill="FBFBFB"/>
        </w:rPr>
      </w:pPr>
      <w:r w:rsidRPr="00EC5B05">
        <w:rPr>
          <w:rFonts w:ascii="Times New Roman" w:eastAsia="Times New Roman" w:hAnsi="Times New Roman" w:cs="Times New Roman"/>
          <w:sz w:val="26"/>
          <w:szCs w:val="26"/>
          <w:shd w:val="clear" w:color="auto" w:fill="FBFBFB"/>
        </w:rPr>
        <w:t>круглосуточный доступ к оценкам,</w:t>
      </w:r>
      <w:r w:rsidR="00D74C43">
        <w:rPr>
          <w:rFonts w:ascii="Times New Roman" w:eastAsia="Times New Roman" w:hAnsi="Times New Roman" w:cs="Times New Roman"/>
          <w:sz w:val="26"/>
          <w:szCs w:val="26"/>
          <w:shd w:val="clear" w:color="auto" w:fill="FBFBFB"/>
        </w:rPr>
        <w:t xml:space="preserve"> расписанию и домашним заданиям защищённая</w:t>
      </w:r>
      <w:r w:rsidRPr="00EC5B05">
        <w:rPr>
          <w:rFonts w:ascii="Times New Roman" w:eastAsia="Times New Roman" w:hAnsi="Times New Roman" w:cs="Times New Roman"/>
          <w:sz w:val="26"/>
          <w:szCs w:val="26"/>
          <w:shd w:val="clear" w:color="auto" w:fill="FBFBFB"/>
        </w:rPr>
        <w:t>социальна</w:t>
      </w:r>
      <w:r w:rsidR="00D74C43">
        <w:rPr>
          <w:rFonts w:ascii="Times New Roman" w:eastAsia="Times New Roman" w:hAnsi="Times New Roman" w:cs="Times New Roman"/>
          <w:sz w:val="26"/>
          <w:szCs w:val="26"/>
          <w:shd w:val="clear" w:color="auto" w:fill="FBFBFB"/>
        </w:rPr>
        <w:t xml:space="preserve">я сеть для эффективного общения </w:t>
      </w:r>
      <w:r w:rsidRPr="00EC5B05">
        <w:rPr>
          <w:rFonts w:ascii="Times New Roman" w:eastAsia="Times New Roman" w:hAnsi="Times New Roman" w:cs="Times New Roman"/>
          <w:sz w:val="26"/>
          <w:szCs w:val="26"/>
          <w:shd w:val="clear" w:color="auto" w:fill="FBFBFB"/>
        </w:rPr>
        <w:t>электронное обучение</w:t>
      </w:r>
    </w:p>
    <w:p w:rsidR="00EC5B05" w:rsidRPr="00D74C43" w:rsidRDefault="00EC5B05" w:rsidP="00D74C43">
      <w:pPr>
        <w:shd w:val="clear" w:color="auto" w:fill="FFFFFF"/>
        <w:spacing w:after="0" w:line="240" w:lineRule="auto"/>
        <w:jc w:val="both"/>
        <w:rPr>
          <w:rFonts w:ascii="Times New Roman" w:eastAsia="Times New Roman" w:hAnsi="Times New Roman" w:cs="Times New Roman"/>
          <w:sz w:val="26"/>
          <w:szCs w:val="26"/>
          <w:shd w:val="clear" w:color="auto" w:fill="FBFBFB"/>
        </w:rPr>
      </w:pPr>
      <w:r w:rsidRPr="00EC5B05">
        <w:rPr>
          <w:rFonts w:ascii="Times New Roman" w:eastAsia="Times New Roman" w:hAnsi="Times New Roman" w:cs="Times New Roman"/>
          <w:sz w:val="26"/>
          <w:szCs w:val="26"/>
          <w:shd w:val="clear" w:color="auto" w:fill="FBFBFB"/>
        </w:rPr>
        <w:t xml:space="preserve">полезные </w:t>
      </w:r>
      <w:r w:rsidR="00D74C43">
        <w:rPr>
          <w:rFonts w:ascii="Times New Roman" w:eastAsia="Times New Roman" w:hAnsi="Times New Roman" w:cs="Times New Roman"/>
          <w:sz w:val="26"/>
          <w:szCs w:val="26"/>
          <w:shd w:val="clear" w:color="auto" w:fill="FBFBFB"/>
        </w:rPr>
        <w:t xml:space="preserve">и удобные сервисы и приложения </w:t>
      </w:r>
      <w:r w:rsidRPr="00EC5B05">
        <w:rPr>
          <w:rFonts w:ascii="Times New Roman" w:eastAsia="Times New Roman" w:hAnsi="Times New Roman" w:cs="Times New Roman"/>
          <w:sz w:val="26"/>
          <w:szCs w:val="26"/>
          <w:shd w:val="clear" w:color="auto" w:fill="FBFBFB"/>
        </w:rPr>
        <w:t>автоматизация зачислени</w:t>
      </w:r>
      <w:r w:rsidR="00D74C43">
        <w:rPr>
          <w:rFonts w:ascii="Times New Roman" w:eastAsia="Times New Roman" w:hAnsi="Times New Roman" w:cs="Times New Roman"/>
          <w:sz w:val="26"/>
          <w:szCs w:val="26"/>
          <w:shd w:val="clear" w:color="auto" w:fill="FBFBFB"/>
        </w:rPr>
        <w:t xml:space="preserve">я в образовательные организации </w:t>
      </w:r>
      <w:r w:rsidRPr="00EC5B05">
        <w:rPr>
          <w:rFonts w:ascii="Times New Roman" w:eastAsia="Times New Roman" w:hAnsi="Times New Roman" w:cs="Times New Roman"/>
          <w:sz w:val="26"/>
          <w:szCs w:val="26"/>
          <w:shd w:val="clear" w:color="auto" w:fill="FBFBFB"/>
        </w:rPr>
        <w:t xml:space="preserve">государственные и муниципальные услуги в </w:t>
      </w:r>
      <w:r w:rsidR="00D74C43">
        <w:rPr>
          <w:rFonts w:ascii="Times New Roman" w:eastAsia="Times New Roman" w:hAnsi="Times New Roman" w:cs="Times New Roman"/>
          <w:sz w:val="26"/>
          <w:szCs w:val="26"/>
          <w:shd w:val="clear" w:color="auto" w:fill="FBFBFB"/>
        </w:rPr>
        <w:t xml:space="preserve">сфере образования в электронном виде </w:t>
      </w:r>
      <w:r w:rsidRPr="00EC5B05">
        <w:rPr>
          <w:rFonts w:ascii="Times New Roman" w:eastAsia="Times New Roman" w:hAnsi="Times New Roman" w:cs="Times New Roman"/>
          <w:sz w:val="26"/>
          <w:szCs w:val="26"/>
          <w:shd w:val="clear" w:color="auto" w:fill="FBFBFB"/>
        </w:rPr>
        <w:t>региональная и федеральная статистика и отчеты.</w:t>
      </w:r>
    </w:p>
    <w:p w:rsidR="00EC5B05" w:rsidRPr="00EC5B05" w:rsidRDefault="00EC5B05" w:rsidP="00EC5B05">
      <w:pPr>
        <w:shd w:val="clear" w:color="auto" w:fill="FFFFFF"/>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Доступ к информационным ресурсам информационно-образовательной среды</w:t>
      </w:r>
      <w:r w:rsidRPr="00EC5B05">
        <w:rPr>
          <w:rFonts w:ascii="Times New Roman" w:eastAsia="Calibri" w:hAnsi="Times New Roman" w:cs="Times New Roman"/>
          <w:sz w:val="26"/>
          <w:szCs w:val="26"/>
          <w:lang w:eastAsia="en-US"/>
        </w:rPr>
        <w:t xml:space="preserve"> МБОУ« ШИ с. Омолон» </w:t>
      </w:r>
      <w:r w:rsidRPr="00EC5B05">
        <w:rPr>
          <w:rFonts w:ascii="Times New Roman" w:eastAsia="Times New Roman" w:hAnsi="Times New Roman" w:cs="Times New Roman"/>
          <w:sz w:val="26"/>
          <w:szCs w:val="26"/>
        </w:rPr>
        <w:t>обеспечивается, в том числе, посредством Интернет. 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санитарными правилами.</w:t>
      </w:r>
    </w:p>
    <w:p w:rsidR="00EC5B05" w:rsidRPr="00EC5B05" w:rsidRDefault="00EC5B05" w:rsidP="00EC5B05">
      <w:pPr>
        <w:spacing w:after="0" w:line="240" w:lineRule="auto"/>
        <w:ind w:firstLine="567"/>
        <w:jc w:val="both"/>
        <w:rPr>
          <w:rFonts w:ascii="Times New Roman" w:eastAsia="Calibri" w:hAnsi="Times New Roman" w:cs="Times New Roman"/>
          <w:sz w:val="26"/>
          <w:szCs w:val="26"/>
        </w:rPr>
      </w:pPr>
      <w:r w:rsidRPr="00EC5B05">
        <w:rPr>
          <w:rFonts w:ascii="Times New Roman" w:eastAsia="Times New Roman" w:hAnsi="Times New Roman" w:cs="Times New Roman"/>
          <w:sz w:val="26"/>
          <w:szCs w:val="26"/>
        </w:rPr>
        <w:t xml:space="preserve">Формирование функциональной грамотности осуществляется в урочной и внеурочной образовательной деятельности. </w:t>
      </w:r>
      <w:r w:rsidRPr="00EC5B05">
        <w:rPr>
          <w:rFonts w:ascii="Times New Roman" w:eastAsia="Calibri" w:hAnsi="Times New Roman" w:cs="Times New Roman"/>
          <w:sz w:val="26"/>
          <w:szCs w:val="26"/>
        </w:rPr>
        <w:t xml:space="preserve">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ОУ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объединений. Ежегодно ведётся  пополнение школьной библиотеки учебными пособиями для работы на занятиях в школе. Используются демоверсии работ на сайтах: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708" w:history="1">
        <w:r w:rsidRPr="00EC5B05">
          <w:rPr>
            <w:rFonts w:ascii="Times New Roman" w:eastAsia="Calibri" w:hAnsi="Times New Roman" w:cs="Times New Roman"/>
            <w:color w:val="0000FF"/>
            <w:sz w:val="26"/>
            <w:szCs w:val="26"/>
            <w:u w:val="single"/>
          </w:rPr>
          <w:t>http://skiv.instrao.ru/bank-zadaniy/</w:t>
        </w:r>
      </w:hyperlink>
      <w:r w:rsidRPr="00EC5B05">
        <w:rPr>
          <w:rFonts w:ascii="Times New Roman" w:eastAsia="Calibri" w:hAnsi="Times New Roman" w:cs="Times New Roman"/>
          <w:sz w:val="26"/>
          <w:szCs w:val="26"/>
        </w:rPr>
        <w:t xml:space="preserve">, ФИПИ </w:t>
      </w:r>
      <w:hyperlink r:id="rId709" w:history="1">
        <w:r w:rsidRPr="00EC5B05">
          <w:rPr>
            <w:rFonts w:ascii="Times New Roman" w:eastAsia="Calibri" w:hAnsi="Times New Roman" w:cs="Times New Roman"/>
            <w:color w:val="0000FF"/>
            <w:sz w:val="26"/>
            <w:szCs w:val="26"/>
            <w:u w:val="single"/>
          </w:rPr>
          <w:t>https://fipi.ru/</w:t>
        </w:r>
      </w:hyperlink>
      <w:r w:rsidRPr="00EC5B05">
        <w:rPr>
          <w:rFonts w:ascii="Times New Roman" w:eastAsia="Calibri" w:hAnsi="Times New Roman" w:cs="Times New Roman"/>
          <w:sz w:val="26"/>
          <w:szCs w:val="26"/>
        </w:rPr>
        <w:t xml:space="preserve">, РЭШ </w:t>
      </w:r>
      <w:hyperlink r:id="rId710" w:history="1">
        <w:r w:rsidRPr="00EC5B05">
          <w:rPr>
            <w:rFonts w:ascii="Times New Roman" w:eastAsia="Calibri" w:hAnsi="Times New Roman" w:cs="Times New Roman"/>
            <w:color w:val="0000FF"/>
            <w:sz w:val="26"/>
            <w:szCs w:val="26"/>
            <w:u w:val="single"/>
          </w:rPr>
          <w:t>https://resh.edu.ru/</w:t>
        </w:r>
      </w:hyperlink>
    </w:p>
    <w:p w:rsidR="00EC5B05" w:rsidRPr="00311D1C" w:rsidRDefault="00EC5B05" w:rsidP="00256BAB">
      <w:pPr>
        <w:pStyle w:val="ae"/>
        <w:numPr>
          <w:ilvl w:val="2"/>
          <w:numId w:val="40"/>
        </w:numPr>
        <w:spacing w:after="0" w:line="240" w:lineRule="auto"/>
        <w:jc w:val="both"/>
        <w:rPr>
          <w:rFonts w:ascii="Times New Roman" w:eastAsia="Calibri" w:hAnsi="Times New Roman" w:cs="Times New Roman"/>
          <w:sz w:val="26"/>
          <w:szCs w:val="26"/>
        </w:rPr>
      </w:pPr>
      <w:r w:rsidRPr="00311D1C">
        <w:rPr>
          <w:rFonts w:ascii="Times New Roman" w:eastAsia="Calibri" w:hAnsi="Times New Roman" w:cs="Times New Roman"/>
          <w:b/>
          <w:sz w:val="26"/>
          <w:szCs w:val="26"/>
          <w:lang w:eastAsia="en-US"/>
        </w:rPr>
        <w:t>Требования к материально-техническому и учебно-методическому обеспечению</w:t>
      </w:r>
    </w:p>
    <w:p w:rsidR="00EC5B05" w:rsidRPr="00EC5B05" w:rsidRDefault="00EC5B05" w:rsidP="00EC5B05">
      <w:pPr>
        <w:autoSpaceDE w:val="0"/>
        <w:autoSpaceDN w:val="0"/>
        <w:adjustRightInd w:val="0"/>
        <w:spacing w:after="0" w:line="240" w:lineRule="auto"/>
        <w:ind w:firstLine="426"/>
        <w:jc w:val="both"/>
        <w:textAlignment w:val="center"/>
        <w:rPr>
          <w:rFonts w:ascii="Times New Roman" w:eastAsia="Times New Roman" w:hAnsi="Times New Roman" w:cs="Times New Roman"/>
          <w:sz w:val="26"/>
          <w:szCs w:val="26"/>
          <w:lang w:eastAsia="en-US"/>
        </w:rPr>
      </w:pP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pacing w:val="-2"/>
          <w:sz w:val="26"/>
          <w:szCs w:val="26"/>
          <w:lang w:eastAsia="en-US"/>
        </w:rPr>
        <w:t>располагает на праве оперативной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r w:rsidRPr="00EC5B05">
        <w:rPr>
          <w:rFonts w:ascii="Times New Roman" w:eastAsia="Times New Roman" w:hAnsi="Times New Roman" w:cs="Times New Roman"/>
          <w:sz w:val="26"/>
          <w:szCs w:val="26"/>
          <w:lang w:eastAsia="en-US"/>
        </w:rPr>
        <w:t>.</w:t>
      </w:r>
    </w:p>
    <w:p w:rsidR="00EC5B05" w:rsidRPr="00EC5B05" w:rsidRDefault="00EC5B05" w:rsidP="00EC5B05">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Материально-технические условия реализации ООП НОО обеспечивают:</w:t>
      </w:r>
    </w:p>
    <w:p w:rsidR="00EC5B05" w:rsidRPr="00EC5B05" w:rsidRDefault="00EC5B05" w:rsidP="00EC5B05">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 возможность достижения учащимися результатов освоения  ООП НОО,  требования к которым установлены ФГОС НОО;</w:t>
      </w:r>
    </w:p>
    <w:p w:rsidR="00EC5B05" w:rsidRPr="00EC5B05" w:rsidRDefault="00EC5B05" w:rsidP="00EC5B05">
      <w:pPr>
        <w:tabs>
          <w:tab w:val="left" w:pos="3600"/>
        </w:tabs>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 соблюдение:</w:t>
      </w:r>
      <w:r w:rsidRPr="00EC5B05">
        <w:rPr>
          <w:rFonts w:ascii="Times New Roman" w:eastAsia="Times New Roman" w:hAnsi="Times New Roman" w:cs="Times New Roman"/>
          <w:sz w:val="26"/>
          <w:szCs w:val="26"/>
        </w:rPr>
        <w:tab/>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гигиенических нормативов и санитарно-эпидемиологических требований;</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социально-бытовых условий для учащихся, включающих организацию питьевого режима и наличия оборудованных помещений для организации питания (наличие оборудованных гардеробов, санузлов, мест личной гигиены и т.д.);</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социально-бытовых условий для педагогических работников, оборудованных </w:t>
      </w:r>
      <w:r w:rsidRPr="00EC5B05">
        <w:rPr>
          <w:rFonts w:ascii="Times New Roman" w:eastAsia="Times New Roman" w:hAnsi="Times New Roman" w:cs="Times New Roman"/>
          <w:sz w:val="26"/>
          <w:szCs w:val="26"/>
          <w:lang w:eastAsia="en-US"/>
        </w:rPr>
        <w:lastRenderedPageBreak/>
        <w:t xml:space="preserve">рабочих мест, помещений для отдыха и самоподготовки педагогических работников;  </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соблюдение требований комплексной, пожарной безопасности  и электробезопасности;</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соблюдение требований охраны труда;</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соблюдение сроков и объемов текущего и косметического ремонта здания и сооружений, благоустройства территории.</w:t>
      </w:r>
    </w:p>
    <w:p w:rsidR="00EC5B05" w:rsidRPr="00EC5B05" w:rsidRDefault="00EC5B05" w:rsidP="00EC5B05">
      <w:pPr>
        <w:keepNext/>
        <w:autoSpaceDE w:val="0"/>
        <w:autoSpaceDN w:val="0"/>
        <w:adjustRightInd w:val="0"/>
        <w:spacing w:after="0" w:line="240" w:lineRule="auto"/>
        <w:jc w:val="both"/>
        <w:textAlignment w:val="center"/>
        <w:rPr>
          <w:rFonts w:ascii="Times New Roman" w:eastAsia="Times New Roman" w:hAnsi="Times New Roman" w:cs="Times New Roman"/>
          <w:bCs/>
          <w:iCs/>
          <w:sz w:val="26"/>
          <w:szCs w:val="26"/>
          <w:lang w:eastAsia="en-US"/>
        </w:rPr>
      </w:pPr>
      <w:r w:rsidRPr="00EC5B05">
        <w:rPr>
          <w:rFonts w:ascii="Times New Roman" w:eastAsia="Times New Roman" w:hAnsi="Times New Roman" w:cs="Times New Roman"/>
          <w:bCs/>
          <w:iCs/>
          <w:sz w:val="26"/>
          <w:szCs w:val="26"/>
          <w:lang w:eastAsia="en-US"/>
        </w:rPr>
        <w:t>3) беспрепятственный доступ учащихся к объектам инфраструктуры ОО.</w:t>
      </w:r>
    </w:p>
    <w:p w:rsidR="00BB632A" w:rsidRDefault="00EC5B05" w:rsidP="00EC5B05">
      <w:pPr>
        <w:spacing w:after="0" w:line="240" w:lineRule="auto"/>
        <w:ind w:firstLine="540"/>
        <w:jc w:val="both"/>
      </w:pPr>
      <w:r w:rsidRPr="00EC5B05">
        <w:rPr>
          <w:rFonts w:ascii="Times New Roman" w:eastAsia="Times New Roman" w:hAnsi="Times New Roman" w:cs="Times New Roman"/>
          <w:sz w:val="26"/>
          <w:szCs w:val="26"/>
        </w:rPr>
        <w:t xml:space="preserve">Материально-техническая база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rPr>
        <w:t xml:space="preserve"> соответствует требованиям. Организация  образовательной деятельности осуществляется  в  условиях  классно-кабинетной системы в соответствии с учебным планом, нормами  техники безопасности и санитарно-гигиеническими правилами. Перечень материально-технического обеспечения ООП НОО на официальном сайте </w:t>
      </w:r>
      <w:r w:rsidRPr="00EC5B05">
        <w:rPr>
          <w:rFonts w:ascii="Times New Roman" w:eastAsia="Calibri" w:hAnsi="Times New Roman" w:cs="Times New Roman"/>
          <w:sz w:val="26"/>
          <w:szCs w:val="26"/>
          <w:lang w:eastAsia="en-US"/>
        </w:rPr>
        <w:t xml:space="preserve">МБОУ« ШИ с. Омолон» </w:t>
      </w:r>
      <w:hyperlink r:id="rId711" w:history="1">
        <w:r w:rsidR="00BB632A" w:rsidRPr="00A3233D">
          <w:rPr>
            <w:rStyle w:val="af3"/>
          </w:rPr>
          <w:t>https://школа-интернат-омолон.билибино-обр.рф/sveden/objects/</w:t>
        </w:r>
      </w:hyperlink>
    </w:p>
    <w:p w:rsidR="00EC5B05" w:rsidRPr="00EC5B05" w:rsidRDefault="00EC5B05" w:rsidP="00EC5B05">
      <w:pPr>
        <w:spacing w:after="0" w:line="240" w:lineRule="auto"/>
        <w:ind w:firstLine="540"/>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pacing w:val="-2"/>
          <w:sz w:val="26"/>
          <w:szCs w:val="26"/>
          <w:lang w:eastAsia="en-US"/>
        </w:rPr>
        <w:t>В соответствии с требованиями ФГОС для обеспечения всех предметных областей и внеурочной деятельности</w:t>
      </w:r>
      <w:r w:rsidRPr="00EC5B05">
        <w:rPr>
          <w:rFonts w:ascii="Times New Roman" w:eastAsia="Times New Roman" w:hAnsi="Times New Roman" w:cs="Times New Roman"/>
          <w:sz w:val="26"/>
          <w:szCs w:val="26"/>
          <w:lang w:eastAsia="en-US"/>
        </w:rPr>
        <w:t xml:space="preserve"> учреждение обеспечено ростовой учебной мебелью, офисным освещением, хозяйственным </w:t>
      </w:r>
      <w:r w:rsidRPr="00EC5B05">
        <w:rPr>
          <w:rFonts w:ascii="Times New Roman" w:eastAsia="Times New Roman" w:hAnsi="Times New Roman" w:cs="Times New Roman"/>
          <w:spacing w:val="-2"/>
          <w:sz w:val="26"/>
          <w:szCs w:val="26"/>
          <w:lang w:eastAsia="en-US"/>
        </w:rPr>
        <w:t xml:space="preserve">инвентарём и оборудовано </w:t>
      </w:r>
      <w:r w:rsidRPr="00EC5B05">
        <w:rPr>
          <w:rFonts w:ascii="Times New Roman" w:eastAsia="Times New Roman" w:hAnsi="Times New Roman" w:cs="Times New Roman"/>
          <w:sz w:val="26"/>
          <w:szCs w:val="26"/>
          <w:lang w:eastAsia="en-US"/>
        </w:rPr>
        <w:t xml:space="preserve">учебными кабинетами и кабинетом с автоматизированными рабочими местами для педагогических работников. </w:t>
      </w:r>
      <w:r w:rsidRPr="00EC5B05">
        <w:rPr>
          <w:rFonts w:ascii="Times New Roman" w:eastAsia="Times New Roman" w:hAnsi="Times New Roman" w:cs="Times New Roman"/>
          <w:spacing w:val="2"/>
          <w:sz w:val="26"/>
          <w:szCs w:val="26"/>
          <w:lang w:eastAsia="en-US"/>
        </w:rPr>
        <w:t xml:space="preserve"> </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Образовательная деятельность младших школьников осуществляется в 5 кабинетах начальных классов. </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Для проведения общешкольных мероприятий (собраний, дискуссий, презентаций, концертов) используется спортивный зал,  оснащенный современным оборудованием. Кабинет педагога-психолога оснащен необходимым оборудованием для занятий и  развития.</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В школе имеется столовая на 120 посадочных мест, а также пищеблок для хранения и приготовления пищи, который обеспечен современным производственным оборудованием. Организация  двухразового горячего питания в 1-4 классах осуществляется бесплатно.</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sz w:val="26"/>
          <w:szCs w:val="26"/>
          <w:lang w:eastAsia="en-US"/>
        </w:rPr>
        <w:t xml:space="preserve"> оснащен санузлами для девочек, мальчиков, сотрудников. </w:t>
      </w:r>
    </w:p>
    <w:p w:rsidR="00EC5B05" w:rsidRPr="00EC5B05" w:rsidRDefault="00EC5B05" w:rsidP="00EC5B05">
      <w:pPr>
        <w:autoSpaceDE w:val="0"/>
        <w:autoSpaceDN w:val="0"/>
        <w:adjustRightInd w:val="0"/>
        <w:spacing w:after="0" w:line="240" w:lineRule="auto"/>
        <w:ind w:firstLine="454"/>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Инфраструктура для укрепления здоровья и развития учащихся включает: </w:t>
      </w:r>
    </w:p>
    <w:p w:rsidR="00EC5B05" w:rsidRPr="00EC5B05" w:rsidRDefault="00EC5B05" w:rsidP="00256BAB">
      <w:pPr>
        <w:numPr>
          <w:ilvl w:val="0"/>
          <w:numId w:val="137"/>
        </w:numPr>
        <w:tabs>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спортивный зал для проведения занятий, в котором имеются гимнастическая стенка, баскетбольные щиты с кольцами, все необходимое спортивное снаряжение. На территории образовательного учреждения имеется игровая зона.</w:t>
      </w:r>
    </w:p>
    <w:p w:rsidR="00EC5B05" w:rsidRPr="00EC5B05" w:rsidRDefault="00EC5B05" w:rsidP="00256BAB">
      <w:pPr>
        <w:numPr>
          <w:ilvl w:val="0"/>
          <w:numId w:val="137"/>
        </w:numPr>
        <w:tabs>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помещение медицинского назначения (медицинский кабинет). Медицинское обслуживание обучающихся в Школе обеспечивается медицинским персоналом ГБУЗ ЧОБ «Участковая больница с. Омолон». Медицинским персоналом осуществляются работы и оказываются услуги по направлениям педиатрия (доврачебное дело) и сестринское дело в педиатрии. Кабинет оснащён медицинским оборудованием: облучателями бактерицидными, приборами для измерения артериального давления и частоты пульса, стетоскопом, ростомерами, кистевыми динамометрами, электронными термометрами). В случаях экстренных ситуаций оказания первой медицинской помощи имеются аптечки для детских учебных учреждений, аптечки первой помощи работникам и противоожоговые аптечки. Процедурный кабинет в школе оснащен, в соответствии с требованиями, предъявляемыми к помещениям, в которых имеются: медицинские столы с маркировкой по видам прививок, холодильник, оснащённый двумя термометрами, подведена  вода.</w:t>
      </w:r>
    </w:p>
    <w:p w:rsidR="00EC5B05" w:rsidRPr="00EC5B05" w:rsidRDefault="00EC5B05" w:rsidP="00EC5B05">
      <w:pPr>
        <w:spacing w:after="0" w:line="240" w:lineRule="auto"/>
        <w:ind w:firstLine="567"/>
        <w:jc w:val="both"/>
        <w:rPr>
          <w:rFonts w:ascii="Times New Roman" w:eastAsia="Calibri" w:hAnsi="Times New Roman" w:cs="Times New Roman"/>
          <w:kern w:val="28"/>
          <w:sz w:val="26"/>
          <w:szCs w:val="26"/>
        </w:rPr>
      </w:pPr>
      <w:r w:rsidRPr="00EC5B05">
        <w:rPr>
          <w:rFonts w:ascii="Times New Roman" w:eastAsia="Calibri" w:hAnsi="Times New Roman" w:cs="Times New Roman"/>
          <w:kern w:val="28"/>
          <w:sz w:val="26"/>
          <w:szCs w:val="26"/>
        </w:rPr>
        <w:t xml:space="preserve">Территория школы благоустроена. Частично защищена металлическим ограждением, по периметру здания школы камеры видеонаблюдения с выходом на пост охраны (дежурного по режиму). Территория озеленена, оборудованы места отдыха. Оборудован доступ для маломобильных групп населения. </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lastRenderedPageBreak/>
        <w:t>Пришкольная территория используется для проведения мероприятий на открытом воздухе в период работы детского пришкольного лагеря.</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lang w:eastAsia="en-US"/>
        </w:rPr>
      </w:pPr>
      <w:r w:rsidRPr="00EC5B05">
        <w:rPr>
          <w:rFonts w:ascii="Times New Roman" w:eastAsia="Calibri" w:hAnsi="Times New Roman" w:cs="Times New Roman"/>
          <w:color w:val="000000"/>
          <w:kern w:val="28"/>
          <w:sz w:val="26"/>
          <w:szCs w:val="26"/>
        </w:rPr>
        <w:t>В ОУ созданы условия, обеспечивающие безопасность пребывания учащихся и сотрудников: наличие автоматической пожарной сигнализации, средств пожаротушения,  охват видеонаблюдением зданий, помещений и территории образовательного учреждения, договоров на обслуживание с соответствующими организациями.</w:t>
      </w:r>
      <w:r w:rsidRPr="00EC5B05">
        <w:rPr>
          <w:rFonts w:ascii="Times New Roman" w:eastAsia="Calibri" w:hAnsi="Times New Roman" w:cs="Times New Roman"/>
          <w:kern w:val="28"/>
          <w:sz w:val="26"/>
          <w:szCs w:val="26"/>
        </w:rPr>
        <w:t xml:space="preserve"> </w:t>
      </w:r>
      <w:r w:rsidRPr="00EC5B05">
        <w:rPr>
          <w:rFonts w:ascii="Times New Roman" w:eastAsia="Times New Roman" w:hAnsi="Times New Roman" w:cs="Times New Roman"/>
          <w:sz w:val="26"/>
          <w:szCs w:val="26"/>
          <w:lang w:eastAsia="en-US"/>
        </w:rPr>
        <w:t>В учебных кабинетах имеются ПК для учителя, периферийное оборудование, проекторы, интерактивные доски, аудиосистемы. Учебно-методическая база учебных кабинетов начальных классов систематически пополняется (учебно-наглядные пособия, а также за счет диагностических, иллюстративных материалов, видеоматериалов, фотоальбомов, макетов и т.п.)</w:t>
      </w:r>
    </w:p>
    <w:p w:rsidR="00EC5B05" w:rsidRPr="00EC5B05" w:rsidRDefault="00EC5B05" w:rsidP="00EC5B05">
      <w:pPr>
        <w:widowControl w:val="0"/>
        <w:tabs>
          <w:tab w:val="left" w:pos="567"/>
        </w:tabs>
        <w:spacing w:after="0" w:line="240" w:lineRule="auto"/>
        <w:ind w:firstLine="567"/>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Инновационные средства обучения содержат: сертифицированную программную часть, включающую многопользовательскую операционную систему и прикладное программное обеспечение; электронные образовательные ресурсы по предметным областям, которые пополняются ежегодно. </w:t>
      </w:r>
    </w:p>
    <w:p w:rsidR="00EC5B05" w:rsidRPr="00EC5B05" w:rsidRDefault="00EC5B05" w:rsidP="00EC5B05">
      <w:pPr>
        <w:widowControl w:val="0"/>
        <w:tabs>
          <w:tab w:val="left" w:pos="567"/>
        </w:tabs>
        <w:autoSpaceDE w:val="0"/>
        <w:autoSpaceDN w:val="0"/>
        <w:adjustRightInd w:val="0"/>
        <w:spacing w:after="0" w:line="240" w:lineRule="auto"/>
        <w:contextualSpacing/>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Оценка материально-</w:t>
      </w:r>
      <w:r w:rsidRPr="00EC5B05">
        <w:rPr>
          <w:rFonts w:ascii="Times New Roman" w:eastAsia="Times New Roman" w:hAnsi="Times New Roman" w:cs="Times New Roman"/>
          <w:sz w:val="26"/>
          <w:szCs w:val="26"/>
          <w:lang w:eastAsia="en-US"/>
        </w:rPr>
        <w:softHyphen/>
        <w:t>технических условий реализации ос</w:t>
      </w:r>
      <w:r w:rsidRPr="00EC5B05">
        <w:rPr>
          <w:rFonts w:ascii="Times New Roman" w:eastAsia="Times New Roman" w:hAnsi="Times New Roman" w:cs="Times New Roman"/>
          <w:spacing w:val="2"/>
          <w:sz w:val="26"/>
          <w:szCs w:val="26"/>
          <w:lang w:eastAsia="en-US"/>
        </w:rPr>
        <w:t xml:space="preserve">новной образовательной программы в </w:t>
      </w:r>
      <w:r w:rsidRPr="00EC5B05">
        <w:rPr>
          <w:rFonts w:ascii="Times New Roman" w:eastAsia="Calibri" w:hAnsi="Times New Roman" w:cs="Times New Roman"/>
          <w:sz w:val="26"/>
          <w:szCs w:val="26"/>
          <w:lang w:eastAsia="en-US"/>
        </w:rPr>
        <w:t>МБОУ«ШИ с. Омолон»</w:t>
      </w:r>
      <w:r w:rsidRPr="00EC5B05">
        <w:rPr>
          <w:rFonts w:ascii="Times New Roman" w:eastAsia="Times New Roman" w:hAnsi="Times New Roman" w:cs="Times New Roman"/>
          <w:spacing w:val="2"/>
          <w:sz w:val="26"/>
          <w:szCs w:val="26"/>
          <w:lang w:eastAsia="en-US"/>
        </w:rPr>
        <w:t xml:space="preserve"> </w:t>
      </w:r>
      <w:r w:rsidRPr="00EC5B05">
        <w:rPr>
          <w:rFonts w:ascii="Times New Roman" w:eastAsia="Times New Roman" w:hAnsi="Times New Roman" w:cs="Times New Roman"/>
          <w:sz w:val="26"/>
          <w:szCs w:val="26"/>
          <w:lang w:eastAsia="en-US"/>
        </w:rPr>
        <w:t>осуществляется по форме, приведенной ниже в таблице:</w:t>
      </w:r>
    </w:p>
    <w:p w:rsidR="00EC5B05" w:rsidRPr="00EC5B05" w:rsidRDefault="00EC5B05" w:rsidP="00EC5B05">
      <w:pPr>
        <w:widowControl w:val="0"/>
        <w:tabs>
          <w:tab w:val="left" w:pos="567"/>
        </w:tabs>
        <w:autoSpaceDE w:val="0"/>
        <w:autoSpaceDN w:val="0"/>
        <w:adjustRightInd w:val="0"/>
        <w:spacing w:after="0" w:line="240" w:lineRule="auto"/>
        <w:contextualSpacing/>
        <w:jc w:val="both"/>
        <w:textAlignment w:val="center"/>
        <w:rPr>
          <w:rFonts w:ascii="Times New Roman" w:eastAsia="Times New Roman" w:hAnsi="Times New Roman" w:cs="Times New Roman"/>
          <w:sz w:val="26"/>
          <w:szCs w:val="26"/>
          <w:lang w:eastAsia="en-US"/>
        </w:rPr>
      </w:pPr>
    </w:p>
    <w:p w:rsidR="00EC5B05" w:rsidRPr="00EC5B05" w:rsidRDefault="00EC5B05" w:rsidP="00EC5B05">
      <w:pPr>
        <w:widowControl w:val="0"/>
        <w:tabs>
          <w:tab w:val="left" w:pos="567"/>
        </w:tabs>
        <w:autoSpaceDE w:val="0"/>
        <w:autoSpaceDN w:val="0"/>
        <w:adjustRightInd w:val="0"/>
        <w:spacing w:after="0" w:line="240" w:lineRule="auto"/>
        <w:contextualSpacing/>
        <w:jc w:val="both"/>
        <w:textAlignment w:val="center"/>
        <w:rPr>
          <w:rFonts w:ascii="Times New Roman" w:eastAsia="Times New Roman" w:hAnsi="Times New Roman" w:cs="Times New Roman"/>
          <w:sz w:val="26"/>
          <w:szCs w:val="26"/>
          <w:lang w:eastAsia="en-US"/>
        </w:rPr>
      </w:pPr>
    </w:p>
    <w:p w:rsidR="00EC5B05" w:rsidRPr="00EC5B05" w:rsidRDefault="00EC5B05" w:rsidP="00EC5B05">
      <w:pPr>
        <w:widowControl w:val="0"/>
        <w:tabs>
          <w:tab w:val="left" w:pos="567"/>
        </w:tabs>
        <w:autoSpaceDE w:val="0"/>
        <w:autoSpaceDN w:val="0"/>
        <w:adjustRightInd w:val="0"/>
        <w:spacing w:after="0" w:line="240" w:lineRule="auto"/>
        <w:contextualSpacing/>
        <w:jc w:val="both"/>
        <w:textAlignment w:val="center"/>
        <w:rPr>
          <w:rFonts w:ascii="Times New Roman" w:eastAsia="Times New Roman" w:hAnsi="Times New Roman" w:cs="Times New Roman"/>
          <w:sz w:val="26"/>
          <w:szCs w:val="26"/>
          <w:lang w:eastAsia="en-US"/>
        </w:rPr>
      </w:pPr>
    </w:p>
    <w:p w:rsidR="00EC5B05" w:rsidRPr="00EC5B05" w:rsidRDefault="00EC3EBC" w:rsidP="00EC5B05">
      <w:pPr>
        <w:widowControl w:val="0"/>
        <w:tabs>
          <w:tab w:val="left" w:pos="567"/>
        </w:tabs>
        <w:autoSpaceDE w:val="0"/>
        <w:autoSpaceDN w:val="0"/>
        <w:adjustRightInd w:val="0"/>
        <w:spacing w:after="0" w:line="240" w:lineRule="auto"/>
        <w:contextualSpacing/>
        <w:jc w:val="both"/>
        <w:textAlignment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bl>
      <w:tblPr>
        <w:tblW w:w="10916" w:type="dxa"/>
        <w:tblInd w:w="-341" w:type="dxa"/>
        <w:tblLayout w:type="fixed"/>
        <w:tblCellMar>
          <w:left w:w="0" w:type="dxa"/>
          <w:right w:w="0" w:type="dxa"/>
        </w:tblCellMar>
        <w:tblLook w:val="04A0" w:firstRow="1" w:lastRow="0" w:firstColumn="1" w:lastColumn="0" w:noHBand="0" w:noVBand="1"/>
      </w:tblPr>
      <w:tblGrid>
        <w:gridCol w:w="1702"/>
        <w:gridCol w:w="7371"/>
        <w:gridCol w:w="1843"/>
      </w:tblGrid>
      <w:tr w:rsidR="00375B79" w:rsidRPr="00EC5B05" w:rsidTr="007739AC">
        <w:trPr>
          <w:trHeight w:val="60"/>
          <w:tblHeader/>
        </w:trPr>
        <w:tc>
          <w:tcPr>
            <w:tcW w:w="17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Cs/>
                <w:sz w:val="26"/>
                <w:szCs w:val="26"/>
              </w:rPr>
            </w:pPr>
            <w:r w:rsidRPr="00EC5B05">
              <w:rPr>
                <w:rFonts w:ascii="Times New Roman" w:eastAsia="Times New Roman" w:hAnsi="Times New Roman" w:cs="Times New Roman"/>
                <w:bCs/>
                <w:sz w:val="26"/>
                <w:szCs w:val="26"/>
              </w:rPr>
              <w:t>Компоненты</w:t>
            </w:r>
            <w:r w:rsidRPr="00EC5B05">
              <w:rPr>
                <w:rFonts w:ascii="Times New Roman" w:eastAsia="Times New Roman" w:hAnsi="Times New Roman" w:cs="Times New Roman"/>
                <w:bCs/>
                <w:sz w:val="26"/>
                <w:szCs w:val="26"/>
              </w:rPr>
              <w:br/>
              <w:t>оснащения</w:t>
            </w:r>
          </w:p>
        </w:tc>
        <w:tc>
          <w:tcPr>
            <w:tcW w:w="73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Cs/>
                <w:sz w:val="26"/>
                <w:szCs w:val="26"/>
              </w:rPr>
            </w:pPr>
            <w:r w:rsidRPr="00EC5B05">
              <w:rPr>
                <w:rFonts w:ascii="Times New Roman" w:eastAsia="Times New Roman" w:hAnsi="Times New Roman" w:cs="Times New Roman"/>
                <w:bCs/>
                <w:sz w:val="26"/>
                <w:szCs w:val="26"/>
              </w:rPr>
              <w:t>Необходимое оборудование</w:t>
            </w:r>
            <w:r w:rsidRPr="00EC5B05">
              <w:rPr>
                <w:rFonts w:ascii="Times New Roman" w:eastAsia="Times New Roman" w:hAnsi="Times New Roman" w:cs="Times New Roman"/>
                <w:bCs/>
                <w:sz w:val="26"/>
                <w:szCs w:val="26"/>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Cs/>
                <w:sz w:val="26"/>
                <w:szCs w:val="26"/>
              </w:rPr>
            </w:pPr>
            <w:r w:rsidRPr="00EC5B05">
              <w:rPr>
                <w:rFonts w:ascii="Times New Roman" w:eastAsia="Times New Roman" w:hAnsi="Times New Roman" w:cs="Times New Roman"/>
                <w:bCs/>
                <w:sz w:val="26"/>
                <w:szCs w:val="26"/>
              </w:rPr>
              <w:t>Необходимо/</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Cs/>
                <w:sz w:val="26"/>
                <w:szCs w:val="26"/>
              </w:rPr>
            </w:pPr>
            <w:r w:rsidRPr="00EC5B05">
              <w:rPr>
                <w:rFonts w:ascii="Times New Roman" w:eastAsia="Times New Roman" w:hAnsi="Times New Roman" w:cs="Times New Roman"/>
                <w:bCs/>
                <w:sz w:val="26"/>
                <w:szCs w:val="26"/>
              </w:rPr>
              <w:t>имеется</w:t>
            </w:r>
            <w:r w:rsidRPr="00EC5B05">
              <w:rPr>
                <w:rFonts w:ascii="Times New Roman" w:eastAsia="Times New Roman" w:hAnsi="Times New Roman" w:cs="Times New Roman"/>
                <w:bCs/>
                <w:sz w:val="26"/>
                <w:szCs w:val="26"/>
              </w:rPr>
              <w:br/>
              <w:t>в наличии</w:t>
            </w:r>
          </w:p>
        </w:tc>
      </w:tr>
      <w:tr w:rsidR="00375B79" w:rsidRPr="00EC5B05" w:rsidTr="007739AC">
        <w:trPr>
          <w:trHeight w:val="60"/>
        </w:trPr>
        <w:tc>
          <w:tcPr>
            <w:tcW w:w="17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Компоненты оснащения учебного кабинета начальной школы</w:t>
            </w:r>
          </w:p>
        </w:tc>
        <w:tc>
          <w:tcPr>
            <w:tcW w:w="73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1.1.</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Нормативные  документы, программно</w:t>
            </w:r>
            <w:r w:rsidRPr="00EC5B05">
              <w:rPr>
                <w:rFonts w:ascii="Times New Roman" w:eastAsia="Times New Roman" w:hAnsi="Times New Roman" w:cs="Times New Roman"/>
                <w:sz w:val="26"/>
                <w:szCs w:val="26"/>
              </w:rPr>
              <w:softHyphen/>
              <w:t>методическое обеспечение, локальные акты.</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Учебно</w:t>
            </w:r>
            <w:r w:rsidRPr="00EC5B05">
              <w:rPr>
                <w:rFonts w:ascii="Times New Roman" w:eastAsia="Times New Roman" w:hAnsi="Times New Roman" w:cs="Times New Roman"/>
                <w:sz w:val="26"/>
                <w:szCs w:val="26"/>
              </w:rPr>
              <w:softHyphen/>
              <w:t>-методические материалы:</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1.2.1.</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УМК «Школа России».</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1.2.2.</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Дидактические и раздаточные материалы 1.2.3.</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Аудиозаписи, слайды по содержанию учебного предмета, ЭОР</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1.2.4.</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Традиционные и инновационные средства обучения, компьютерные, информационно</w:t>
            </w:r>
            <w:r w:rsidRPr="00EC5B05">
              <w:rPr>
                <w:rFonts w:ascii="Times New Roman" w:eastAsia="Times New Roman" w:hAnsi="Times New Roman" w:cs="Times New Roman"/>
                <w:sz w:val="26"/>
                <w:szCs w:val="26"/>
              </w:rPr>
              <w:softHyphen/>
              <w:t>коммуникационные средства:</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1.2.5.</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Учебно</w:t>
            </w:r>
            <w:r w:rsidRPr="00EC5B05">
              <w:rPr>
                <w:rFonts w:ascii="Times New Roman" w:eastAsia="Times New Roman" w:hAnsi="Times New Roman" w:cs="Times New Roman"/>
                <w:sz w:val="26"/>
                <w:szCs w:val="26"/>
              </w:rPr>
              <w:softHyphen/>
              <w:t>-практическое оборудование</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1.2.6.</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 xml:space="preserve">Дидактические игры </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1.2.7.</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tc>
      </w:tr>
      <w:tr w:rsidR="00375B79" w:rsidRPr="00EC5B05" w:rsidTr="007739AC">
        <w:trPr>
          <w:trHeight w:val="493"/>
        </w:trPr>
        <w:tc>
          <w:tcPr>
            <w:tcW w:w="17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Компоненты оснащения методического кабинета начальной школы</w:t>
            </w:r>
          </w:p>
        </w:tc>
        <w:tc>
          <w:tcPr>
            <w:tcW w:w="73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2.1.</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Нормативные документы федерального, регионального и муниципального уровней,</w:t>
            </w:r>
            <w:r w:rsidRPr="00EC5B05">
              <w:rPr>
                <w:rFonts w:ascii="Times New Roman" w:eastAsia="Times New Roman" w:hAnsi="Times New Roman" w:cs="Times New Roman"/>
                <w:sz w:val="26"/>
                <w:szCs w:val="26"/>
              </w:rPr>
              <w:br/>
              <w:t>локальные акты</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2.2.</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Документация ОУ.</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2.3.</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Комплекты диагностических материалов</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2.4.</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Базы данных и программное обеспечение</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2.5.</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Материально-</w:t>
            </w:r>
            <w:r w:rsidRPr="00EC5B05">
              <w:rPr>
                <w:rFonts w:ascii="Times New Roman" w:eastAsia="Times New Roman" w:hAnsi="Times New Roman" w:cs="Times New Roman"/>
                <w:sz w:val="26"/>
                <w:szCs w:val="26"/>
              </w:rPr>
              <w:softHyphen/>
              <w:t>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Имеются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Имеется</w:t>
            </w:r>
          </w:p>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Имеется  </w:t>
            </w:r>
          </w:p>
        </w:tc>
      </w:tr>
      <w:tr w:rsidR="00375B79" w:rsidRPr="00EC5B05" w:rsidTr="007739AC">
        <w:trPr>
          <w:trHeight w:val="888"/>
        </w:trPr>
        <w:tc>
          <w:tcPr>
            <w:tcW w:w="17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3.</w:t>
            </w:r>
            <w:r w:rsidRPr="00EC5B05">
              <w:rPr>
                <w:rFonts w:ascii="Times New Roman" w:eastAsia="Arial Unicode MS" w:hAnsi="Times New Roman" w:cs="Times New Roman"/>
                <w:sz w:val="26"/>
                <w:szCs w:val="26"/>
              </w:rPr>
              <w:t> </w:t>
            </w:r>
            <w:r w:rsidRPr="00EC5B05">
              <w:rPr>
                <w:rFonts w:ascii="Times New Roman" w:eastAsia="Times New Roman" w:hAnsi="Times New Roman" w:cs="Times New Roman"/>
                <w:sz w:val="26"/>
                <w:szCs w:val="26"/>
              </w:rPr>
              <w:t xml:space="preserve">Компоненты оснащения </w:t>
            </w:r>
            <w:r w:rsidRPr="00EC5B05">
              <w:rPr>
                <w:rFonts w:ascii="Times New Roman" w:eastAsia="Times New Roman" w:hAnsi="Times New Roman" w:cs="Times New Roman"/>
                <w:sz w:val="26"/>
                <w:szCs w:val="26"/>
              </w:rPr>
              <w:lastRenderedPageBreak/>
              <w:t>физкультурного зала</w:t>
            </w:r>
          </w:p>
        </w:tc>
        <w:tc>
          <w:tcPr>
            <w:tcW w:w="737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lastRenderedPageBreak/>
              <w:t>Спортивное оборудование</w:t>
            </w:r>
          </w:p>
          <w:p w:rsidR="00375B79" w:rsidRPr="00EC5B05" w:rsidRDefault="00375B79" w:rsidP="007739AC">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Спортивные снаряды</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375B79" w:rsidRPr="00EC5B05" w:rsidRDefault="00375B79" w:rsidP="007739AC">
            <w:pPr>
              <w:autoSpaceDE w:val="0"/>
              <w:autoSpaceDN w:val="0"/>
              <w:adjustRightInd w:val="0"/>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Имеется  </w:t>
            </w:r>
          </w:p>
        </w:tc>
      </w:tr>
    </w:tbl>
    <w:p w:rsidR="00EC5B05" w:rsidRPr="00EC5B05" w:rsidRDefault="00EC5B05" w:rsidP="00EC5B05">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Cs/>
          <w:sz w:val="26"/>
          <w:szCs w:val="26"/>
        </w:rPr>
        <w:sectPr w:rsidR="00EC5B05" w:rsidRPr="00EC5B05" w:rsidSect="004935A3">
          <w:pgSz w:w="11907" w:h="16839" w:code="9"/>
          <w:pgMar w:top="709" w:right="850" w:bottom="851" w:left="1134" w:header="708" w:footer="510" w:gutter="0"/>
          <w:cols w:space="708"/>
          <w:docGrid w:linePitch="360"/>
        </w:sectPr>
      </w:pPr>
    </w:p>
    <w:p w:rsidR="00EC5B05" w:rsidRPr="00EC5B05" w:rsidRDefault="00EC5B05" w:rsidP="00EC5B05">
      <w:pPr>
        <w:autoSpaceDE w:val="0"/>
        <w:autoSpaceDN w:val="0"/>
        <w:adjustRightInd w:val="0"/>
        <w:spacing w:after="0" w:line="240" w:lineRule="auto"/>
        <w:jc w:val="both"/>
        <w:textAlignment w:val="center"/>
        <w:rPr>
          <w:rFonts w:ascii="Times New Roman" w:eastAsia="Times New Roman" w:hAnsi="Times New Roman" w:cs="Times New Roman"/>
          <w:sz w:val="26"/>
          <w:szCs w:val="26"/>
          <w:lang w:eastAsia="en-US"/>
        </w:rPr>
      </w:pP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Критериальными источниками оценки учебно</w:t>
      </w:r>
      <w:r w:rsidRPr="00EC5B05">
        <w:rPr>
          <w:rFonts w:ascii="Times New Roman" w:eastAsia="Times New Roman" w:hAnsi="Times New Roman" w:cs="Times New Roman"/>
          <w:sz w:val="26"/>
          <w:szCs w:val="26"/>
          <w:lang w:eastAsia="en-US"/>
        </w:rPr>
        <w:softHyphen/>
        <w:t xml:space="preserve">-материального обеспечения являются требования ФГОС НОО, лицензионные требования и условия Положения о лицензировании образовательной деятельности, утверждённого </w:t>
      </w:r>
      <w:r w:rsidRPr="00EC5B05">
        <w:rPr>
          <w:rFonts w:ascii="Times New Roman" w:eastAsia="Times New Roman" w:hAnsi="Times New Roman" w:cs="Times New Roman"/>
          <w:spacing w:val="2"/>
          <w:sz w:val="26"/>
          <w:szCs w:val="26"/>
          <w:lang w:eastAsia="en-US"/>
        </w:rPr>
        <w:t>постановлением Правительства Российской Федерации 18.09.</w:t>
      </w:r>
      <w:r w:rsidRPr="00EC5B05">
        <w:rPr>
          <w:rFonts w:ascii="Times New Roman" w:eastAsia="Times New Roman" w:hAnsi="Times New Roman" w:cs="Times New Roman"/>
          <w:sz w:val="26"/>
          <w:szCs w:val="26"/>
          <w:lang w:eastAsia="en-US"/>
        </w:rPr>
        <w:t>2020г. №1490,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В случае введения ограничительных мер по профилактике распространения коронавирусной инфекции в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sz w:val="26"/>
          <w:szCs w:val="26"/>
          <w:lang w:eastAsia="en-US"/>
        </w:rPr>
        <w:t xml:space="preserve"> имеются санитайзеры,  бесконтактные термометры.</w:t>
      </w:r>
    </w:p>
    <w:p w:rsidR="00EC5B05" w:rsidRPr="00EC5B05" w:rsidRDefault="00EC5B05" w:rsidP="00EC5B05">
      <w:pPr>
        <w:spacing w:after="0" w:line="240" w:lineRule="auto"/>
        <w:ind w:firstLine="709"/>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Материально-технические условия реализации ООП НОО обеспечивают:</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реализации индивидуальных учебных планов при получении начального общего образования, осуществления самостоятельной познавательной деятельности учащихся;</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развития личного опыта применения УУД в экологически ориентированной социальной деятельности, экологического мышления и экологической культуры;</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получения информации различными способами (поиск информации в сети Интернет, работа в библиотеке и др.);</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наблюдения, наглядного представления и анализа данных; использования цифровых планов и карт, спутниковых изображений;</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физического развития, участия в спортивных соревнованиях и играх;</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исполнения, сочинения и аранжировки музыкальных произведений с применением традиционных инструментов и цифровых технологий (с использованием цифрового пианино с программным обеспечением);</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занятий по изучению правил дорожного движения с использованием игр, мобильного перекрестка для практических занятий по ППД в рекреационных помещениях, оборудования, а также компьютерных технологий;</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планирования учебной деятельности, фиксирования ее реализации в целом и отдельных этапов (выступлений, дискуссий, экспериментов);</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организации качественного горячего питания, медицинского обслуживания и отдыха учащихся и педагогических работников.</w:t>
      </w:r>
    </w:p>
    <w:p w:rsidR="00EC5B05" w:rsidRPr="00EC5B05" w:rsidRDefault="00EC5B05" w:rsidP="00EC5B05">
      <w:pPr>
        <w:tabs>
          <w:tab w:val="left" w:pos="426"/>
        </w:tabs>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Все указанные виды деятельности обеспечиваются расходными материалами ОО.</w:t>
      </w:r>
    </w:p>
    <w:p w:rsidR="00EC5B05" w:rsidRPr="00EC5B05" w:rsidRDefault="00EC5B05" w:rsidP="00EC5B05">
      <w:pPr>
        <w:tabs>
          <w:tab w:val="left" w:pos="426"/>
        </w:tabs>
        <w:autoSpaceDE w:val="0"/>
        <w:autoSpaceDN w:val="0"/>
        <w:adjustRightInd w:val="0"/>
        <w:spacing w:after="0" w:line="240" w:lineRule="auto"/>
        <w:jc w:val="both"/>
        <w:textAlignment w:val="center"/>
        <w:rPr>
          <w:rFonts w:ascii="Times New Roman" w:eastAsia="Times New Roman" w:hAnsi="Times New Roman" w:cs="Times New Roman"/>
          <w:spacing w:val="-2"/>
          <w:sz w:val="26"/>
          <w:szCs w:val="26"/>
          <w:lang w:eastAsia="en-US"/>
        </w:rPr>
      </w:pPr>
      <w:r>
        <w:rPr>
          <w:rFonts w:ascii="Times New Roman" w:eastAsia="Times New Roman" w:hAnsi="Times New Roman" w:cs="Times New Roman"/>
          <w:b/>
          <w:bCs/>
          <w:iCs/>
          <w:spacing w:val="-4"/>
          <w:sz w:val="26"/>
          <w:szCs w:val="26"/>
          <w:lang w:eastAsia="en-US"/>
        </w:rPr>
        <w:t>Учебно-</w:t>
      </w:r>
      <w:r w:rsidRPr="00EC5B05">
        <w:rPr>
          <w:rFonts w:ascii="Times New Roman" w:eastAsia="Times New Roman" w:hAnsi="Times New Roman" w:cs="Times New Roman"/>
          <w:b/>
          <w:bCs/>
          <w:iCs/>
          <w:spacing w:val="-4"/>
          <w:sz w:val="26"/>
          <w:szCs w:val="26"/>
          <w:lang w:eastAsia="en-US"/>
        </w:rPr>
        <w:t>методические условия реализации программы НОО</w:t>
      </w:r>
      <w:r w:rsidRPr="00EC5B05">
        <w:rPr>
          <w:rFonts w:ascii="Times New Roman" w:eastAsia="Times New Roman" w:hAnsi="Times New Roman" w:cs="Times New Roman"/>
          <w:spacing w:val="-2"/>
          <w:sz w:val="26"/>
          <w:szCs w:val="26"/>
          <w:lang w:eastAsia="en-US"/>
        </w:rPr>
        <w:t>:</w:t>
      </w:r>
    </w:p>
    <w:p w:rsidR="00EC5B05" w:rsidRPr="00EC5B05" w:rsidRDefault="00EC5B05" w:rsidP="00EC5B05">
      <w:pPr>
        <w:spacing w:after="0" w:line="240" w:lineRule="auto"/>
        <w:ind w:firstLine="567"/>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lastRenderedPageBreak/>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планируемыми результатами, организацией образовательной деятельности и условиями её осуществления.</w:t>
      </w:r>
    </w:p>
    <w:p w:rsidR="00EC5B05" w:rsidRPr="00EC5B05" w:rsidRDefault="00EC5B05" w:rsidP="00EC5B05">
      <w:pPr>
        <w:spacing w:after="0" w:line="240" w:lineRule="auto"/>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Требования к учебно-методическому обеспечению образовательной деятельности включают:</w:t>
      </w:r>
      <w:r w:rsidRPr="00EC5B05">
        <w:rPr>
          <w:rFonts w:ascii="Times New Roman" w:eastAsia="Calibri" w:hAnsi="Times New Roman" w:cs="Times New Roman"/>
          <w:sz w:val="26"/>
          <w:szCs w:val="26"/>
          <w:lang w:eastAsia="en-US"/>
        </w:rPr>
        <w:br/>
        <w:t>- параметры комплектности оснащения образовательной деятельности с учетом достижения целей и планируемых результатов освоения ООП НОО;</w:t>
      </w:r>
    </w:p>
    <w:p w:rsidR="00EC5B05" w:rsidRPr="00EC5B05" w:rsidRDefault="00EC5B05" w:rsidP="00EC5B05">
      <w:pPr>
        <w:spacing w:after="0" w:line="240" w:lineRule="auto"/>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 параметры качества обеспечения образовательной деятельности с учетом достижения целей и планируемых результатов освоения ООП НОО.</w:t>
      </w:r>
    </w:p>
    <w:p w:rsidR="00EC5B05" w:rsidRPr="00EC5B05" w:rsidRDefault="00EC5B05" w:rsidP="00EC5B05">
      <w:pPr>
        <w:spacing w:after="0" w:line="240" w:lineRule="auto"/>
        <w:ind w:firstLine="567"/>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Учреждение  обеспечено учебниками в соответствии с федеральным перечнем, учебно-методической литературой и материалами по всем учебным предметам ООП НОО на русском языке.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учащегося по каждому учебному предмету, входящему в обязательную часть учебного плана ООП НОО; не менее одного учебника в печатной и (или) электронной форме или учебного пособия, достаточного для освоения программы учебного предмета на каждого учащегося по каждому учебному предмету, входящему в часть, формируемую участниками образовательных отношений, учебного плана ООП НОО.</w:t>
      </w:r>
    </w:p>
    <w:p w:rsidR="00EC5B05" w:rsidRPr="00EC5B05" w:rsidRDefault="00EC5B05" w:rsidP="00EC5B05">
      <w:pPr>
        <w:autoSpaceDE w:val="0"/>
        <w:autoSpaceDN w:val="0"/>
        <w:adjustRightInd w:val="0"/>
        <w:spacing w:after="0" w:line="240" w:lineRule="auto"/>
        <w:ind w:firstLine="454"/>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Обновлён и пополнен библиотечный фонд, программно-информационное обеспечение образовательной деятельности. Имеется библиотека на 10 мест. В библиотеке установлено одно рабочее компьютерное место. Библиотечный фонд составляет   5462   экземпляров книжного фонда.</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Список учебников, используемых для реализации рабочих программ по всем учебным предметам на уровне начального общего образования, ежегодно рассматривается и принимается на педагогическом совете, утверждается приказом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sz w:val="26"/>
          <w:szCs w:val="26"/>
        </w:rPr>
        <w:t xml:space="preserve"> и размещается на официальном сайте школы.</w:t>
      </w:r>
    </w:p>
    <w:p w:rsidR="00EC5B05" w:rsidRPr="00EC5B05" w:rsidRDefault="00EC5B05" w:rsidP="00EC5B05">
      <w:pPr>
        <w:spacing w:after="0" w:line="240" w:lineRule="auto"/>
        <w:ind w:firstLine="567"/>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Учреждение имеет доступ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ЭОР).</w:t>
      </w:r>
    </w:p>
    <w:p w:rsidR="00EC5B05" w:rsidRPr="00EC5B05" w:rsidRDefault="00EC5B05" w:rsidP="00EC5B05">
      <w:pPr>
        <w:spacing w:after="0" w:line="240" w:lineRule="auto"/>
        <w:ind w:firstLine="708"/>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Библиотека МБОУ« ШИ с. Омолон» укомплектована печатными образовательными ресурсами и ЭОР по всем учебным предметам учебного плана, а также имеет фонд дополнительной литературы, который включает детскую художественную и научно-популярную литературу, справочно-библиографические</w:t>
      </w:r>
      <w:r w:rsidRPr="00EC5B05">
        <w:rPr>
          <w:rFonts w:ascii="Times New Roman" w:eastAsia="TimesNewRomanPSMT" w:hAnsi="Times New Roman" w:cs="Times New Roman"/>
          <w:sz w:val="26"/>
          <w:szCs w:val="26"/>
          <w:lang w:eastAsia="en-US"/>
        </w:rPr>
        <w:t>,</w:t>
      </w:r>
      <w:r w:rsidRPr="00EC5B05">
        <w:rPr>
          <w:rFonts w:ascii="Times New Roman" w:eastAsia="Calibri" w:hAnsi="Times New Roman" w:cs="Times New Roman"/>
          <w:sz w:val="26"/>
          <w:szCs w:val="26"/>
          <w:lang w:eastAsia="en-US"/>
        </w:rPr>
        <w:t xml:space="preserve"> и сопровождающие реализацию ООП НОО.</w:t>
      </w:r>
    </w:p>
    <w:p w:rsidR="00EC5B05" w:rsidRPr="00EC5B05" w:rsidRDefault="00EC5B05" w:rsidP="00EC5B05">
      <w:pPr>
        <w:autoSpaceDE w:val="0"/>
        <w:autoSpaceDN w:val="0"/>
        <w:adjustRightInd w:val="0"/>
        <w:spacing w:after="0" w:line="240" w:lineRule="auto"/>
        <w:jc w:val="both"/>
        <w:textAlignment w:val="center"/>
        <w:rPr>
          <w:rFonts w:ascii="Times New Roman" w:eastAsia="Calibri" w:hAnsi="Times New Roman" w:cs="Times New Roman"/>
          <w:b/>
          <w:sz w:val="26"/>
          <w:szCs w:val="26"/>
          <w:lang w:eastAsia="en-US"/>
        </w:rPr>
      </w:pPr>
      <w:r w:rsidRPr="00EC5B05">
        <w:rPr>
          <w:rFonts w:ascii="Times New Roman" w:eastAsia="Calibri" w:hAnsi="Times New Roman" w:cs="Times New Roman"/>
          <w:b/>
          <w:sz w:val="26"/>
          <w:szCs w:val="26"/>
          <w:lang w:eastAsia="en-US"/>
        </w:rPr>
        <w:t>3.5.</w:t>
      </w:r>
      <w:r w:rsidR="00EC3EBC">
        <w:rPr>
          <w:rFonts w:ascii="Times New Roman" w:eastAsia="Calibri" w:hAnsi="Times New Roman" w:cs="Times New Roman"/>
          <w:b/>
          <w:sz w:val="26"/>
          <w:szCs w:val="26"/>
          <w:lang w:eastAsia="en-US"/>
        </w:rPr>
        <w:t>2</w:t>
      </w:r>
      <w:r w:rsidRPr="00EC5B05">
        <w:rPr>
          <w:rFonts w:ascii="Times New Roman" w:eastAsia="Calibri" w:hAnsi="Times New Roman" w:cs="Times New Roman"/>
          <w:b/>
          <w:sz w:val="26"/>
          <w:szCs w:val="26"/>
          <w:lang w:eastAsia="en-US"/>
        </w:rPr>
        <w:t>.</w:t>
      </w:r>
      <w:r w:rsidR="007739AC">
        <w:rPr>
          <w:rFonts w:ascii="Times New Roman" w:eastAsia="Calibri" w:hAnsi="Times New Roman" w:cs="Times New Roman"/>
          <w:b/>
          <w:sz w:val="26"/>
          <w:szCs w:val="26"/>
          <w:lang w:eastAsia="en-US"/>
        </w:rPr>
        <w:t>Психолого – педагогические и к</w:t>
      </w:r>
      <w:r w:rsidR="00D364A1">
        <w:rPr>
          <w:rFonts w:ascii="Times New Roman" w:eastAsia="Calibri" w:hAnsi="Times New Roman" w:cs="Times New Roman"/>
          <w:b/>
          <w:sz w:val="26"/>
          <w:szCs w:val="26"/>
          <w:lang w:eastAsia="en-US"/>
        </w:rPr>
        <w:t>адровые условия реализации основной образовательной программы начального общего образования.</w:t>
      </w:r>
    </w:p>
    <w:p w:rsidR="00EC5B05" w:rsidRPr="00EC5B05" w:rsidRDefault="00EC5B05" w:rsidP="00EC5B05">
      <w:pPr>
        <w:autoSpaceDE w:val="0"/>
        <w:autoSpaceDN w:val="0"/>
        <w:adjustRightInd w:val="0"/>
        <w:spacing w:after="0" w:line="240" w:lineRule="auto"/>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Непременным условием реализации требований ФГОС НОО является создание в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lang w:eastAsia="en-US"/>
        </w:rPr>
        <w:t>психолого--педагогических условий, обеспечивающих:</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учащихся;</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формирование и развитие психолого-педагогической компетентности участников образовательных отношений;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lastRenderedPageBreak/>
        <w:t>дифференциацию и индивидуализацию обучения.</w:t>
      </w: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bCs/>
          <w:spacing w:val="2"/>
          <w:sz w:val="26"/>
          <w:szCs w:val="26"/>
          <w:lang w:eastAsia="en-US"/>
        </w:rPr>
        <w:t>Психолого</w:t>
      </w:r>
      <w:r w:rsidRPr="00EC5B05">
        <w:rPr>
          <w:rFonts w:ascii="Times New Roman" w:eastAsia="Times New Roman" w:hAnsi="Times New Roman" w:cs="Times New Roman"/>
          <w:bCs/>
          <w:spacing w:val="2"/>
          <w:sz w:val="26"/>
          <w:szCs w:val="26"/>
          <w:lang w:eastAsia="en-US"/>
        </w:rPr>
        <w:softHyphen/>
        <w:t xml:space="preserve">-педагогическое сопровождение участников </w:t>
      </w:r>
      <w:r w:rsidRPr="00EC5B05">
        <w:rPr>
          <w:rFonts w:ascii="Times New Roman" w:eastAsia="Times New Roman" w:hAnsi="Times New Roman" w:cs="Times New Roman"/>
          <w:sz w:val="26"/>
          <w:szCs w:val="26"/>
          <w:lang w:eastAsia="en-US"/>
        </w:rPr>
        <w:t xml:space="preserve">образовательной деятельности </w:t>
      </w:r>
      <w:r w:rsidRPr="00EC5B05">
        <w:rPr>
          <w:rFonts w:ascii="Times New Roman" w:eastAsia="Times New Roman" w:hAnsi="Times New Roman" w:cs="Times New Roman"/>
          <w:bCs/>
          <w:sz w:val="26"/>
          <w:szCs w:val="26"/>
          <w:lang w:eastAsia="en-US"/>
        </w:rPr>
        <w:t>имеют следующие уровни сопровождения</w:t>
      </w:r>
      <w:r w:rsidRPr="00EC5B05">
        <w:rPr>
          <w:rFonts w:ascii="Times New Roman" w:eastAsia="Times New Roman" w:hAnsi="Times New Roman" w:cs="Times New Roman"/>
          <w:sz w:val="26"/>
          <w:szCs w:val="26"/>
          <w:lang w:eastAsia="en-US"/>
        </w:rPr>
        <w:t>: индивидуальное, групповое, на уровне класса, на уровне  образовательной организации. Основными формами психолого</w:t>
      </w:r>
      <w:r w:rsidRPr="00EC5B05">
        <w:rPr>
          <w:rFonts w:ascii="Times New Roman" w:eastAsia="Times New Roman" w:hAnsi="Times New Roman" w:cs="Times New Roman"/>
          <w:sz w:val="26"/>
          <w:szCs w:val="26"/>
          <w:lang w:eastAsia="en-US"/>
        </w:rPr>
        <w:softHyphen/>
        <w:t xml:space="preserve">-педагогического сопровождения является: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диагностика, направленная на выявление особенностей статуса школьника. Она проводится на этапе знакомства с учащимся, после зачисления его в школу и в конце каждого учебного года;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консультирование педагогов и родителей осуществляется учителем и педагогом-психологом с учётом результатов диагностики, а также администрацией  образовательной организации;</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профилактика, экспертиза, развивающая работа, просвещение, коррекционная работа, осуществляемая в течение всего учебного времени.</w:t>
      </w:r>
    </w:p>
    <w:p w:rsidR="00EC5B05" w:rsidRPr="00EC5B05" w:rsidRDefault="00EC5B05" w:rsidP="00EC5B05">
      <w:pPr>
        <w:tabs>
          <w:tab w:val="left" w:pos="284"/>
          <w:tab w:val="left" w:pos="426"/>
        </w:tabs>
        <w:autoSpaceDE w:val="0"/>
        <w:autoSpaceDN w:val="0"/>
        <w:adjustRightInd w:val="0"/>
        <w:spacing w:after="0" w:line="240" w:lineRule="auto"/>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К основным направлениям психолого</w:t>
      </w:r>
      <w:r w:rsidRPr="00EC5B05">
        <w:rPr>
          <w:rFonts w:ascii="Times New Roman" w:eastAsia="Times New Roman" w:hAnsi="Times New Roman" w:cs="Times New Roman"/>
          <w:sz w:val="26"/>
          <w:szCs w:val="26"/>
          <w:lang w:eastAsia="en-US"/>
        </w:rPr>
        <w:softHyphen/>
        <w:t xml:space="preserve">-педагогического сопровождения относятся: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сохранение и укрепление психологического здоровья;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мониторинг возможностей и способностей учащихся;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психолого-</w:t>
      </w:r>
      <w:r w:rsidRPr="00EC5B05">
        <w:rPr>
          <w:rFonts w:ascii="Times New Roman" w:eastAsia="Times New Roman" w:hAnsi="Times New Roman" w:cs="Times New Roman"/>
          <w:sz w:val="26"/>
          <w:szCs w:val="26"/>
          <w:lang w:eastAsia="en-US"/>
        </w:rPr>
        <w:softHyphen/>
        <w:t xml:space="preserve">педагогическую поддержку участников олимпиадного движения;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формирование у учащихся  ценности здоровья и безопасного образа жизни;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развитие экологической культуры;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выявление и поддержку учащихся  с особыми образовательными потребностями;</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формирование коммуникативных навыков в разновозрастной среде и среде сверстников;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поддержку детских объединений и ученического самоуправления; </w:t>
      </w:r>
    </w:p>
    <w:p w:rsidR="00EC5B05" w:rsidRPr="00EC5B05" w:rsidRDefault="00EC5B05" w:rsidP="00256BAB">
      <w:pPr>
        <w:widowControl w:val="0"/>
        <w:numPr>
          <w:ilvl w:val="0"/>
          <w:numId w:val="133"/>
        </w:numPr>
        <w:tabs>
          <w:tab w:val="left" w:pos="284"/>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выявление и поддержку лиц, проявивших  выдающиеся способности.</w:t>
      </w:r>
    </w:p>
    <w:p w:rsidR="00EC5B05" w:rsidRPr="00EC5B05" w:rsidRDefault="00EC5B05" w:rsidP="00EC5B05">
      <w:pPr>
        <w:shd w:val="clear" w:color="auto" w:fill="FFFFFF"/>
        <w:spacing w:after="0" w:line="240" w:lineRule="auto"/>
        <w:ind w:firstLine="707"/>
        <w:jc w:val="both"/>
        <w:rPr>
          <w:rFonts w:ascii="Times New Roman" w:eastAsia="Calibri" w:hAnsi="Times New Roman" w:cs="Times New Roman"/>
          <w:bCs/>
          <w:color w:val="000000"/>
          <w:sz w:val="26"/>
          <w:szCs w:val="26"/>
          <w:lang w:eastAsia="en-US"/>
        </w:rPr>
      </w:pPr>
      <w:r w:rsidRPr="00EC5B05">
        <w:rPr>
          <w:rFonts w:ascii="Times New Roman" w:eastAsia="Calibri" w:hAnsi="Times New Roman" w:cs="Times New Roman"/>
          <w:bCs/>
          <w:color w:val="000000"/>
          <w:sz w:val="26"/>
          <w:szCs w:val="26"/>
          <w:lang w:eastAsia="en-US"/>
        </w:rPr>
        <w:t xml:space="preserve">В </w:t>
      </w:r>
      <w:r w:rsidRPr="00EC5B05">
        <w:rPr>
          <w:rFonts w:ascii="Times New Roman" w:eastAsia="Calibri" w:hAnsi="Times New Roman" w:cs="Times New Roman"/>
          <w:sz w:val="26"/>
          <w:szCs w:val="26"/>
          <w:lang w:eastAsia="en-US"/>
        </w:rPr>
        <w:t>МБОУ « ШИ с. Омолон»</w:t>
      </w:r>
      <w:r w:rsidRPr="00EC5B05">
        <w:rPr>
          <w:rFonts w:ascii="Times New Roman" w:eastAsia="Calibri" w:hAnsi="Times New Roman" w:cs="Times New Roman"/>
          <w:bCs/>
          <w:color w:val="000000"/>
          <w:sz w:val="26"/>
          <w:szCs w:val="26"/>
          <w:lang w:eastAsia="en-US"/>
        </w:rPr>
        <w:t xml:space="preserve">  работает школьный психолого-педагогический консилиум, который регламентирует свою деятельность Положением о школьном психолого-педагогическом консилиуме.  </w:t>
      </w:r>
    </w:p>
    <w:p w:rsidR="00EC5B05" w:rsidRPr="00EC5B05" w:rsidRDefault="00EC5B05" w:rsidP="00EC5B05">
      <w:pPr>
        <w:shd w:val="clear" w:color="auto" w:fill="FFFFFF"/>
        <w:spacing w:after="0" w:line="240" w:lineRule="auto"/>
        <w:ind w:firstLine="707"/>
        <w:jc w:val="both"/>
        <w:rPr>
          <w:rFonts w:ascii="Times New Roman" w:eastAsia="Calibri" w:hAnsi="Times New Roman" w:cs="Times New Roman"/>
          <w:bCs/>
          <w:color w:val="000000"/>
          <w:sz w:val="26"/>
          <w:szCs w:val="26"/>
          <w:lang w:eastAsia="en-US"/>
        </w:rPr>
      </w:pPr>
      <w:r w:rsidRPr="00EC5B05">
        <w:rPr>
          <w:rFonts w:ascii="Times New Roman" w:eastAsia="Calibri" w:hAnsi="Times New Roman" w:cs="Times New Roman"/>
          <w:bCs/>
          <w:color w:val="000000"/>
          <w:sz w:val="26"/>
          <w:szCs w:val="26"/>
          <w:lang w:eastAsia="en-US"/>
        </w:rPr>
        <w:t xml:space="preserve"> Совместно с ПМПК Билибинского муниципального района   проводятся мероприятия по психолого-педагогическому сопровождению образовательной деятельности, работа по оказанию квалифицированной психолого-педагогической помощи учащимся, родителям (законным представителям). По результатам психолого-педагогического обследования учащихся, испытывающих трудности в обучении и общении, даются рекомендации по организации образовательной деятельности с учётом психофизиологических особенностей учащихся, выявленных в процессе диагностики, при необходимости проводятся коррекционно-развивающие занятия с учащимися.</w:t>
      </w:r>
    </w:p>
    <w:p w:rsidR="00EC5B05" w:rsidRPr="00EC5B05" w:rsidRDefault="00EC5B05" w:rsidP="00EC5B05">
      <w:pPr>
        <w:keepNext/>
        <w:tabs>
          <w:tab w:val="left" w:pos="284"/>
        </w:tabs>
        <w:autoSpaceDE w:val="0"/>
        <w:autoSpaceDN w:val="0"/>
        <w:adjustRightInd w:val="0"/>
        <w:spacing w:after="0" w:line="240" w:lineRule="auto"/>
        <w:jc w:val="both"/>
        <w:textAlignment w:val="center"/>
        <w:rPr>
          <w:rFonts w:ascii="Times New Roman" w:eastAsia="Times New Roman" w:hAnsi="Times New Roman" w:cs="Times New Roman"/>
          <w:bCs/>
          <w:iCs/>
          <w:sz w:val="26"/>
          <w:szCs w:val="26"/>
          <w:lang w:eastAsia="en-US"/>
        </w:rPr>
      </w:pPr>
      <w:r w:rsidRPr="00EC5B05">
        <w:rPr>
          <w:rFonts w:ascii="Times New Roman" w:eastAsia="Times New Roman" w:hAnsi="Times New Roman" w:cs="Times New Roman"/>
          <w:bCs/>
          <w:iCs/>
          <w:sz w:val="26"/>
          <w:szCs w:val="26"/>
          <w:lang w:eastAsia="en-US"/>
        </w:rPr>
        <w:t>Психолого-</w:t>
      </w:r>
      <w:r w:rsidRPr="00EC5B05">
        <w:rPr>
          <w:rFonts w:ascii="Times New Roman" w:eastAsia="Times New Roman" w:hAnsi="Times New Roman" w:cs="Times New Roman"/>
          <w:bCs/>
          <w:iCs/>
          <w:sz w:val="26"/>
          <w:szCs w:val="26"/>
          <w:lang w:eastAsia="en-US"/>
        </w:rPr>
        <w:softHyphen/>
        <w:t>педагогические условия реализации обеспечивают:</w:t>
      </w:r>
    </w:p>
    <w:p w:rsidR="00EC5B05" w:rsidRPr="00EC5B05" w:rsidRDefault="00EC5B05" w:rsidP="00EC5B05">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b/>
          <w:bCs/>
          <w:sz w:val="26"/>
          <w:szCs w:val="26"/>
          <w:lang w:eastAsia="en-US"/>
        </w:rPr>
      </w:pPr>
      <w:r w:rsidRPr="00EC5B05">
        <w:rPr>
          <w:rFonts w:ascii="Times New Roman" w:eastAsia="Times New Roman" w:hAnsi="Times New Roman" w:cs="Times New Roman"/>
          <w:spacing w:val="-2"/>
          <w:sz w:val="26"/>
          <w:szCs w:val="26"/>
          <w:lang w:val="en-US" w:eastAsia="en-US"/>
        </w:rPr>
        <w:t>a</w:t>
      </w:r>
      <w:r w:rsidRPr="00EC5B05">
        <w:rPr>
          <w:rFonts w:ascii="Times New Roman" w:eastAsia="Times New Roman" w:hAnsi="Times New Roman" w:cs="Times New Roman"/>
          <w:spacing w:val="-2"/>
          <w:sz w:val="26"/>
          <w:szCs w:val="26"/>
          <w:lang w:eastAsia="en-US"/>
        </w:rPr>
        <w:t>) формирование и развитие психолого-</w:t>
      </w:r>
      <w:r w:rsidRPr="00EC5B05">
        <w:rPr>
          <w:rFonts w:ascii="Times New Roman" w:eastAsia="Times New Roman" w:hAnsi="Times New Roman" w:cs="Times New Roman"/>
          <w:spacing w:val="-2"/>
          <w:sz w:val="26"/>
          <w:szCs w:val="26"/>
          <w:lang w:eastAsia="en-US"/>
        </w:rPr>
        <w:softHyphen/>
        <w:t>педагогической ком</w:t>
      </w:r>
      <w:r w:rsidRPr="00EC5B05">
        <w:rPr>
          <w:rFonts w:ascii="Times New Roman" w:eastAsia="Times New Roman" w:hAnsi="Times New Roman" w:cs="Times New Roman"/>
          <w:sz w:val="26"/>
          <w:szCs w:val="26"/>
          <w:lang w:eastAsia="en-US"/>
        </w:rPr>
        <w:t>петентности участников образовательных отношений;</w:t>
      </w:r>
      <w:r w:rsidRPr="00EC5B05">
        <w:rPr>
          <w:rFonts w:ascii="Times New Roman" w:eastAsia="Times New Roman" w:hAnsi="Times New Roman" w:cs="Times New Roman"/>
          <w:b/>
          <w:bCs/>
          <w:sz w:val="26"/>
          <w:szCs w:val="26"/>
          <w:lang w:eastAsia="en-US"/>
        </w:rPr>
        <w:t> </w:t>
      </w:r>
    </w:p>
    <w:p w:rsidR="00EC5B05" w:rsidRPr="00EC5B05" w:rsidRDefault="00EC5B05" w:rsidP="00EC5B05">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pacing w:val="2"/>
          <w:sz w:val="26"/>
          <w:szCs w:val="26"/>
          <w:lang w:eastAsia="en-US"/>
        </w:rPr>
        <w:t>б) вариативность направлений и форм, а также диверси</w:t>
      </w:r>
      <w:r w:rsidRPr="00EC5B05">
        <w:rPr>
          <w:rFonts w:ascii="Times New Roman" w:eastAsia="Times New Roman" w:hAnsi="Times New Roman" w:cs="Times New Roman"/>
          <w:sz w:val="26"/>
          <w:szCs w:val="26"/>
          <w:lang w:eastAsia="en-US"/>
        </w:rPr>
        <w:t>фикацию уровней психолого</w:t>
      </w:r>
      <w:r w:rsidRPr="00EC5B05">
        <w:rPr>
          <w:rFonts w:ascii="Times New Roman" w:eastAsia="Times New Roman" w:hAnsi="Times New Roman" w:cs="Times New Roman"/>
          <w:sz w:val="26"/>
          <w:szCs w:val="26"/>
          <w:lang w:eastAsia="en-US"/>
        </w:rPr>
        <w:softHyphen/>
        <w:t>педагогического сопровождения участников образовательной деятельности;</w:t>
      </w:r>
    </w:p>
    <w:p w:rsidR="00EC5B05" w:rsidRPr="00EC5B05" w:rsidRDefault="00EC5B05" w:rsidP="00EC5B05">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bCs/>
          <w:iCs/>
          <w:sz w:val="26"/>
          <w:szCs w:val="26"/>
          <w:lang w:eastAsia="en-US"/>
        </w:rPr>
        <w:t>в) дифференциацию и индивидуализацию обучения</w:t>
      </w:r>
      <w:r w:rsidRPr="00EC5B05">
        <w:rPr>
          <w:rFonts w:ascii="Times New Roman" w:eastAsia="Times New Roman" w:hAnsi="Times New Roman" w:cs="Times New Roman"/>
          <w:sz w:val="26"/>
          <w:szCs w:val="26"/>
          <w:lang w:eastAsia="en-US"/>
        </w:rPr>
        <w:t>.</w:t>
      </w:r>
    </w:p>
    <w:p w:rsidR="00EC5B05" w:rsidRPr="00EC5B05" w:rsidRDefault="00EC5B05" w:rsidP="00EC5B05">
      <w:pPr>
        <w:tabs>
          <w:tab w:val="left" w:pos="284"/>
        </w:tabs>
        <w:autoSpaceDE w:val="0"/>
        <w:autoSpaceDN w:val="0"/>
        <w:adjustRightInd w:val="0"/>
        <w:spacing w:after="0" w:line="240" w:lineRule="auto"/>
        <w:jc w:val="both"/>
        <w:textAlignment w:val="center"/>
        <w:rPr>
          <w:rFonts w:ascii="Times New Roman" w:eastAsia="Times New Roman" w:hAnsi="Times New Roman" w:cs="Times New Roman"/>
          <w:bCs/>
          <w:sz w:val="26"/>
          <w:szCs w:val="26"/>
          <w:u w:val="single"/>
          <w:lang w:eastAsia="en-US"/>
        </w:rPr>
      </w:pPr>
      <w:r w:rsidRPr="00EC5B05">
        <w:rPr>
          <w:rFonts w:ascii="Times New Roman" w:eastAsia="Times New Roman" w:hAnsi="Times New Roman" w:cs="Times New Roman"/>
          <w:bCs/>
          <w:spacing w:val="2"/>
          <w:sz w:val="26"/>
          <w:szCs w:val="26"/>
          <w:lang w:eastAsia="en-US"/>
        </w:rPr>
        <w:t>Психолого-</w:t>
      </w:r>
      <w:r w:rsidRPr="00EC5B05">
        <w:rPr>
          <w:rFonts w:ascii="Times New Roman" w:eastAsia="Times New Roman" w:hAnsi="Times New Roman" w:cs="Times New Roman"/>
          <w:bCs/>
          <w:spacing w:val="2"/>
          <w:sz w:val="26"/>
          <w:szCs w:val="26"/>
          <w:lang w:eastAsia="en-US"/>
        </w:rPr>
        <w:softHyphen/>
        <w:t xml:space="preserve">педагогическое сопровождение учащихся </w:t>
      </w:r>
      <w:r w:rsidRPr="00EC5B05">
        <w:rPr>
          <w:rFonts w:ascii="Times New Roman" w:eastAsia="Times New Roman" w:hAnsi="Times New Roman" w:cs="Times New Roman"/>
          <w:bCs/>
          <w:sz w:val="26"/>
          <w:szCs w:val="26"/>
          <w:lang w:eastAsia="en-US"/>
        </w:rPr>
        <w:t>осуществляется по уровням:</w:t>
      </w:r>
      <w:r w:rsidRPr="00EC5B05">
        <w:rPr>
          <w:rFonts w:ascii="Times New Roman" w:eastAsia="Times New Roman" w:hAnsi="Times New Roman" w:cs="Times New Roman"/>
          <w:sz w:val="26"/>
          <w:szCs w:val="26"/>
          <w:lang w:eastAsia="en-US"/>
        </w:rPr>
        <w:t xml:space="preserve"> индивидуальное, групповое, на уровне класса, на уровне образовательного учреждения.</w:t>
      </w:r>
    </w:p>
    <w:p w:rsidR="00EC5B05" w:rsidRPr="00EC5B05" w:rsidRDefault="00EC5B05" w:rsidP="00EC5B05">
      <w:pPr>
        <w:tabs>
          <w:tab w:val="left" w:pos="426"/>
        </w:tabs>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В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lang w:eastAsia="en-US"/>
        </w:rPr>
        <w:t xml:space="preserve">разработан план психолого-педагогического сопровождения образовательной деятельности.  </w:t>
      </w:r>
    </w:p>
    <w:p w:rsidR="00EC5B05" w:rsidRPr="00EC5B05" w:rsidRDefault="00EC5B05" w:rsidP="00EC5B05">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6"/>
          <w:szCs w:val="26"/>
          <w:lang w:eastAsia="en-US"/>
        </w:rPr>
      </w:pPr>
      <w:r w:rsidRPr="00EC5B05">
        <w:rPr>
          <w:rFonts w:ascii="Times New Roman" w:eastAsia="Times New Roman" w:hAnsi="Times New Roman" w:cs="Times New Roman"/>
          <w:b/>
          <w:sz w:val="26"/>
          <w:szCs w:val="26"/>
          <w:lang w:eastAsia="en-US"/>
        </w:rPr>
        <w:t>Описание кадровых условий</w:t>
      </w:r>
      <w:r w:rsidRPr="00EC5B05">
        <w:rPr>
          <w:rFonts w:ascii="Times New Roman" w:eastAsia="Times New Roman" w:hAnsi="Times New Roman" w:cs="Times New Roman"/>
          <w:sz w:val="26"/>
          <w:szCs w:val="26"/>
          <w:lang w:eastAsia="en-US"/>
        </w:rPr>
        <w:t xml:space="preserve"> реализации ООП включает:</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характеристику укомплектованности образовательной организации;</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lastRenderedPageBreak/>
        <w:t>описание уровня квалификации работников образовательной организации, осуществляющей образовательную деятельность, и их функциональных обязанностей;</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описание реализуемой системы непрерывного профессионального развития и повышения квалификации педагогических работников;</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описание системы оценки деятельности членов педагогического коллектива.</w:t>
      </w:r>
    </w:p>
    <w:p w:rsidR="00EC5B05" w:rsidRPr="00EC5B05" w:rsidRDefault="00EC5B05" w:rsidP="00EC5B05">
      <w:pPr>
        <w:autoSpaceDE w:val="0"/>
        <w:autoSpaceDN w:val="0"/>
        <w:adjustRightInd w:val="0"/>
        <w:spacing w:after="0" w:line="240" w:lineRule="auto"/>
        <w:ind w:firstLine="454"/>
        <w:jc w:val="both"/>
        <w:textAlignment w:val="center"/>
        <w:rPr>
          <w:rFonts w:ascii="Times New Roman" w:eastAsia="Times New Roman" w:hAnsi="Times New Roman" w:cs="Times New Roman"/>
          <w:sz w:val="26"/>
          <w:szCs w:val="26"/>
          <w:lang w:eastAsia="en-US"/>
        </w:rPr>
      </w:pP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lang w:eastAsia="en-US"/>
        </w:rPr>
        <w:t xml:space="preserve">укомплектовано педагогическими кадрами в соответствии со штатным расписанием. Педагогический состав имеет необходимую квалификацию для решения задач, определённых ООП НОО, вспомогательным персоналом, работниками пищеблока и медицинским работником. </w:t>
      </w:r>
    </w:p>
    <w:p w:rsidR="00EC5B05" w:rsidRPr="00EC5B05" w:rsidRDefault="00EC5B05" w:rsidP="00EC5B05">
      <w:pPr>
        <w:autoSpaceDE w:val="0"/>
        <w:autoSpaceDN w:val="0"/>
        <w:adjustRightInd w:val="0"/>
        <w:spacing w:after="0" w:line="240" w:lineRule="auto"/>
        <w:ind w:firstLine="709"/>
        <w:jc w:val="both"/>
        <w:textAlignment w:val="center"/>
        <w:rPr>
          <w:rFonts w:ascii="Times New Roman" w:eastAsia="Times New Roman" w:hAnsi="Times New Roman" w:cs="Times New Roman"/>
          <w:sz w:val="26"/>
          <w:szCs w:val="26"/>
          <w:lang w:eastAsia="en-US"/>
        </w:rPr>
      </w:pPr>
    </w:p>
    <w:tbl>
      <w:tblPr>
        <w:tblW w:w="49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5"/>
        <w:gridCol w:w="2468"/>
      </w:tblGrid>
      <w:tr w:rsidR="00EC5B05" w:rsidRPr="00EC5B05" w:rsidTr="003C25D5">
        <w:tc>
          <w:tcPr>
            <w:tcW w:w="3736"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Наименование предмета/ должность</w:t>
            </w:r>
          </w:p>
        </w:tc>
        <w:tc>
          <w:tcPr>
            <w:tcW w:w="1264"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1-4 класс</w:t>
            </w:r>
          </w:p>
        </w:tc>
      </w:tr>
      <w:tr w:rsidR="00EC5B05" w:rsidRPr="00EC5B05" w:rsidTr="003C25D5">
        <w:tc>
          <w:tcPr>
            <w:tcW w:w="3736"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Начальные классы</w:t>
            </w:r>
          </w:p>
        </w:tc>
        <w:tc>
          <w:tcPr>
            <w:tcW w:w="1264"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4</w:t>
            </w:r>
          </w:p>
        </w:tc>
      </w:tr>
      <w:tr w:rsidR="00EC5B05" w:rsidRPr="00EC5B05" w:rsidTr="003C25D5">
        <w:tc>
          <w:tcPr>
            <w:tcW w:w="3736"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ОРКСЭ</w:t>
            </w:r>
          </w:p>
        </w:tc>
        <w:tc>
          <w:tcPr>
            <w:tcW w:w="1264"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c>
          <w:tcPr>
            <w:tcW w:w="3736"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Английский язык</w:t>
            </w:r>
          </w:p>
        </w:tc>
        <w:tc>
          <w:tcPr>
            <w:tcW w:w="1264"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c>
          <w:tcPr>
            <w:tcW w:w="3736"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Физическая культура</w:t>
            </w:r>
          </w:p>
        </w:tc>
        <w:tc>
          <w:tcPr>
            <w:tcW w:w="1264" w:type="pct"/>
            <w:tcBorders>
              <w:top w:val="single" w:sz="4" w:space="0" w:color="000000"/>
              <w:left w:val="single" w:sz="4" w:space="0" w:color="000000"/>
              <w:bottom w:val="single" w:sz="4" w:space="0" w:color="000000"/>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210"/>
        </w:trPr>
        <w:tc>
          <w:tcPr>
            <w:tcW w:w="3736"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Социальный педагог</w:t>
            </w:r>
          </w:p>
        </w:tc>
        <w:tc>
          <w:tcPr>
            <w:tcW w:w="1264"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225"/>
        </w:trPr>
        <w:tc>
          <w:tcPr>
            <w:tcW w:w="3736" w:type="pct"/>
            <w:tcBorders>
              <w:top w:val="single" w:sz="4" w:space="0" w:color="auto"/>
              <w:left w:val="single" w:sz="4" w:space="0" w:color="000000"/>
              <w:bottom w:val="single" w:sz="4" w:space="0" w:color="auto"/>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Педагог-психолог</w:t>
            </w:r>
          </w:p>
        </w:tc>
        <w:tc>
          <w:tcPr>
            <w:tcW w:w="1264" w:type="pct"/>
            <w:tcBorders>
              <w:top w:val="single" w:sz="4" w:space="0" w:color="auto"/>
              <w:left w:val="single" w:sz="4" w:space="0" w:color="000000"/>
              <w:bottom w:val="single" w:sz="4" w:space="0" w:color="auto"/>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242"/>
        </w:trPr>
        <w:tc>
          <w:tcPr>
            <w:tcW w:w="3736"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 Заместители директора по УМР</w:t>
            </w:r>
          </w:p>
        </w:tc>
        <w:tc>
          <w:tcPr>
            <w:tcW w:w="1264"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301"/>
        </w:trPr>
        <w:tc>
          <w:tcPr>
            <w:tcW w:w="3736" w:type="pct"/>
            <w:tcBorders>
              <w:top w:val="single" w:sz="4" w:space="0" w:color="auto"/>
              <w:left w:val="single" w:sz="4" w:space="0" w:color="000000"/>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Заместитель директора по ВР</w:t>
            </w:r>
          </w:p>
        </w:tc>
        <w:tc>
          <w:tcPr>
            <w:tcW w:w="1264" w:type="pct"/>
            <w:tcBorders>
              <w:top w:val="single" w:sz="4" w:space="0" w:color="auto"/>
              <w:left w:val="single" w:sz="4" w:space="0" w:color="000000"/>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308"/>
        </w:trPr>
        <w:tc>
          <w:tcPr>
            <w:tcW w:w="3736"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 Заместитель директора по АХЧ</w:t>
            </w:r>
          </w:p>
        </w:tc>
        <w:tc>
          <w:tcPr>
            <w:tcW w:w="1264" w:type="pct"/>
            <w:tcBorders>
              <w:top w:val="single" w:sz="4" w:space="0" w:color="000000"/>
              <w:left w:val="single" w:sz="4" w:space="0" w:color="000000"/>
              <w:bottom w:val="single" w:sz="4" w:space="0" w:color="auto"/>
              <w:right w:val="single" w:sz="4" w:space="0" w:color="000000"/>
            </w:tcBorders>
            <w:hideMark/>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w:t>
            </w:r>
          </w:p>
        </w:tc>
      </w:tr>
      <w:tr w:rsidR="00EC5B05" w:rsidRPr="00EC5B05" w:rsidTr="003C25D5">
        <w:trPr>
          <w:trHeight w:val="438"/>
        </w:trPr>
        <w:tc>
          <w:tcPr>
            <w:tcW w:w="3736" w:type="pct"/>
            <w:tcBorders>
              <w:top w:val="single" w:sz="4" w:space="0" w:color="auto"/>
              <w:left w:val="single" w:sz="4" w:space="0" w:color="000000"/>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 </w:t>
            </w:r>
          </w:p>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Всего</w:t>
            </w:r>
          </w:p>
        </w:tc>
        <w:tc>
          <w:tcPr>
            <w:tcW w:w="1264" w:type="pct"/>
            <w:tcBorders>
              <w:top w:val="single" w:sz="4" w:space="0" w:color="auto"/>
              <w:left w:val="single" w:sz="4" w:space="0" w:color="000000"/>
              <w:right w:val="single" w:sz="4" w:space="0" w:color="000000"/>
            </w:tcBorders>
          </w:tcPr>
          <w:p w:rsidR="00EC5B05" w:rsidRPr="00EC5B05" w:rsidRDefault="00EC5B05" w:rsidP="00EC5B05">
            <w:pPr>
              <w:spacing w:after="0" w:line="240" w:lineRule="auto"/>
              <w:jc w:val="both"/>
              <w:rPr>
                <w:rFonts w:ascii="Times New Roman" w:eastAsia="Times New Roman" w:hAnsi="Times New Roman" w:cs="Times New Roman"/>
                <w:sz w:val="26"/>
                <w:szCs w:val="26"/>
              </w:rPr>
            </w:pPr>
          </w:p>
          <w:p w:rsidR="00EC5B05" w:rsidRPr="00EC5B05" w:rsidRDefault="00EC5B05" w:rsidP="00EC5B05">
            <w:pPr>
              <w:spacing w:after="0" w:line="240" w:lineRule="auto"/>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12</w:t>
            </w:r>
          </w:p>
        </w:tc>
      </w:tr>
    </w:tbl>
    <w:p w:rsidR="00EC5B05" w:rsidRPr="00EC5B05" w:rsidRDefault="00EC5B05" w:rsidP="00EC5B05">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6"/>
          <w:szCs w:val="26"/>
          <w:lang w:eastAsia="en-US"/>
        </w:rPr>
      </w:pPr>
    </w:p>
    <w:p w:rsidR="00EC5B05" w:rsidRDefault="00EC5B05" w:rsidP="00EC5B05">
      <w:pPr>
        <w:autoSpaceDE w:val="0"/>
        <w:autoSpaceDN w:val="0"/>
        <w:adjustRightInd w:val="0"/>
        <w:spacing w:after="0" w:line="240" w:lineRule="auto"/>
        <w:ind w:firstLine="454"/>
        <w:jc w:val="both"/>
        <w:textAlignment w:val="center"/>
      </w:pPr>
      <w:r w:rsidRPr="00EC5B05">
        <w:rPr>
          <w:rFonts w:ascii="Times New Roman" w:eastAsia="Times New Roman" w:hAnsi="Times New Roman" w:cs="Times New Roman"/>
          <w:color w:val="000000"/>
          <w:sz w:val="26"/>
          <w:szCs w:val="26"/>
          <w:lang w:eastAsia="en-US"/>
        </w:rPr>
        <w:t xml:space="preserve">Уровень образования, стаж работы, квалификация, преподаваемый предмет, сведения о курсах повышения квалификации педагогических работников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color w:val="000000"/>
          <w:sz w:val="26"/>
          <w:szCs w:val="26"/>
          <w:lang w:eastAsia="en-US"/>
        </w:rPr>
        <w:t>, реализующих ООП НОО представлена на официальном сайте в разделе «Сведения об образовательной организации. Руководство. Педагогический состав.</w:t>
      </w:r>
      <w:r w:rsidRPr="00EC5B05">
        <w:rPr>
          <w:rFonts w:ascii="Times New Roman" w:eastAsia="Calibri" w:hAnsi="Times New Roman" w:cs="Times New Roman"/>
          <w:sz w:val="26"/>
          <w:szCs w:val="26"/>
          <w:lang w:eastAsia="en-US"/>
        </w:rPr>
        <w:t xml:space="preserve"> </w:t>
      </w:r>
      <w:hyperlink r:id="rId712" w:history="1">
        <w:r w:rsidR="00F03D39" w:rsidRPr="00A3233D">
          <w:rPr>
            <w:rStyle w:val="af3"/>
          </w:rPr>
          <w:t>https://школа-интернат-омолон.билибино-обр.рф/sveden/employees-2/</w:t>
        </w:r>
      </w:hyperlink>
    </w:p>
    <w:p w:rsidR="00F03D39" w:rsidRPr="00EC5B05" w:rsidRDefault="00F03D39" w:rsidP="00EC5B05">
      <w:pPr>
        <w:autoSpaceDE w:val="0"/>
        <w:autoSpaceDN w:val="0"/>
        <w:adjustRightInd w:val="0"/>
        <w:spacing w:after="0" w:line="240" w:lineRule="auto"/>
        <w:ind w:firstLine="454"/>
        <w:jc w:val="both"/>
        <w:textAlignment w:val="center"/>
        <w:rPr>
          <w:rFonts w:ascii="Times New Roman" w:eastAsia="Times New Roman" w:hAnsi="Times New Roman" w:cs="Times New Roman"/>
          <w:color w:val="FF0000"/>
          <w:sz w:val="26"/>
          <w:szCs w:val="26"/>
          <w:lang w:eastAsia="en-US"/>
        </w:rPr>
      </w:pP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Аттестация педагогических работников в соответствии с Федеральным законом «Об образовании в Российской</w:t>
      </w:r>
      <w:r w:rsidRPr="00EC5B05">
        <w:rPr>
          <w:rFonts w:ascii="Times New Roman" w:eastAsia="Times New Roman" w:hAnsi="Times New Roman" w:cs="Times New Roman"/>
          <w:sz w:val="26"/>
          <w:szCs w:val="26"/>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аттестационной комиссией </w:t>
      </w:r>
      <w:r w:rsidRPr="00EC5B05">
        <w:rPr>
          <w:rFonts w:ascii="Times New Roman" w:eastAsia="Calibri" w:hAnsi="Times New Roman" w:cs="Times New Roman"/>
          <w:sz w:val="26"/>
          <w:szCs w:val="26"/>
          <w:lang w:eastAsia="en-US"/>
        </w:rPr>
        <w:t>МБОУ«</w:t>
      </w:r>
      <w:r w:rsidR="00D86CE9">
        <w:rPr>
          <w:rFonts w:ascii="Times New Roman" w:eastAsia="Calibri" w:hAnsi="Times New Roman" w:cs="Times New Roman"/>
          <w:sz w:val="26"/>
          <w:szCs w:val="26"/>
          <w:lang w:eastAsia="en-US"/>
        </w:rPr>
        <w:t xml:space="preserve"> </w:t>
      </w:r>
      <w:r w:rsidRPr="00EC5B05">
        <w:rPr>
          <w:rFonts w:ascii="Times New Roman" w:eastAsia="Calibri" w:hAnsi="Times New Roman" w:cs="Times New Roman"/>
          <w:sz w:val="26"/>
          <w:szCs w:val="26"/>
          <w:lang w:eastAsia="en-US"/>
        </w:rPr>
        <w:t>ШИ с. Омолон»</w:t>
      </w:r>
      <w:r w:rsidRPr="00EC5B05">
        <w:rPr>
          <w:rFonts w:ascii="Times New Roman" w:eastAsia="Times New Roman" w:hAnsi="Times New Roman" w:cs="Times New Roman"/>
          <w:sz w:val="26"/>
          <w:szCs w:val="26"/>
        </w:rPr>
        <w:t>. Проведение аттестации в целях установления квалификационной категории педагогических работников осуществляется в соответствии с порядком проведения аттестации педагогических работников, который устанавливается федеральным органом исполнительной власти.</w:t>
      </w:r>
    </w:p>
    <w:p w:rsidR="00EC5B05" w:rsidRPr="00EC5B05" w:rsidRDefault="00EC5B05" w:rsidP="00EC5B05">
      <w:pPr>
        <w:shd w:val="clear" w:color="auto" w:fill="FFFFFF"/>
        <w:spacing w:after="0" w:line="240" w:lineRule="auto"/>
        <w:ind w:firstLine="567"/>
        <w:jc w:val="both"/>
        <w:rPr>
          <w:rFonts w:ascii="Times New Roman" w:eastAsia="Calibri" w:hAnsi="Times New Roman" w:cs="Times New Roman"/>
          <w:color w:val="000000"/>
          <w:sz w:val="26"/>
          <w:szCs w:val="26"/>
          <w:lang w:eastAsia="en-US"/>
        </w:rPr>
      </w:pPr>
      <w:r w:rsidRPr="00EC5B05">
        <w:rPr>
          <w:rFonts w:ascii="Times New Roman" w:eastAsia="Calibri" w:hAnsi="Times New Roman" w:cs="Times New Roman"/>
          <w:color w:val="000000"/>
          <w:sz w:val="26"/>
          <w:szCs w:val="26"/>
          <w:lang w:eastAsia="en-US"/>
        </w:rPr>
        <w:t>В сведениях о кадровом составе педагогических работников на официальном сайте  учреждения ежегодно вносятся необходимые изменения и дополнения.</w:t>
      </w:r>
    </w:p>
    <w:p w:rsidR="00EC5B05" w:rsidRPr="00EC5B05" w:rsidRDefault="00EC5B05" w:rsidP="00EC5B05">
      <w:pPr>
        <w:spacing w:after="0" w:line="240" w:lineRule="auto"/>
        <w:ind w:firstLine="567"/>
        <w:jc w:val="both"/>
        <w:rPr>
          <w:rFonts w:ascii="Times New Roman" w:eastAsia="Calibri" w:hAnsi="Times New Roman" w:cs="Times New Roman"/>
          <w:sz w:val="26"/>
          <w:szCs w:val="26"/>
          <w:lang w:eastAsia="en-US"/>
        </w:rPr>
      </w:pPr>
      <w:r w:rsidRPr="00EC5B05">
        <w:rPr>
          <w:rFonts w:ascii="Times New Roman" w:eastAsia="Calibri" w:hAnsi="Times New Roman" w:cs="Times New Roman"/>
          <w:sz w:val="26"/>
          <w:szCs w:val="26"/>
          <w:lang w:eastAsia="en-US"/>
        </w:rPr>
        <w:t xml:space="preserve">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EC5B05" w:rsidRPr="00EC5B05" w:rsidRDefault="00EC5B05" w:rsidP="00EC5B05">
      <w:pPr>
        <w:shd w:val="clear" w:color="auto" w:fill="FFFFFF"/>
        <w:spacing w:after="0" w:line="240" w:lineRule="auto"/>
        <w:ind w:firstLine="567"/>
        <w:jc w:val="both"/>
        <w:rPr>
          <w:rFonts w:ascii="Times New Roman" w:eastAsia="Calibri" w:hAnsi="Times New Roman" w:cs="Times New Roman"/>
          <w:color w:val="000000"/>
          <w:sz w:val="26"/>
          <w:szCs w:val="26"/>
          <w:lang w:eastAsia="en-US"/>
        </w:rPr>
      </w:pPr>
      <w:r w:rsidRPr="00EC5B05">
        <w:rPr>
          <w:rFonts w:ascii="Times New Roman" w:eastAsia="Times New Roman" w:hAnsi="Times New Roman" w:cs="Times New Roman"/>
          <w:sz w:val="26"/>
          <w:szCs w:val="26"/>
          <w:lang w:eastAsia="en-US"/>
        </w:rPr>
        <w:t xml:space="preserve">Основным условием формирования и наращивания необходимого и достаточного кадрового потенциала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Times New Roman" w:hAnsi="Times New Roman" w:cs="Times New Roman"/>
          <w:sz w:val="26"/>
          <w:szCs w:val="26"/>
          <w:lang w:eastAsia="en-US"/>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Pr="00EC5B05">
        <w:rPr>
          <w:rFonts w:ascii="Times New Roman" w:eastAsia="Times New Roman" w:hAnsi="Times New Roman" w:cs="Times New Roman"/>
          <w:sz w:val="26"/>
          <w:szCs w:val="26"/>
        </w:rPr>
        <w:t xml:space="preserve"> Непрерывность профессионального развития </w:t>
      </w:r>
      <w:r w:rsidRPr="00EC5B05">
        <w:rPr>
          <w:rFonts w:ascii="Times New Roman" w:eastAsia="Times New Roman" w:hAnsi="Times New Roman" w:cs="Times New Roman"/>
          <w:sz w:val="26"/>
          <w:szCs w:val="26"/>
        </w:rPr>
        <w:lastRenderedPageBreak/>
        <w:t xml:space="preserve">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r w:rsidRPr="00EC5B05">
        <w:rPr>
          <w:rFonts w:ascii="Times New Roman" w:eastAsia="Calibri" w:hAnsi="Times New Roman" w:cs="Times New Roman"/>
          <w:sz w:val="26"/>
          <w:szCs w:val="26"/>
          <w:lang w:eastAsia="en-US"/>
        </w:rPr>
        <w:t xml:space="preserve">(приказ Министерства образования и науки РФ от 7 апреля 2014 г. N 276). </w:t>
      </w:r>
      <w:r w:rsidRPr="00EC5B05">
        <w:rPr>
          <w:rFonts w:ascii="Times New Roman" w:eastAsia="Calibri" w:hAnsi="Times New Roman" w:cs="Times New Roman"/>
          <w:color w:val="000000"/>
          <w:sz w:val="26"/>
          <w:szCs w:val="26"/>
          <w:lang w:eastAsia="en-US"/>
        </w:rPr>
        <w:t xml:space="preserve">В </w:t>
      </w:r>
      <w:r w:rsidRPr="00EC5B05">
        <w:rPr>
          <w:rFonts w:ascii="Times New Roman" w:eastAsia="Calibri" w:hAnsi="Times New Roman" w:cs="Times New Roman"/>
          <w:sz w:val="26"/>
          <w:szCs w:val="26"/>
          <w:lang w:eastAsia="en-US"/>
        </w:rPr>
        <w:t xml:space="preserve">МБОУ« ШИ с. Омолон» </w:t>
      </w:r>
      <w:r w:rsidRPr="00EC5B05">
        <w:rPr>
          <w:rFonts w:ascii="Times New Roman" w:eastAsia="Calibri" w:hAnsi="Times New Roman" w:cs="Times New Roman"/>
          <w:color w:val="000000"/>
          <w:sz w:val="26"/>
          <w:szCs w:val="26"/>
          <w:lang w:eastAsia="en-US"/>
        </w:rPr>
        <w:t xml:space="preserve">созданы условия для повышения квалификации педагогов через систему методической работы: тематические педагогические советы, МО, практические семинары, педагогические конференции, профессиональные конкурсы, мастер-классы, взаимопосещения уроков, открытые уроки, самообразование, курсы повышения квалификации (согласно плану-графику), консультации и семинары ЧИРОиПК г. Анадырь, вебинары и дистанционное обучение, проведение мониторинговых исследований результатов образовательной деятельности, </w:t>
      </w:r>
      <w:r w:rsidRPr="00EC5B05">
        <w:rPr>
          <w:rFonts w:ascii="Times New Roman" w:eastAsia="Calibri" w:hAnsi="Times New Roman" w:cs="Times New Roman"/>
          <w:spacing w:val="2"/>
          <w:sz w:val="26"/>
          <w:szCs w:val="26"/>
          <w:lang w:eastAsia="en-US"/>
        </w:rPr>
        <w:t xml:space="preserve">аттестация кадров на соответствие занимаемой должности </w:t>
      </w:r>
      <w:r w:rsidRPr="00EC5B05">
        <w:rPr>
          <w:rFonts w:ascii="Times New Roman" w:eastAsia="Calibri" w:hAnsi="Times New Roman" w:cs="Times New Roman"/>
          <w:sz w:val="26"/>
          <w:szCs w:val="26"/>
          <w:lang w:eastAsia="en-US"/>
        </w:rPr>
        <w:t>и квалификационную категорию</w:t>
      </w:r>
      <w:r w:rsidRPr="00EC5B05">
        <w:rPr>
          <w:rFonts w:ascii="Times New Roman" w:eastAsia="Calibri" w:hAnsi="Times New Roman" w:cs="Times New Roman"/>
          <w:color w:val="000000"/>
          <w:sz w:val="26"/>
          <w:szCs w:val="26"/>
          <w:lang w:eastAsia="en-US"/>
        </w:rPr>
        <w:t xml:space="preserve">. </w:t>
      </w:r>
      <w:r w:rsidRPr="00EC5B05">
        <w:rPr>
          <w:rFonts w:ascii="Times New Roman" w:eastAsia="Calibri" w:hAnsi="Times New Roman" w:cs="Times New Roman"/>
          <w:sz w:val="26"/>
          <w:szCs w:val="26"/>
          <w:lang w:eastAsia="en-US"/>
        </w:rPr>
        <w:t>Основная задача данных мероприятий - ос</w:t>
      </w:r>
      <w:r w:rsidRPr="00EC5B05">
        <w:rPr>
          <w:rFonts w:ascii="Times New Roman" w:eastAsia="Calibri" w:hAnsi="Times New Roman" w:cs="Times New Roman"/>
          <w:color w:val="000000"/>
          <w:sz w:val="26"/>
          <w:szCs w:val="26"/>
          <w:lang w:eastAsia="en-US"/>
        </w:rPr>
        <w:t xml:space="preserve">воение педагогами новой системы требований к условиям, результатам и оценке достижения планируемых результатов освоения ООП НОО.     </w:t>
      </w: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pacing w:val="2"/>
          <w:sz w:val="26"/>
          <w:szCs w:val="26"/>
          <w:lang w:eastAsia="en-US"/>
        </w:rPr>
      </w:pPr>
      <w:r w:rsidRPr="00EC5B05">
        <w:rPr>
          <w:rFonts w:ascii="Times New Roman" w:eastAsia="Times New Roman" w:hAnsi="Times New Roman" w:cs="Times New Roman"/>
          <w:spacing w:val="-4"/>
          <w:sz w:val="26"/>
          <w:szCs w:val="26"/>
          <w:lang w:eastAsia="en-US"/>
        </w:rPr>
        <w:t>Для достижения результатов ООП</w:t>
      </w:r>
      <w:r w:rsidRPr="00EC5B05">
        <w:rPr>
          <w:rFonts w:ascii="Times New Roman" w:eastAsia="Times New Roman" w:hAnsi="Times New Roman" w:cs="Times New Roman"/>
          <w:sz w:val="26"/>
          <w:szCs w:val="26"/>
          <w:lang w:eastAsia="en-US"/>
        </w:rPr>
        <w:t xml:space="preserve"> в ходе её реализации  осуществляется оценка качества и результативности деятельности, педагогических работников </w:t>
      </w:r>
      <w:r w:rsidRPr="00EC5B05">
        <w:rPr>
          <w:rFonts w:ascii="Times New Roman" w:eastAsia="Times New Roman" w:hAnsi="Times New Roman" w:cs="Times New Roman"/>
          <w:spacing w:val="2"/>
          <w:sz w:val="26"/>
          <w:szCs w:val="26"/>
          <w:lang w:eastAsia="en-US"/>
        </w:rPr>
        <w:t>с целью коррекции их деятельности</w:t>
      </w:r>
      <w:r w:rsidRPr="00EC5B05">
        <w:rPr>
          <w:rFonts w:ascii="Times New Roman" w:eastAsia="Times New Roman" w:hAnsi="Times New Roman" w:cs="Times New Roman"/>
          <w:sz w:val="26"/>
          <w:szCs w:val="26"/>
          <w:lang w:eastAsia="en-US"/>
        </w:rPr>
        <w:t>. Показатели и индикаторы разработаны ОО на основе планируемых результатов и в соответствии со спецификой ООП НОО. Они отражают динамику образовательных достижений учащихся при получении начального общего образования, в том числе формирования УУД (</w:t>
      </w:r>
      <w:r w:rsidRPr="00EC5B05">
        <w:rPr>
          <w:rFonts w:ascii="Times New Roman" w:eastAsia="Times New Roman" w:hAnsi="Times New Roman" w:cs="Times New Roman"/>
          <w:spacing w:val="-1"/>
          <w:sz w:val="26"/>
          <w:szCs w:val="26"/>
          <w:lang w:eastAsia="en-US"/>
        </w:rPr>
        <w:t xml:space="preserve">личностных, регулятивных, познавательных, коммуникативных), а также </w:t>
      </w:r>
      <w:r w:rsidRPr="00EC5B05">
        <w:rPr>
          <w:rFonts w:ascii="Times New Roman" w:eastAsia="Times New Roman" w:hAnsi="Times New Roman" w:cs="Times New Roman"/>
          <w:sz w:val="26"/>
          <w:szCs w:val="26"/>
          <w:lang w:eastAsia="en-US"/>
        </w:rPr>
        <w:t>активность и результативность их участия во внеурочной деятельности, образовательных, твор</w:t>
      </w:r>
      <w:r w:rsidRPr="00EC5B05">
        <w:rPr>
          <w:rFonts w:ascii="Times New Roman" w:eastAsia="Times New Roman" w:hAnsi="Times New Roman" w:cs="Times New Roman"/>
          <w:spacing w:val="2"/>
          <w:sz w:val="26"/>
          <w:szCs w:val="26"/>
          <w:lang w:eastAsia="en-US"/>
        </w:rPr>
        <w:t xml:space="preserve">ческих и социальных, в том числе разновозрастных, проектах,  волонтёрском движении. </w:t>
      </w: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При оценке качества профессиональной деятельности педагогических работников ОО учитываются результаты освоения учебных программ, результаты промежуточной аттестации учащихся и независимой оценки качества (ВПР), участие в учебно-методической </w:t>
      </w:r>
      <w:r w:rsidRPr="00EC5B05">
        <w:rPr>
          <w:rFonts w:ascii="Times New Roman" w:eastAsia="Times New Roman" w:hAnsi="Times New Roman" w:cs="Times New Roman"/>
          <w:spacing w:val="2"/>
          <w:sz w:val="26"/>
          <w:szCs w:val="26"/>
          <w:lang w:eastAsia="en-US"/>
        </w:rPr>
        <w:t>работе, распространение продуктивных педагогиче</w:t>
      </w:r>
      <w:r w:rsidRPr="00EC5B05">
        <w:rPr>
          <w:rFonts w:ascii="Times New Roman" w:eastAsia="Times New Roman" w:hAnsi="Times New Roman" w:cs="Times New Roman"/>
          <w:sz w:val="26"/>
          <w:szCs w:val="26"/>
          <w:lang w:eastAsia="en-US"/>
        </w:rPr>
        <w:t>ских практик; повышение уровня профессионального мастерс</w:t>
      </w:r>
      <w:r w:rsidRPr="00EC5B05">
        <w:rPr>
          <w:rFonts w:ascii="Times New Roman" w:eastAsia="Times New Roman" w:hAnsi="Times New Roman" w:cs="Times New Roman"/>
          <w:spacing w:val="2"/>
          <w:sz w:val="26"/>
          <w:szCs w:val="26"/>
          <w:lang w:eastAsia="en-US"/>
        </w:rPr>
        <w:t xml:space="preserve">тва; работа учителя по формированию и сопровождению индивидуальных образовательных траекторий учащихся, </w:t>
      </w:r>
      <w:r w:rsidRPr="00EC5B05">
        <w:rPr>
          <w:rFonts w:ascii="Times New Roman" w:eastAsia="Times New Roman" w:hAnsi="Times New Roman" w:cs="Times New Roman"/>
          <w:sz w:val="26"/>
          <w:szCs w:val="26"/>
          <w:lang w:eastAsia="en-US"/>
        </w:rPr>
        <w:t>руководство их проектной деятельностью; результаты воспитательной работы, взаимодействие со всеми участниками образовательных отношений и</w:t>
      </w:r>
      <w:r w:rsidRPr="00EC5B05">
        <w:rPr>
          <w:rFonts w:ascii="Times New Roman" w:eastAsia="Arial Unicode MS" w:hAnsi="Times New Roman" w:cs="Times New Roman"/>
          <w:sz w:val="26"/>
          <w:szCs w:val="26"/>
          <w:lang w:val="en-US" w:eastAsia="en-US"/>
        </w:rPr>
        <w:t> </w:t>
      </w:r>
      <w:r w:rsidRPr="00EC5B05">
        <w:rPr>
          <w:rFonts w:ascii="Times New Roman" w:eastAsia="Times New Roman" w:hAnsi="Times New Roman" w:cs="Times New Roman"/>
          <w:sz w:val="26"/>
          <w:szCs w:val="26"/>
          <w:lang w:eastAsia="en-US"/>
        </w:rPr>
        <w:t>др.</w:t>
      </w:r>
    </w:p>
    <w:p w:rsidR="00EC5B05" w:rsidRPr="00EC5B05" w:rsidRDefault="00EC5B05" w:rsidP="00EC5B05">
      <w:pPr>
        <w:autoSpaceDE w:val="0"/>
        <w:autoSpaceDN w:val="0"/>
        <w:adjustRightInd w:val="0"/>
        <w:spacing w:after="0" w:line="240" w:lineRule="auto"/>
        <w:ind w:firstLine="567"/>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bCs/>
          <w:spacing w:val="-4"/>
          <w:sz w:val="26"/>
          <w:szCs w:val="26"/>
          <w:lang w:eastAsia="en-US"/>
        </w:rPr>
        <w:t>Ожидаемый результат повышения квалификации - про</w:t>
      </w:r>
      <w:r w:rsidRPr="00EC5B05">
        <w:rPr>
          <w:rFonts w:ascii="Times New Roman" w:eastAsia="Times New Roman" w:hAnsi="Times New Roman" w:cs="Times New Roman"/>
          <w:bCs/>
          <w:sz w:val="26"/>
          <w:szCs w:val="26"/>
          <w:lang w:eastAsia="en-US"/>
        </w:rPr>
        <w:t>фессиональный рост учителя:</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обеспечение оптимального вхождения  педагогов в систему ценностей современного образования;</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p>
    <w:p w:rsidR="00EC5B05" w:rsidRPr="00EC5B05" w:rsidRDefault="00EC5B05" w:rsidP="00256BAB">
      <w:pPr>
        <w:widowControl w:val="0"/>
        <w:numPr>
          <w:ilvl w:val="0"/>
          <w:numId w:val="133"/>
        </w:numPr>
        <w:tabs>
          <w:tab w:val="left" w:pos="426"/>
        </w:tabs>
        <w:spacing w:after="0" w:line="240" w:lineRule="auto"/>
        <w:ind w:left="0" w:firstLine="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овладение учебно-</w:t>
      </w:r>
      <w:r w:rsidRPr="00EC5B05">
        <w:rPr>
          <w:rFonts w:ascii="Times New Roman" w:eastAsia="Times New Roman" w:hAnsi="Times New Roman" w:cs="Times New Roman"/>
          <w:sz w:val="26"/>
          <w:szCs w:val="26"/>
          <w:lang w:eastAsia="en-US"/>
        </w:rPr>
        <w:softHyphen/>
        <w:t>методическими и информационно</w:t>
      </w:r>
      <w:r w:rsidRPr="00EC5B05">
        <w:rPr>
          <w:rFonts w:ascii="Times New Roman" w:eastAsia="Times New Roman" w:hAnsi="Times New Roman" w:cs="Times New Roman"/>
          <w:sz w:val="26"/>
          <w:szCs w:val="26"/>
          <w:lang w:eastAsia="en-US"/>
        </w:rPr>
        <w:softHyphen/>
        <w:t>-методическими ресурсами, необходимыми для успешного решения задач ФГОС НОО.</w:t>
      </w:r>
    </w:p>
    <w:p w:rsidR="00EC5B05" w:rsidRPr="00EC5B05" w:rsidRDefault="00EC5B05" w:rsidP="00EC5B05">
      <w:pPr>
        <w:tabs>
          <w:tab w:val="left" w:pos="426"/>
        </w:tabs>
        <w:autoSpaceDE w:val="0"/>
        <w:autoSpaceDN w:val="0"/>
        <w:adjustRightInd w:val="0"/>
        <w:spacing w:after="0" w:line="240" w:lineRule="auto"/>
        <w:jc w:val="both"/>
        <w:textAlignment w:val="center"/>
        <w:rPr>
          <w:rFonts w:ascii="Times New Roman" w:eastAsia="Times New Roman" w:hAnsi="Times New Roman" w:cs="Times New Roman"/>
          <w:b/>
          <w:bCs/>
          <w:sz w:val="26"/>
          <w:szCs w:val="26"/>
          <w:lang w:eastAsia="en-US"/>
        </w:rPr>
      </w:pPr>
      <w:r w:rsidRPr="00EC5B05">
        <w:rPr>
          <w:rFonts w:ascii="Times New Roman" w:eastAsia="Times New Roman" w:hAnsi="Times New Roman" w:cs="Times New Roman"/>
          <w:b/>
          <w:bCs/>
          <w:sz w:val="26"/>
          <w:szCs w:val="26"/>
          <w:lang w:eastAsia="en-US"/>
        </w:rPr>
        <w:t>План методической работы включает следующие мероприятия:</w:t>
      </w:r>
    </w:p>
    <w:p w:rsidR="00EC5B05" w:rsidRPr="00EC5B05" w:rsidRDefault="00EC5B05" w:rsidP="00256BAB">
      <w:pPr>
        <w:numPr>
          <w:ilvl w:val="0"/>
          <w:numId w:val="134"/>
        </w:numPr>
        <w:tabs>
          <w:tab w:val="left" w:pos="284"/>
          <w:tab w:val="left" w:pos="426"/>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Семинары, посвящённые содержанию и ключевым особенностям ФГОС НОО.</w:t>
      </w:r>
    </w:p>
    <w:p w:rsidR="00EC5B05" w:rsidRPr="00EC5B05" w:rsidRDefault="00EC5B05" w:rsidP="00256BAB">
      <w:pPr>
        <w:numPr>
          <w:ilvl w:val="0"/>
          <w:numId w:val="134"/>
        </w:numPr>
        <w:tabs>
          <w:tab w:val="left" w:pos="284"/>
          <w:tab w:val="left" w:pos="426"/>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Заседания методических объединений учителей, классных руководителей по проблемам реализации ФГОС НОО.</w:t>
      </w:r>
    </w:p>
    <w:p w:rsidR="00EC5B05" w:rsidRPr="00EC5B05" w:rsidRDefault="00EC5B05" w:rsidP="00256BAB">
      <w:pPr>
        <w:numPr>
          <w:ilvl w:val="0"/>
          <w:numId w:val="134"/>
        </w:numPr>
        <w:tabs>
          <w:tab w:val="left" w:pos="284"/>
          <w:tab w:val="left" w:pos="426"/>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 xml:space="preserve">Конференции, семинары участников образовательных отношений и </w:t>
      </w:r>
      <w:r w:rsidRPr="00EC5B05">
        <w:rPr>
          <w:rFonts w:ascii="Times New Roman" w:eastAsia="Times New Roman" w:hAnsi="Times New Roman" w:cs="Times New Roman"/>
          <w:spacing w:val="2"/>
          <w:sz w:val="26"/>
          <w:szCs w:val="26"/>
          <w:lang w:eastAsia="en-US"/>
        </w:rPr>
        <w:t xml:space="preserve">социальных партнёров ОО по реализации основной </w:t>
      </w:r>
      <w:r w:rsidRPr="00EC5B05">
        <w:rPr>
          <w:rFonts w:ascii="Times New Roman" w:eastAsia="Times New Roman" w:hAnsi="Times New Roman" w:cs="Times New Roman"/>
          <w:sz w:val="26"/>
          <w:szCs w:val="26"/>
          <w:lang w:eastAsia="en-US"/>
        </w:rPr>
        <w:t>образовательной программы, её отдельных разделов, проблемам освоения и требованиям ФГОС НОО.</w:t>
      </w:r>
    </w:p>
    <w:p w:rsidR="00EC5B05" w:rsidRPr="00EC5B05" w:rsidRDefault="00EC5B05" w:rsidP="00256BAB">
      <w:pPr>
        <w:numPr>
          <w:ilvl w:val="0"/>
          <w:numId w:val="134"/>
        </w:numPr>
        <w:tabs>
          <w:tab w:val="left" w:pos="284"/>
          <w:tab w:val="left" w:pos="426"/>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pacing w:val="2"/>
          <w:sz w:val="26"/>
          <w:szCs w:val="26"/>
          <w:lang w:eastAsia="en-US"/>
        </w:rPr>
        <w:t>Участие педагогов в разработке и апробации оценки эффективности работы в условиях цифровизации образования и применения дистанционных технологий</w:t>
      </w:r>
      <w:r w:rsidRPr="00EC5B05">
        <w:rPr>
          <w:rFonts w:ascii="Times New Roman" w:eastAsia="Times New Roman" w:hAnsi="Times New Roman" w:cs="Times New Roman"/>
          <w:sz w:val="26"/>
          <w:szCs w:val="26"/>
          <w:lang w:eastAsia="en-US"/>
        </w:rPr>
        <w:t>.</w:t>
      </w:r>
    </w:p>
    <w:p w:rsidR="00EC5B05" w:rsidRPr="00EC5B05" w:rsidRDefault="00EC5B05" w:rsidP="00256BAB">
      <w:pPr>
        <w:numPr>
          <w:ilvl w:val="0"/>
          <w:numId w:val="134"/>
        </w:numPr>
        <w:tabs>
          <w:tab w:val="left" w:pos="284"/>
          <w:tab w:val="left" w:pos="426"/>
          <w:tab w:val="left" w:pos="567"/>
        </w:tabs>
        <w:autoSpaceDE w:val="0"/>
        <w:autoSpaceDN w:val="0"/>
        <w:adjustRightInd w:val="0"/>
        <w:spacing w:after="0" w:line="240" w:lineRule="auto"/>
        <w:ind w:left="0" w:firstLine="0"/>
        <w:jc w:val="both"/>
        <w:textAlignment w:val="center"/>
        <w:rPr>
          <w:rFonts w:ascii="Times New Roman" w:eastAsia="Times New Roman" w:hAnsi="Times New Roman" w:cs="Times New Roman"/>
          <w:sz w:val="26"/>
          <w:szCs w:val="26"/>
          <w:lang w:eastAsia="en-US"/>
        </w:rPr>
      </w:pPr>
      <w:r w:rsidRPr="00EC5B05">
        <w:rPr>
          <w:rFonts w:ascii="Times New Roman" w:eastAsia="Times New Roman" w:hAnsi="Times New Roman" w:cs="Times New Roman"/>
          <w:spacing w:val="2"/>
          <w:sz w:val="26"/>
          <w:szCs w:val="26"/>
          <w:lang w:eastAsia="en-US"/>
        </w:rPr>
        <w:lastRenderedPageBreak/>
        <w:t>Участие педагогов в проведении мастер-</w:t>
      </w:r>
      <w:r w:rsidRPr="00EC5B05">
        <w:rPr>
          <w:rFonts w:ascii="Times New Roman" w:eastAsia="Times New Roman" w:hAnsi="Times New Roman" w:cs="Times New Roman"/>
          <w:spacing w:val="2"/>
          <w:sz w:val="26"/>
          <w:szCs w:val="26"/>
          <w:lang w:eastAsia="en-US"/>
        </w:rPr>
        <w:softHyphen/>
        <w:t>классов, кру</w:t>
      </w:r>
      <w:r w:rsidRPr="00EC5B05">
        <w:rPr>
          <w:rFonts w:ascii="Times New Roman" w:eastAsia="Times New Roman" w:hAnsi="Times New Roman" w:cs="Times New Roman"/>
          <w:sz w:val="26"/>
          <w:szCs w:val="26"/>
          <w:lang w:eastAsia="en-US"/>
        </w:rPr>
        <w:t>глых столов, стажёрских площадок, открытых уроков, внеурочных занятий и мероприятий по отдельным направлениям реализации ФГОС НОО.</w:t>
      </w:r>
    </w:p>
    <w:p w:rsidR="00EC5B05" w:rsidRPr="00EC5B05" w:rsidRDefault="00EC5B05" w:rsidP="00EC5B05">
      <w:pPr>
        <w:tabs>
          <w:tab w:val="left" w:pos="284"/>
          <w:tab w:val="left" w:pos="426"/>
          <w:tab w:val="left" w:pos="567"/>
        </w:tabs>
        <w:spacing w:after="0" w:line="240" w:lineRule="auto"/>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Реализация задач повышения квалификации осуществляется через систему методической работы, включающей:</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курсовую подготовку, переподготовку;</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участие в конференциях, обучающих семинарах и мастер - классах по отдельным направлениям реализации ООП НОО;</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дистанционное образование по индивидуальным планам профессионального развития;</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участие педагогических проектах разной направленности;</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создание и публикация методических материалов;</w:t>
      </w:r>
    </w:p>
    <w:p w:rsidR="00EC5B05" w:rsidRPr="00EC5B05" w:rsidRDefault="00EC5B05" w:rsidP="00256BAB">
      <w:pPr>
        <w:widowControl w:val="0"/>
        <w:numPr>
          <w:ilvl w:val="0"/>
          <w:numId w:val="135"/>
        </w:numPr>
        <w:tabs>
          <w:tab w:val="left" w:pos="426"/>
        </w:tabs>
        <w:spacing w:after="0" w:line="240" w:lineRule="auto"/>
        <w:ind w:left="0"/>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конкурсы; участие в инновационной деятельности  на разных уровнях.</w:t>
      </w:r>
    </w:p>
    <w:p w:rsidR="00EC5B05" w:rsidRPr="00EC5B05" w:rsidRDefault="00EC5B05" w:rsidP="00EC5B05">
      <w:pPr>
        <w:spacing w:after="0" w:line="240" w:lineRule="auto"/>
        <w:jc w:val="both"/>
        <w:outlineLvl w:val="1"/>
        <w:rPr>
          <w:rFonts w:ascii="Times New Roman" w:eastAsia="MS Gothic" w:hAnsi="Times New Roman" w:cs="Times New Roman"/>
          <w:b/>
          <w:sz w:val="26"/>
          <w:szCs w:val="26"/>
          <w:lang w:eastAsia="en-US"/>
        </w:rPr>
      </w:pPr>
      <w:bookmarkStart w:id="380" w:name="_Toc294246117"/>
      <w:bookmarkStart w:id="381" w:name="_Toc288410708"/>
      <w:bookmarkStart w:id="382" w:name="_Toc288410579"/>
      <w:bookmarkStart w:id="383" w:name="_Toc288394112"/>
      <w:r w:rsidRPr="00EC5B05">
        <w:rPr>
          <w:rFonts w:ascii="Times New Roman" w:eastAsia="MS Gothic" w:hAnsi="Times New Roman" w:cs="Times New Roman"/>
          <w:b/>
          <w:sz w:val="26"/>
          <w:szCs w:val="26"/>
          <w:lang w:eastAsia="en-US"/>
        </w:rPr>
        <w:t xml:space="preserve">Финансовые условия реализации </w:t>
      </w:r>
      <w:bookmarkEnd w:id="380"/>
      <w:bookmarkEnd w:id="381"/>
      <w:bookmarkEnd w:id="382"/>
      <w:bookmarkEnd w:id="383"/>
      <w:r w:rsidRPr="00EC5B05">
        <w:rPr>
          <w:rFonts w:ascii="Times New Roman" w:eastAsia="MS Gothic" w:hAnsi="Times New Roman" w:cs="Times New Roman"/>
          <w:b/>
          <w:sz w:val="26"/>
          <w:szCs w:val="26"/>
          <w:lang w:eastAsia="en-US"/>
        </w:rPr>
        <w:t>ООП НОО</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Финансовые условия реализации ООП НОО</w:t>
      </w:r>
      <w:r w:rsidRPr="00EC5B05">
        <w:rPr>
          <w:rFonts w:ascii="Times New Roman" w:eastAsia="Calibri" w:hAnsi="Times New Roman" w:cs="Times New Roman"/>
          <w:sz w:val="26"/>
          <w:szCs w:val="26"/>
          <w:lang w:eastAsia="en-US"/>
        </w:rPr>
        <w:t xml:space="preserve"> МБОУ« ШИ с. Омолон» </w:t>
      </w:r>
      <w:r w:rsidRPr="00EC5B05">
        <w:rPr>
          <w:rFonts w:ascii="Times New Roman" w:eastAsia="Times New Roman" w:hAnsi="Times New Roman" w:cs="Times New Roman"/>
          <w:sz w:val="26"/>
          <w:szCs w:val="26"/>
        </w:rPr>
        <w:t>обеспечивают:</w:t>
      </w:r>
    </w:p>
    <w:p w:rsidR="00EC5B05" w:rsidRPr="00EC5B05" w:rsidRDefault="00EC5B05" w:rsidP="00256BAB">
      <w:pPr>
        <w:numPr>
          <w:ilvl w:val="0"/>
          <w:numId w:val="136"/>
        </w:numPr>
        <w:tabs>
          <w:tab w:val="left" w:pos="426"/>
        </w:tabs>
        <w:spacing w:after="0" w:line="240" w:lineRule="auto"/>
        <w:ind w:left="0" w:firstLine="0"/>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EC5B05" w:rsidRPr="00EC5B05" w:rsidRDefault="00EC5B05" w:rsidP="00256BAB">
      <w:pPr>
        <w:numPr>
          <w:ilvl w:val="0"/>
          <w:numId w:val="136"/>
        </w:numPr>
        <w:tabs>
          <w:tab w:val="left" w:pos="426"/>
        </w:tabs>
        <w:spacing w:after="0" w:line="240" w:lineRule="auto"/>
        <w:ind w:left="0" w:firstLine="0"/>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возможность реализации требований и условий, предусмотренных ФГОС;</w:t>
      </w:r>
    </w:p>
    <w:p w:rsidR="00EC5B05" w:rsidRPr="00EC5B05" w:rsidRDefault="00EC5B05" w:rsidP="00256BAB">
      <w:pPr>
        <w:numPr>
          <w:ilvl w:val="0"/>
          <w:numId w:val="136"/>
        </w:numPr>
        <w:tabs>
          <w:tab w:val="left" w:pos="284"/>
          <w:tab w:val="left" w:pos="426"/>
        </w:tabs>
        <w:spacing w:after="0" w:line="240" w:lineRule="auto"/>
        <w:ind w:left="0" w:firstLine="0"/>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покрытие затрат на реализацию всех частей программы начального общего образования.</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Финансовое обеспечение реализации ООП НОО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Норматив затрат на реализацию ООП НОО – гарантированный минимально допустимый объем финансовых средств в год в расчете на одного учащегося, необходимый для реализации образовательной программы основного общего образования, включая:</w:t>
      </w:r>
    </w:p>
    <w:p w:rsidR="00EC5B05" w:rsidRPr="00EC5B05" w:rsidRDefault="00EC5B05" w:rsidP="00256BAB">
      <w:pPr>
        <w:widowControl w:val="0"/>
        <w:numPr>
          <w:ilvl w:val="0"/>
          <w:numId w:val="133"/>
        </w:numPr>
        <w:tabs>
          <w:tab w:val="left" w:pos="426"/>
        </w:tabs>
        <w:spacing w:after="0" w:line="240" w:lineRule="auto"/>
        <w:ind w:left="0" w:firstLine="567"/>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расходы на оплату труда работников, реализующих ООП НОО;</w:t>
      </w:r>
    </w:p>
    <w:p w:rsidR="00EC5B05" w:rsidRPr="00EC5B05" w:rsidRDefault="00EC5B05" w:rsidP="00256BAB">
      <w:pPr>
        <w:widowControl w:val="0"/>
        <w:numPr>
          <w:ilvl w:val="0"/>
          <w:numId w:val="133"/>
        </w:numPr>
        <w:tabs>
          <w:tab w:val="left" w:pos="426"/>
        </w:tabs>
        <w:spacing w:after="0" w:line="240" w:lineRule="auto"/>
        <w:ind w:left="0" w:firstLine="567"/>
        <w:contextualSpacing/>
        <w:jc w:val="both"/>
        <w:rPr>
          <w:rFonts w:ascii="Times New Roman" w:eastAsia="Times New Roman" w:hAnsi="Times New Roman" w:cs="Times New Roman"/>
          <w:sz w:val="26"/>
          <w:szCs w:val="26"/>
          <w:lang w:eastAsia="en-US"/>
        </w:rPr>
      </w:pPr>
      <w:r w:rsidRPr="00EC5B05">
        <w:rPr>
          <w:rFonts w:ascii="Times New Roman" w:eastAsia="Times New Roman" w:hAnsi="Times New Roman" w:cs="Times New Roman"/>
          <w:sz w:val="26"/>
          <w:szCs w:val="26"/>
          <w:lang w:eastAsia="en-US"/>
        </w:rPr>
        <w:t>расходы на приобретение учебников и учебных пособий, средств обучения;</w:t>
      </w:r>
    </w:p>
    <w:p w:rsidR="00EC5B05" w:rsidRPr="00EC5B05" w:rsidRDefault="00EC5B05" w:rsidP="00256BAB">
      <w:pPr>
        <w:widowControl w:val="0"/>
        <w:numPr>
          <w:ilvl w:val="0"/>
          <w:numId w:val="133"/>
        </w:numPr>
        <w:tabs>
          <w:tab w:val="left" w:pos="426"/>
        </w:tabs>
        <w:spacing w:after="0" w:line="240" w:lineRule="auto"/>
        <w:ind w:left="0" w:firstLine="567"/>
        <w:contextualSpacing/>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lang w:eastAsia="en-US"/>
        </w:rPr>
        <w:t>прочие расходы (за исключением расходов на содержание зданий и оплату</w:t>
      </w:r>
      <w:r w:rsidRPr="00EC5B05">
        <w:rPr>
          <w:rFonts w:ascii="Times New Roman" w:eastAsia="Times New Roman" w:hAnsi="Times New Roman" w:cs="Times New Roman"/>
          <w:sz w:val="26"/>
          <w:szCs w:val="26"/>
        </w:rPr>
        <w:t xml:space="preserve"> коммунальных услуг, осуществляемых из местных бюджетов).</w:t>
      </w:r>
    </w:p>
    <w:p w:rsidR="00EC5B05" w:rsidRPr="00EC5B05" w:rsidRDefault="00EC5B05" w:rsidP="00EC5B05">
      <w:pPr>
        <w:tabs>
          <w:tab w:val="left" w:pos="426"/>
        </w:tabs>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Органы местного самоуправления  Билибинского муниципального района осуществляют за счет средств местных бюджетов финансовое обеспечение предоставления образовательной организации в части расходов на оплату труда работников, реализующих ООП НОО, расходов на приобретение учебников и учебных пособий, средств обучения сверх норматива финансового обеспечения, определенного субъектом Российской Федерации.</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Calibri" w:hAnsi="Times New Roman" w:cs="Times New Roman"/>
          <w:sz w:val="26"/>
          <w:szCs w:val="26"/>
          <w:lang w:eastAsia="en-US"/>
        </w:rPr>
        <w:t xml:space="preserve">МБОУ«ШИ с. Омолон» </w:t>
      </w:r>
      <w:r w:rsidRPr="00EC5B05">
        <w:rPr>
          <w:rFonts w:ascii="Times New Roman" w:eastAsia="Times New Roman" w:hAnsi="Times New Roman" w:cs="Times New Roman"/>
          <w:sz w:val="26"/>
          <w:szCs w:val="26"/>
        </w:rPr>
        <w:t>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В связи с требованиями ФГОС НОО при расчете регионального норматива учитываются затраты рабочего времени педагогических работников ОО на урочную и внеурочную деятельность. Формирование фонда оплаты труда ОО осуществляется в </w:t>
      </w:r>
      <w:r w:rsidRPr="00EC5B05">
        <w:rPr>
          <w:rFonts w:ascii="Times New Roman" w:eastAsia="Times New Roman" w:hAnsi="Times New Roman" w:cs="Times New Roman"/>
          <w:sz w:val="26"/>
          <w:szCs w:val="26"/>
        </w:rPr>
        <w:lastRenderedPageBreak/>
        <w:t>пределах объема средств на текущий финансовый год, установленного в соответствии с нормативами финансового обеспечения, количеством учащихся, соответствующими поправочными коэффициентами (при их наличии) и локальным нормативным актом ОО, устанавливающим положение об оплате труда работников.</w:t>
      </w:r>
    </w:p>
    <w:p w:rsidR="00EC5B05" w:rsidRPr="00EC5B05" w:rsidRDefault="00EC5B05" w:rsidP="00EC5B05">
      <w:pPr>
        <w:spacing w:after="0" w:line="240" w:lineRule="auto"/>
        <w:ind w:firstLine="567"/>
        <w:jc w:val="both"/>
        <w:rPr>
          <w:rFonts w:ascii="Times New Roman" w:eastAsia="Times New Roman" w:hAnsi="Times New Roman" w:cs="Times New Roman"/>
          <w:sz w:val="26"/>
          <w:szCs w:val="26"/>
        </w:rPr>
      </w:pPr>
      <w:r w:rsidRPr="00EC5B05">
        <w:rPr>
          <w:rFonts w:ascii="Times New Roman" w:eastAsia="Times New Roman" w:hAnsi="Times New Roman" w:cs="Times New Roman"/>
          <w:sz w:val="26"/>
          <w:szCs w:val="26"/>
        </w:rPr>
        <w:t xml:space="preserve">Фонд оплаты труда </w:t>
      </w:r>
      <w:r w:rsidRPr="00EC5B05">
        <w:rPr>
          <w:rFonts w:ascii="Times New Roman" w:eastAsia="Calibri" w:hAnsi="Times New Roman" w:cs="Times New Roman"/>
          <w:sz w:val="26"/>
          <w:szCs w:val="26"/>
          <w:lang w:eastAsia="en-US"/>
        </w:rPr>
        <w:t>МБОУ« ШИ с. Омолон»</w:t>
      </w:r>
      <w:r w:rsidRPr="00EC5B05">
        <w:rPr>
          <w:rFonts w:ascii="Times New Roman" w:eastAsia="Times New Roman" w:hAnsi="Times New Roman" w:cs="Times New Roman"/>
          <w:sz w:val="26"/>
          <w:szCs w:val="26"/>
        </w:rPr>
        <w:t xml:space="preserve"> состоит из базовой и стимулирующей частей. Значение стимулирующей части определяется ОО самостоятельно. Расчет нормативных затрат оказания муниципальной услуги по реализации ООП НОО определяет администрация Билибинского муниципального района в соответствии с законом «Об образовании в Российской Федерации» (п. 10, ст. 2).</w:t>
      </w:r>
    </w:p>
    <w:p w:rsidR="00EC5B05" w:rsidRPr="00EC5B05" w:rsidRDefault="00EC5B05" w:rsidP="00EC5B05">
      <w:pPr>
        <w:autoSpaceDE w:val="0"/>
        <w:autoSpaceDN w:val="0"/>
        <w:adjustRightInd w:val="0"/>
        <w:spacing w:after="0" w:line="240" w:lineRule="auto"/>
        <w:ind w:firstLine="567"/>
        <w:jc w:val="both"/>
        <w:rPr>
          <w:rFonts w:ascii="Times New Roman" w:eastAsia="Times New Roman" w:hAnsi="Times New Roman" w:cs="Times New Roman"/>
          <w:bCs/>
          <w:iCs/>
          <w:sz w:val="26"/>
          <w:szCs w:val="26"/>
        </w:rPr>
      </w:pPr>
      <w:r w:rsidRPr="00EC5B05">
        <w:rPr>
          <w:rFonts w:ascii="Times New Roman" w:eastAsia="Times New Roman" w:hAnsi="Times New Roman" w:cs="Times New Roman"/>
          <w:kern w:val="2"/>
          <w:sz w:val="26"/>
          <w:szCs w:val="26"/>
        </w:rPr>
        <w:t>Финансовые условия реализации ООП НОО обеспечивают реализацию обязательной части ООП НОО и части, формируемой участниками образовательного процесса</w:t>
      </w:r>
      <w:r w:rsidRPr="00EC5B05">
        <w:rPr>
          <w:rFonts w:ascii="Times New Roman" w:eastAsia="Times New Roman" w:hAnsi="Times New Roman" w:cs="Times New Roman"/>
          <w:bCs/>
          <w:sz w:val="26"/>
          <w:szCs w:val="26"/>
        </w:rPr>
        <w:t xml:space="preserve"> вне зависимости от количества учебных дней в неделю</w:t>
      </w:r>
      <w:r w:rsidRPr="00EC5B05">
        <w:rPr>
          <w:rFonts w:ascii="Times New Roman" w:eastAsia="Times New Roman" w:hAnsi="Times New Roman" w:cs="Times New Roman"/>
          <w:kern w:val="2"/>
          <w:sz w:val="26"/>
          <w:szCs w:val="26"/>
        </w:rPr>
        <w:t xml:space="preserve">. </w:t>
      </w:r>
      <w:r w:rsidRPr="00EC5B05">
        <w:rPr>
          <w:rFonts w:ascii="Times New Roman" w:eastAsia="Times New Roman" w:hAnsi="Times New Roman" w:cs="Times New Roman"/>
          <w:bCs/>
          <w:iCs/>
          <w:sz w:val="26"/>
          <w:szCs w:val="26"/>
        </w:rPr>
        <w:t xml:space="preserve">Объем поступления и расходования денежных средств определяется планом финансово-хозяйственной деятельности, который формируется на текущий финансовый год. В план ФХД включаются средства на оплату труда работников учреждения, на оплату коммунальных услуг, услуг по содержанию имущества, </w:t>
      </w:r>
      <w:r w:rsidRPr="00EC5B05">
        <w:rPr>
          <w:rFonts w:ascii="Times New Roman" w:eastAsia="Times New Roman" w:hAnsi="Times New Roman" w:cs="Times New Roman"/>
          <w:sz w:val="26"/>
          <w:szCs w:val="26"/>
        </w:rPr>
        <w:t>затраты на эксплуатацию систем охранной сигнализации, физической охраны и противопожарной безопасности, содержание прилегающих территорий в соответствии с санитарными нормами и правилами,</w:t>
      </w:r>
      <w:r w:rsidRPr="00EC5B05">
        <w:rPr>
          <w:rFonts w:ascii="Times New Roman" w:eastAsia="Times New Roman" w:hAnsi="Times New Roman" w:cs="Times New Roman"/>
          <w:bCs/>
          <w:iCs/>
          <w:sz w:val="26"/>
          <w:szCs w:val="26"/>
        </w:rPr>
        <w:t xml:space="preserve"> расходы на приобретение материальных запасов и основных средств, необходимых для осуществления учебного процесса и т.д. </w:t>
      </w:r>
    </w:p>
    <w:p w:rsidR="00EC5B05" w:rsidRPr="00EC5B05" w:rsidRDefault="00EC5B05" w:rsidP="00EC5B05">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Cs/>
          <w:color w:val="000000"/>
          <w:sz w:val="26"/>
          <w:szCs w:val="26"/>
          <w:shd w:val="clear" w:color="auto" w:fill="FFFFFF"/>
          <w:lang w:eastAsia="en-US"/>
        </w:rPr>
      </w:pPr>
      <w:r w:rsidRPr="00EC5B05">
        <w:rPr>
          <w:rFonts w:ascii="Times New Roman" w:eastAsia="Times New Roman" w:hAnsi="Times New Roman" w:cs="Times New Roman"/>
          <w:sz w:val="26"/>
          <w:szCs w:val="26"/>
        </w:rPr>
        <w:t xml:space="preserve">Электронный формат ООП НОО размещен на официальном сайте </w:t>
      </w:r>
      <w:r w:rsidRPr="00EC5B05">
        <w:rPr>
          <w:rFonts w:ascii="Times New Roman" w:eastAsia="Calibri" w:hAnsi="Times New Roman" w:cs="Times New Roman"/>
          <w:sz w:val="26"/>
          <w:szCs w:val="26"/>
          <w:lang w:eastAsia="en-US"/>
        </w:rPr>
        <w:t xml:space="preserve">МБОУ«ШИ с. Омолон» </w:t>
      </w:r>
      <w:r w:rsidRPr="00EC5B05">
        <w:rPr>
          <w:rFonts w:ascii="Times New Roman" w:eastAsia="Times New Roman" w:hAnsi="Times New Roman" w:cs="Times New Roman"/>
          <w:sz w:val="26"/>
          <w:szCs w:val="26"/>
        </w:rPr>
        <w:t>в разделе «</w:t>
      </w:r>
      <w:r w:rsidRPr="00EC5B05">
        <w:rPr>
          <w:rFonts w:ascii="Times New Roman" w:eastAsia="Times New Roman" w:hAnsi="Times New Roman" w:cs="Times New Roman"/>
          <w:bCs/>
          <w:sz w:val="26"/>
          <w:szCs w:val="26"/>
        </w:rPr>
        <w:t>Сведения о реализации образовательных программ»</w:t>
      </w:r>
      <w:r w:rsidR="00F03D39">
        <w:rPr>
          <w:rFonts w:ascii="Times New Roman" w:eastAsia="Times New Roman" w:hAnsi="Times New Roman" w:cs="Times New Roman"/>
          <w:sz w:val="26"/>
          <w:szCs w:val="26"/>
        </w:rPr>
        <w:t xml:space="preserve"> «Образование» </w:t>
      </w:r>
    </w:p>
    <w:p w:rsidR="00D86CE9" w:rsidRPr="00D86CE9" w:rsidRDefault="000378A3" w:rsidP="00D86CE9">
      <w:pPr>
        <w:spacing w:after="0"/>
        <w:jc w:val="both"/>
        <w:rPr>
          <w:rFonts w:ascii="Times New Roman" w:eastAsia="Calibri" w:hAnsi="Times New Roman" w:cs="Times New Roman"/>
          <w:b/>
          <w:sz w:val="26"/>
          <w:szCs w:val="26"/>
          <w:lang w:eastAsia="en-US"/>
        </w:rPr>
      </w:pPr>
      <w:r w:rsidRPr="000378A3">
        <w:rPr>
          <w:rFonts w:ascii="Times New Roman" w:eastAsia="Calibri" w:hAnsi="Times New Roman" w:cs="Times New Roman"/>
          <w:b/>
          <w:sz w:val="26"/>
          <w:szCs w:val="26"/>
          <w:lang w:eastAsia="en-US"/>
        </w:rPr>
        <w:t>3.5</w:t>
      </w:r>
      <w:r w:rsidR="00D86CE9" w:rsidRPr="00D86CE9">
        <w:rPr>
          <w:rFonts w:ascii="Times New Roman" w:eastAsia="Calibri" w:hAnsi="Times New Roman" w:cs="Times New Roman"/>
          <w:b/>
          <w:sz w:val="26"/>
          <w:szCs w:val="26"/>
          <w:lang w:eastAsia="en-US"/>
        </w:rPr>
        <w:t xml:space="preserve">.3.  Финансово-экономические  условия  реализации  образовательной программы основного общего образования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МБОУ «ШИ с.Омолон»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Финансовое  обеспечение  реализации  образовательной  программы основного  общего  образования  МБОУ  «ШИ с.Омолон»  осуществляется исходя  из  расходных  обязательств  на  основе  муниципального  задания  по оказанию муниципальных образовательных услуг.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Обеспечение  государственных  гарантий  реализации  прав  на  получение общедоступного  и  бесплатного  основного  общего  образования  в  МБОУ «ШИ с. Омолон»  осуществляется  в  соответствии  с  нормативами, определяемыми  органами  государственной  власти  Чукотского  автономного округа.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Нормативные  затраты  на  реализацию  образовательной  программы основного  общего  образования  для  реализации  образовательной  программы основного общего образования, включают: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  расходы  на  оплату  труда  работников,  участвующих  в  разработке  и реализации образовательной программы основного общего образования;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расходы на приобретение учебников и учебных пособий, средств обучения;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прочие расходы (за исключением расходов на содержание зданий и оплату коммунальных услуг, осуществляемых из местных бюджетов).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D86CE9">
        <w:rPr>
          <w:rFonts w:ascii="Times New Roman" w:eastAsia="Calibri" w:hAnsi="Times New Roman" w:cs="Times New Roman"/>
          <w:sz w:val="26"/>
          <w:szCs w:val="26"/>
          <w:lang w:eastAsia="en-US"/>
        </w:rPr>
        <w:lastRenderedPageBreak/>
        <w:t xml:space="preserve">основного  общего  образования  для  детей  с  ОВЗ  учитывает расходы  необходимые  для  создания  специальных  условий  для  коррекции нарушений развития.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Чукотского автономного округа.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Формирование  фонда  оплаты  труда  МБОУ  «Ши с. Омолон»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Чукотского  автономного  округа  ,  количеством  обучающихся, положением об оплате труда работников МБОУ  «ШИ с. Омолон».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Размеры,  порядок  и  условия  осуществления  стимулирующих  выплат определяются  локальными  нормативными  актами  МБОУ    «ШИ с.Омолон»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распределении стимулирующей части фонда оплаты труда учитывается мнение Совета трудового коллектива по выплате стимулирующих выплат.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Взаимодействие осуществляется: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D86CE9" w:rsidRPr="00D86CE9" w:rsidRDefault="00D86CE9" w:rsidP="00D86CE9">
      <w:pPr>
        <w:widowControl w:val="0"/>
        <w:autoSpaceDE w:val="0"/>
        <w:autoSpaceDN w:val="0"/>
        <w:spacing w:after="0"/>
        <w:ind w:left="181" w:right="403" w:firstLine="707"/>
        <w:jc w:val="both"/>
        <w:outlineLvl w:val="0"/>
        <w:rPr>
          <w:rFonts w:ascii="Times New Roman" w:eastAsia="Times New Roman" w:hAnsi="Times New Roman" w:cs="Times New Roman"/>
          <w:b/>
          <w:bCs/>
          <w:sz w:val="26"/>
          <w:szCs w:val="26"/>
          <w:lang w:eastAsia="en-US"/>
        </w:rPr>
      </w:pPr>
    </w:p>
    <w:p w:rsidR="00D86CE9" w:rsidRPr="00D86CE9" w:rsidRDefault="00D86CE9" w:rsidP="00D86CE9">
      <w:pPr>
        <w:widowControl w:val="0"/>
        <w:autoSpaceDE w:val="0"/>
        <w:autoSpaceDN w:val="0"/>
        <w:spacing w:after="0"/>
        <w:ind w:left="181" w:right="403" w:firstLine="707"/>
        <w:jc w:val="both"/>
        <w:outlineLvl w:val="0"/>
        <w:rPr>
          <w:rFonts w:ascii="Times New Roman" w:eastAsia="Times New Roman" w:hAnsi="Times New Roman" w:cs="Times New Roman"/>
          <w:b/>
          <w:bCs/>
          <w:sz w:val="26"/>
          <w:szCs w:val="26"/>
          <w:lang w:eastAsia="en-US"/>
        </w:rPr>
      </w:pPr>
      <w:r w:rsidRPr="00D86CE9">
        <w:rPr>
          <w:rFonts w:ascii="Times New Roman" w:eastAsia="Times New Roman" w:hAnsi="Times New Roman" w:cs="Times New Roman"/>
          <w:b/>
          <w:bCs/>
          <w:sz w:val="26"/>
          <w:szCs w:val="26"/>
          <w:lang w:eastAsia="en-US"/>
        </w:rPr>
        <w:t>Материально-техническое</w:t>
      </w:r>
      <w:r w:rsidRPr="00D86CE9">
        <w:rPr>
          <w:rFonts w:ascii="Times New Roman" w:eastAsia="Times New Roman" w:hAnsi="Times New Roman" w:cs="Times New Roman"/>
          <w:b/>
          <w:bCs/>
          <w:spacing w:val="1"/>
          <w:sz w:val="26"/>
          <w:szCs w:val="26"/>
          <w:lang w:eastAsia="en-US"/>
        </w:rPr>
        <w:t xml:space="preserve"> </w:t>
      </w:r>
      <w:r w:rsidRPr="00D86CE9">
        <w:rPr>
          <w:rFonts w:ascii="Times New Roman" w:eastAsia="Times New Roman" w:hAnsi="Times New Roman" w:cs="Times New Roman"/>
          <w:b/>
          <w:bCs/>
          <w:sz w:val="26"/>
          <w:szCs w:val="26"/>
          <w:lang w:eastAsia="en-US"/>
        </w:rPr>
        <w:t>и</w:t>
      </w:r>
      <w:r w:rsidRPr="00D86CE9">
        <w:rPr>
          <w:rFonts w:ascii="Times New Roman" w:eastAsia="Times New Roman" w:hAnsi="Times New Roman" w:cs="Times New Roman"/>
          <w:b/>
          <w:bCs/>
          <w:spacing w:val="1"/>
          <w:sz w:val="26"/>
          <w:szCs w:val="26"/>
          <w:lang w:eastAsia="en-US"/>
        </w:rPr>
        <w:t xml:space="preserve"> </w:t>
      </w:r>
      <w:r w:rsidRPr="00D86CE9">
        <w:rPr>
          <w:rFonts w:ascii="Times New Roman" w:eastAsia="Times New Roman" w:hAnsi="Times New Roman" w:cs="Times New Roman"/>
          <w:b/>
          <w:bCs/>
          <w:sz w:val="26"/>
          <w:szCs w:val="26"/>
          <w:lang w:eastAsia="en-US"/>
        </w:rPr>
        <w:t>учебно-методическое</w:t>
      </w:r>
      <w:r w:rsidRPr="00D86CE9">
        <w:rPr>
          <w:rFonts w:ascii="Times New Roman" w:eastAsia="Times New Roman" w:hAnsi="Times New Roman" w:cs="Times New Roman"/>
          <w:b/>
          <w:bCs/>
          <w:spacing w:val="1"/>
          <w:sz w:val="26"/>
          <w:szCs w:val="26"/>
          <w:lang w:eastAsia="en-US"/>
        </w:rPr>
        <w:t xml:space="preserve"> </w:t>
      </w:r>
      <w:r w:rsidRPr="00D86CE9">
        <w:rPr>
          <w:rFonts w:ascii="Times New Roman" w:eastAsia="Times New Roman" w:hAnsi="Times New Roman" w:cs="Times New Roman"/>
          <w:b/>
          <w:bCs/>
          <w:sz w:val="26"/>
          <w:szCs w:val="26"/>
          <w:lang w:eastAsia="en-US"/>
        </w:rPr>
        <w:t>обеспечение</w:t>
      </w:r>
      <w:r w:rsidRPr="00D86CE9">
        <w:rPr>
          <w:rFonts w:ascii="Times New Roman" w:eastAsia="Times New Roman" w:hAnsi="Times New Roman" w:cs="Times New Roman"/>
          <w:b/>
          <w:bCs/>
          <w:spacing w:val="1"/>
          <w:sz w:val="26"/>
          <w:szCs w:val="26"/>
          <w:lang w:eastAsia="en-US"/>
        </w:rPr>
        <w:t xml:space="preserve"> </w:t>
      </w:r>
      <w:r w:rsidRPr="00D86CE9">
        <w:rPr>
          <w:rFonts w:ascii="Times New Roman" w:eastAsia="Times New Roman" w:hAnsi="Times New Roman" w:cs="Times New Roman"/>
          <w:b/>
          <w:bCs/>
          <w:sz w:val="26"/>
          <w:szCs w:val="26"/>
          <w:lang w:eastAsia="en-US"/>
        </w:rPr>
        <w:t>программы</w:t>
      </w:r>
      <w:r w:rsidRPr="00D86CE9">
        <w:rPr>
          <w:rFonts w:ascii="Times New Roman" w:eastAsia="Times New Roman" w:hAnsi="Times New Roman" w:cs="Times New Roman"/>
          <w:b/>
          <w:bCs/>
          <w:spacing w:val="1"/>
          <w:sz w:val="26"/>
          <w:szCs w:val="26"/>
          <w:lang w:eastAsia="en-US"/>
        </w:rPr>
        <w:t xml:space="preserve"> </w:t>
      </w:r>
      <w:r w:rsidRPr="00D86CE9">
        <w:rPr>
          <w:rFonts w:ascii="Times New Roman" w:eastAsia="Times New Roman" w:hAnsi="Times New Roman" w:cs="Times New Roman"/>
          <w:b/>
          <w:bCs/>
          <w:sz w:val="26"/>
          <w:szCs w:val="26"/>
          <w:lang w:eastAsia="en-US"/>
        </w:rPr>
        <w:t>основного</w:t>
      </w:r>
      <w:r w:rsidRPr="00D86CE9">
        <w:rPr>
          <w:rFonts w:ascii="Times New Roman" w:eastAsia="Times New Roman" w:hAnsi="Times New Roman" w:cs="Times New Roman"/>
          <w:b/>
          <w:bCs/>
          <w:spacing w:val="-3"/>
          <w:sz w:val="26"/>
          <w:szCs w:val="26"/>
          <w:lang w:eastAsia="en-US"/>
        </w:rPr>
        <w:t xml:space="preserve"> </w:t>
      </w:r>
      <w:r w:rsidRPr="00D86CE9">
        <w:rPr>
          <w:rFonts w:ascii="Times New Roman" w:eastAsia="Times New Roman" w:hAnsi="Times New Roman" w:cs="Times New Roman"/>
          <w:b/>
          <w:bCs/>
          <w:sz w:val="26"/>
          <w:szCs w:val="26"/>
          <w:lang w:eastAsia="en-US"/>
        </w:rPr>
        <w:t>общего образования</w:t>
      </w:r>
    </w:p>
    <w:p w:rsidR="00D86CE9" w:rsidRPr="00D86CE9" w:rsidRDefault="00D86CE9" w:rsidP="00D86CE9">
      <w:pPr>
        <w:spacing w:after="0"/>
        <w:jc w:val="both"/>
        <w:rPr>
          <w:rFonts w:ascii="Times New Roman" w:eastAsia="Calibri" w:hAnsi="Times New Roman" w:cs="Times New Roman"/>
          <w:b/>
          <w:i/>
          <w:sz w:val="26"/>
          <w:szCs w:val="26"/>
          <w:lang w:eastAsia="en-US"/>
        </w:rPr>
      </w:pPr>
      <w:r w:rsidRPr="00D86CE9">
        <w:rPr>
          <w:rFonts w:ascii="Times New Roman" w:eastAsia="Calibri" w:hAnsi="Times New Roman" w:cs="Times New Roman"/>
          <w:b/>
          <w:i/>
          <w:sz w:val="26"/>
          <w:szCs w:val="26"/>
          <w:lang w:eastAsia="en-US"/>
        </w:rPr>
        <w:t xml:space="preserve">Информационно-образовательная среда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Основными компонентами ИОС образовательной организации являются: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фонд  дополнительной  литературы  (художественная  и  научно-популярная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литература, справочно-библиографические и периодические издания);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учебно-наглядные  пособия  (средства  натурного  фонда,  модели,  печатные, экранно-звуковые средства, мультимедийные средства);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информационно-телекоммуникационная инфраструктура;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технические  средства,  обеспечивающие  функционирование информационно-образовательной среды;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программные  инструменты,  обеспечивающие  функционирование информационно-образовательной среды;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служба  технической  поддержки  функционирования  информационно-образовательной среды.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ИОС  МБОУ  «ШИ с. Омолон»  предоставляет  для  участников образовательного процесса возможность: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достижения обучающимися планируемых результатов освоения ООП ООО,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том  числе  адаптированной  для  обучающихся  с  ограниченными возможностями здоровья (ОВЗ);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формирования  у  обучающихся  опыта  самостоятельной  образовательной  и общественной деятельности;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эффективного  управления  организацией  с  использованием  ИКТ, современных механизмов финансирования.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Электронная  информационно-образовательная  среда  организации обеспечивает: </w:t>
      </w:r>
    </w:p>
    <w:p w:rsidR="00F03D3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«ШИ с.</w:t>
      </w:r>
      <w:r w:rsidR="00653128">
        <w:rPr>
          <w:rFonts w:ascii="Times New Roman" w:eastAsia="Calibri" w:hAnsi="Times New Roman" w:cs="Times New Roman"/>
          <w:sz w:val="26"/>
          <w:szCs w:val="26"/>
          <w:lang w:eastAsia="en-US"/>
        </w:rPr>
        <w:t xml:space="preserve"> </w:t>
      </w:r>
      <w:r w:rsidRPr="00D86CE9">
        <w:rPr>
          <w:rFonts w:ascii="Times New Roman" w:eastAsia="Calibri" w:hAnsi="Times New Roman" w:cs="Times New Roman"/>
          <w:sz w:val="26"/>
          <w:szCs w:val="26"/>
          <w:lang w:eastAsia="en-US"/>
        </w:rPr>
        <w:t>Омолон»:</w:t>
      </w:r>
      <w:r w:rsidR="00F03D39" w:rsidRPr="00F03D39">
        <w:t xml:space="preserve"> </w:t>
      </w:r>
      <w:r w:rsidR="00F03D39">
        <w:t xml:space="preserve"> </w:t>
      </w:r>
      <w:hyperlink r:id="rId713" w:history="1">
        <w:r w:rsidR="00F03D39" w:rsidRPr="00A3233D">
          <w:rPr>
            <w:rStyle w:val="af3"/>
            <w:rFonts w:ascii="Times New Roman" w:eastAsia="Calibri" w:hAnsi="Times New Roman" w:cs="Times New Roman"/>
            <w:sz w:val="26"/>
            <w:szCs w:val="26"/>
            <w:lang w:eastAsia="en-US"/>
          </w:rPr>
          <w:t>https://школа-интернат-омолон.билибино-обр.рф/sveden/education/</w:t>
        </w:r>
      </w:hyperlink>
      <w:r w:rsidRPr="00D86CE9">
        <w:rPr>
          <w:rFonts w:ascii="Times New Roman" w:eastAsia="Calibri" w:hAnsi="Times New Roman" w:cs="Times New Roman"/>
          <w:sz w:val="26"/>
          <w:szCs w:val="26"/>
          <w:lang w:eastAsia="en-US"/>
        </w:rPr>
        <w:t xml:space="preserve">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формирование и хранение электронного портфолио обучающегося, в том  числе его работ и оценок за эти работы;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Электронная  информационно-образовательная  среда  позволяет обучающимся осуществить: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поиск  и  получение  информации  в  локальной  сети  МБОУ  «ШИ с.Омолон»  и  Глобальной  сети  —  Интернете  в  соответствии  с  учебной задачей;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обработку  информации  для  выступления  с  аудио-,  видео-  и  графическим сопровождением;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Информационно-образовательная  среда  МБОУ  «ШИ с. Омолон» обеспечивает  реализацию  особых  образовательных  потребностей  детей  с ОВЗ.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Условия  для  функционирования  информационно-образовательной  среды могут быть созданы с использованием ресурсов иных организаций.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Материально-технические  условия  реализации  основной  образовательной программы  основного  общего  образования  МБОУ  «ШИ с. Омолон» обеспечивает: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  возможность  достижения  обучающимися  результатов  освоения  основной образовательной программы основного общего образования;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безопасность и комфортность организации учебного процесса;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В МБОУ «ШИ с.</w:t>
      </w:r>
      <w:r w:rsidR="00653128">
        <w:rPr>
          <w:rFonts w:ascii="Times New Roman" w:eastAsia="Calibri" w:hAnsi="Times New Roman" w:cs="Times New Roman"/>
          <w:sz w:val="26"/>
          <w:szCs w:val="26"/>
          <w:lang w:eastAsia="en-US"/>
        </w:rPr>
        <w:t xml:space="preserve"> </w:t>
      </w:r>
      <w:r w:rsidRPr="00D86CE9">
        <w:rPr>
          <w:rFonts w:ascii="Times New Roman" w:eastAsia="Calibri" w:hAnsi="Times New Roman" w:cs="Times New Roman"/>
          <w:sz w:val="26"/>
          <w:szCs w:val="26"/>
          <w:lang w:eastAsia="en-US"/>
        </w:rPr>
        <w:t xml:space="preserve">Омолон» закрепляются локальными  актами перечни оснащения и оборудования, обеспечивающие учебный процесс.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СП  2.4.3648-20  «Санитарно-эпидемиологические  требования  к организациям  воспитания  и  обучения,  отдыха  и  оздоровления  детей  и молодежи»;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оснащения одного места обучающегося указанными средствами обучения и воспитания» (зарегистрирован 25.12.2019 № 56982);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зональную структуру образовательной организации включены: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участки (территории) с целесообразным набором оснащенных зон;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  входная зона;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учебные кабинеты, мастерские  для организации учебного процесса;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лаборантские помещения;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библиотека с рабочими зонами: книгохранилищем, медиатекой, читальным залом;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актовый зал;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спортивные сооружения (зал,  спортивная площадка);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пищевой блок;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административные помещения;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гардеробы;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санитарные узлы (туалеты);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помещения/ место для хранения уборочного инвентаря.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Состав и площади помещений предоставляют условия для: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основного  общего  образования  согласно  избранным  направлениям учебного плана в соответствии с ФГОС ООО;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организации  режима  труда  и  отдыха  участников  образовательного процесса;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размещения в кабинетах, мастерских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состав учебных кабинетов (мастерских) входят: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русского языка и литературы;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иностранного языка;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истории и обществознания;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географии;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изобразительного искусства;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музыки;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физики;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химии и биологии;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математики;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информатики;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(мастерская) технологии;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учебный кабинет основ безопасности жизнедеятельности.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Учебные кабинеты включают следующие зоны: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рабочее  место  учителя  с  пространством  для  размещения  часто используемого оснащения;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рабочую зону учащихся с местом для размещения личных вещей;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пространство для размещения и хранения учебного оборудования;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демонстрационную зону.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Компонентами оснащения учебного кабинета являются: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школьная мебель;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lastRenderedPageBreak/>
        <w:t xml:space="preserve">■  технические средства;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лабораторно-технологическое оборудование;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фонд дополнительной литературы;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учебно-наглядные пособия;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учебно-методические материалы. </w:t>
      </w:r>
    </w:p>
    <w:p w:rsidR="00D86CE9" w:rsidRPr="00D86CE9" w:rsidRDefault="00D86CE9" w:rsidP="0049418F">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базовый комплект мебели входят: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доска классная;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стол учителя;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стул учителя (приставной);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столы ученические (регулируемые по высоте);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стулья ученические (регулируемые по высоте);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шкаф для хранения учебных пособий;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В базовый комплект технических средств входят: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компьютер/ноутбук с периферией;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многофункциональное устройство (МФУ) или принтер, сканер, ксерокс;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сетевой фильтр.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Спортивный  зал,  включая  помещение  для  хранения  спортивного инвентаря,  в  соответствии  с  рабочей  программой,  утвержденной организацией, оснащается: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инвентарем  и  оборудованием  для  проведения  занятий  по  физической культуре и спортивным играм;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стеллажами для спортивного инвентаря;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комплектом скамеек.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Библиотека включает: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стол библиотекаря, кресло библиотекаря;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стеллажи  библиотечные  для  хранения  и  демонстрации  печатных  и медиапособий, художественной литературы;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стол для выдачи учебных изданий;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шкаф для читательских формуляров;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картотеку;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столы ученические (для читального зала); </w:t>
      </w:r>
    </w:p>
    <w:p w:rsidR="00D86CE9" w:rsidRPr="00D86CE9" w:rsidRDefault="00D86CE9" w:rsidP="00D86CE9">
      <w:pPr>
        <w:spacing w:after="0"/>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  стулья ученические, регулируемые по высоте; </w:t>
      </w:r>
    </w:p>
    <w:p w:rsidR="00D86CE9" w:rsidRPr="00D86CE9" w:rsidRDefault="00D86CE9" w:rsidP="00D86CE9">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D86CE9" w:rsidRPr="00D86CE9" w:rsidRDefault="00D86CE9" w:rsidP="0049418F">
      <w:pPr>
        <w:spacing w:after="0"/>
        <w:ind w:firstLine="708"/>
        <w:jc w:val="both"/>
        <w:rPr>
          <w:rFonts w:ascii="Times New Roman" w:eastAsia="Calibri" w:hAnsi="Times New Roman" w:cs="Times New Roman"/>
          <w:sz w:val="26"/>
          <w:szCs w:val="26"/>
          <w:lang w:eastAsia="en-US"/>
        </w:rPr>
      </w:pPr>
      <w:r w:rsidRPr="00D86CE9">
        <w:rPr>
          <w:rFonts w:ascii="Times New Roman" w:eastAsia="Calibri" w:hAnsi="Times New Roman" w:cs="Times New Roman"/>
          <w:sz w:val="26"/>
          <w:szCs w:val="26"/>
          <w:lang w:eastAsia="en-US"/>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w:t>
      </w:r>
      <w:r w:rsidRPr="00D86CE9">
        <w:rPr>
          <w:rFonts w:ascii="Times New Roman" w:eastAsia="Calibri" w:hAnsi="Times New Roman" w:cs="Times New Roman"/>
          <w:sz w:val="26"/>
          <w:szCs w:val="26"/>
          <w:lang w:eastAsia="en-US"/>
        </w:rPr>
        <w:lastRenderedPageBreak/>
        <w:t>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8E1C30" w:rsidRPr="00EC5B05" w:rsidRDefault="008E1C30" w:rsidP="00072972">
      <w:pPr>
        <w:pStyle w:val="a6"/>
        <w:kinsoku w:val="0"/>
        <w:overflowPunct w:val="0"/>
        <w:spacing w:before="10" w:after="10"/>
        <w:ind w:left="343" w:right="117" w:hanging="142"/>
        <w:jc w:val="both"/>
        <w:rPr>
          <w:color w:val="231F20"/>
          <w:w w:val="115"/>
          <w:sz w:val="26"/>
          <w:szCs w:val="26"/>
        </w:rPr>
      </w:pPr>
    </w:p>
    <w:sectPr w:rsidR="008E1C30" w:rsidRPr="00EC5B05" w:rsidSect="00EC5B05">
      <w:pgSz w:w="11907" w:h="16840" w:code="9"/>
      <w:pgMar w:top="851" w:right="851" w:bottom="567" w:left="1418" w:header="0" w:footer="704" w:gutter="0"/>
      <w:cols w:space="720"/>
      <w:noEndnote/>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0D" w:rsidRDefault="0071720D" w:rsidP="0001658D">
      <w:pPr>
        <w:spacing w:after="0" w:line="240" w:lineRule="auto"/>
      </w:pPr>
      <w:r>
        <w:separator/>
      </w:r>
    </w:p>
  </w:endnote>
  <w:endnote w:type="continuationSeparator" w:id="0">
    <w:p w:rsidR="0071720D" w:rsidRDefault="0071720D" w:rsidP="0001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extBookC">
    <w:panose1 w:val="00000000000000000000"/>
    <w:charset w:val="CC"/>
    <w:family w:val="modern"/>
    <w:notTrueType/>
    <w:pitch w:val="variable"/>
    <w:sig w:usb0="00000201" w:usb1="00000000" w:usb2="00000000" w:usb3="00000000" w:csb0="00000004" w:csb1="00000000"/>
  </w:font>
  <w:font w:name="+mj-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7879"/>
      <w:docPartObj>
        <w:docPartGallery w:val="Page Numbers (Bottom of Page)"/>
        <w:docPartUnique/>
      </w:docPartObj>
    </w:sdtPr>
    <w:sdtEndPr/>
    <w:sdtContent>
      <w:p w:rsidR="005F1287" w:rsidRDefault="005F1287">
        <w:pPr>
          <w:pStyle w:val="aa"/>
          <w:jc w:val="right"/>
        </w:pPr>
        <w:r>
          <w:fldChar w:fldCharType="begin"/>
        </w:r>
        <w:r>
          <w:instrText xml:space="preserve"> PAGE   \* MERGEFORMAT </w:instrText>
        </w:r>
        <w:r>
          <w:fldChar w:fldCharType="separate"/>
        </w:r>
        <w:r w:rsidR="007700E6">
          <w:rPr>
            <w:noProof/>
          </w:rPr>
          <w:t>2</w:t>
        </w:r>
        <w:r>
          <w:rPr>
            <w:noProof/>
          </w:rPr>
          <w:fldChar w:fldCharType="end"/>
        </w:r>
      </w:p>
    </w:sdtContent>
  </w:sdt>
  <w:p w:rsidR="005F1287" w:rsidRDefault="005F12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0D" w:rsidRDefault="0071720D" w:rsidP="0001658D">
      <w:pPr>
        <w:spacing w:after="0" w:line="240" w:lineRule="auto"/>
      </w:pPr>
      <w:r>
        <w:separator/>
      </w:r>
    </w:p>
  </w:footnote>
  <w:footnote w:type="continuationSeparator" w:id="0">
    <w:p w:rsidR="0071720D" w:rsidRDefault="0071720D" w:rsidP="00016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43B"/>
    <w:multiLevelType w:val="multilevel"/>
    <w:tmpl w:val="000008BE"/>
    <w:lvl w:ilvl="0">
      <w:start w:val="3"/>
      <w:numFmt w:val="decimal"/>
      <w:lvlText w:val="%1."/>
      <w:lvlJc w:val="left"/>
      <w:pPr>
        <w:ind w:hanging="278"/>
      </w:pPr>
      <w:rPr>
        <w:rFonts w:ascii="Arial" w:hAnsi="Arial" w:cs="Arial"/>
        <w:b/>
        <w:bCs/>
        <w:color w:val="231F20"/>
        <w:spacing w:val="-12"/>
        <w:w w:val="96"/>
        <w:sz w:val="24"/>
        <w:szCs w:val="24"/>
      </w:rPr>
    </w:lvl>
    <w:lvl w:ilvl="1">
      <w:start w:val="1"/>
      <w:numFmt w:val="decimal"/>
      <w:lvlText w:val="%1.%2."/>
      <w:lvlJc w:val="left"/>
      <w:pPr>
        <w:ind w:hanging="414"/>
      </w:pPr>
      <w:rPr>
        <w:rFonts w:ascii="Arial" w:hAnsi="Arial" w:cs="Arial"/>
        <w:b w:val="0"/>
        <w:bCs w:val="0"/>
        <w:color w:val="231F20"/>
        <w:spacing w:val="-5"/>
        <w:w w:val="93"/>
        <w:sz w:val="22"/>
        <w:szCs w:val="22"/>
      </w:rPr>
    </w:lvl>
    <w:lvl w:ilvl="2">
      <w:start w:val="1"/>
      <w:numFmt w:val="decimal"/>
      <w:lvlText w:val="%3)"/>
      <w:lvlJc w:val="left"/>
      <w:pPr>
        <w:ind w:hanging="264"/>
      </w:pPr>
      <w:rPr>
        <w:rFonts w:ascii="Times New Roman" w:hAnsi="Times New Roman" w:cs="Times New Roman"/>
        <w:b w:val="0"/>
        <w:bCs w:val="0"/>
        <w:color w:val="231F20"/>
        <w:w w:val="114"/>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3C"/>
    <w:multiLevelType w:val="multilevel"/>
    <w:tmpl w:val="000008BF"/>
    <w:lvl w:ilvl="0">
      <w:start w:val="1"/>
      <w:numFmt w:val="decimal"/>
      <w:lvlText w:val="%1."/>
      <w:lvlJc w:val="left"/>
      <w:pPr>
        <w:ind w:hanging="251"/>
      </w:pPr>
      <w:rPr>
        <w:rFonts w:ascii="Times New Roman" w:hAnsi="Times New Roman" w:cs="Times New Roman"/>
        <w:b/>
        <w:bCs/>
        <w:color w:val="231F20"/>
        <w:w w:val="11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3D"/>
    <w:multiLevelType w:val="multilevel"/>
    <w:tmpl w:val="000008C0"/>
    <w:lvl w:ilvl="0">
      <w:start w:val="1"/>
      <w:numFmt w:val="decimal"/>
      <w:lvlText w:val="%1."/>
      <w:lvlJc w:val="left"/>
      <w:pPr>
        <w:ind w:hanging="251"/>
      </w:pPr>
      <w:rPr>
        <w:rFonts w:ascii="Times New Roman" w:hAnsi="Times New Roman" w:cs="Times New Roman"/>
        <w:b/>
        <w:bCs/>
        <w:color w:val="231F20"/>
        <w:w w:val="11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317951"/>
    <w:multiLevelType w:val="hybridMultilevel"/>
    <w:tmpl w:val="C966D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C0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0921B75"/>
    <w:multiLevelType w:val="hybridMultilevel"/>
    <w:tmpl w:val="27B6C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BA08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0CD6E4D"/>
    <w:multiLevelType w:val="multilevel"/>
    <w:tmpl w:val="633673CA"/>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abstractNum w:abstractNumId="15">
    <w:nsid w:val="02F807CD"/>
    <w:multiLevelType w:val="hybridMultilevel"/>
    <w:tmpl w:val="E8EC544A"/>
    <w:lvl w:ilvl="0" w:tplc="8876929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6">
    <w:nsid w:val="04AA1568"/>
    <w:multiLevelType w:val="hybridMultilevel"/>
    <w:tmpl w:val="EAA6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50F4F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06F93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087641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8B53A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98C7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A452BAD"/>
    <w:multiLevelType w:val="hybridMultilevel"/>
    <w:tmpl w:val="A942B4F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0D327A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DA2446B"/>
    <w:multiLevelType w:val="hybridMultilevel"/>
    <w:tmpl w:val="0D60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087AAA"/>
    <w:multiLevelType w:val="multilevel"/>
    <w:tmpl w:val="2012B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EFA3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2C42A0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7D4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15120102"/>
    <w:multiLevelType w:val="multilevel"/>
    <w:tmpl w:val="51F2141A"/>
    <w:lvl w:ilvl="0">
      <w:start w:val="1"/>
      <w:numFmt w:val="decimal"/>
      <w:lvlText w:val="%1."/>
      <w:lvlJc w:val="left"/>
      <w:pPr>
        <w:ind w:left="1287" w:hanging="360"/>
      </w:pPr>
    </w:lvl>
    <w:lvl w:ilvl="1">
      <w:start w:val="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8">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172F0C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B7F1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CD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452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726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697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223A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850E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941D9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46438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5281B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68E40C4"/>
    <w:multiLevelType w:val="hybridMultilevel"/>
    <w:tmpl w:val="C6928BEE"/>
    <w:lvl w:ilvl="0" w:tplc="B02E6EF4">
      <w:start w:val="1"/>
      <w:numFmt w:val="bullet"/>
      <w:lvlText w:val="–"/>
      <w:lvlJc w:val="left"/>
      <w:pPr>
        <w:ind w:left="1004" w:hanging="360"/>
      </w:pPr>
      <w:rPr>
        <w:rFonts w:ascii="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280B6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95B3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2A715B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D931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9950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3">
    <w:nsid w:val="310A05D7"/>
    <w:multiLevelType w:val="hybridMultilevel"/>
    <w:tmpl w:val="954A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4E2BD6"/>
    <w:multiLevelType w:val="hybridMultilevel"/>
    <w:tmpl w:val="DCC65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34A83C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375C783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8B70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3B002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B724613"/>
    <w:multiLevelType w:val="hybridMultilevel"/>
    <w:tmpl w:val="59EE6B32"/>
    <w:lvl w:ilvl="0" w:tplc="81561F18">
      <w:start w:val="1"/>
      <w:numFmt w:val="decimal"/>
      <w:lvlText w:val="%1."/>
      <w:lvlJc w:val="left"/>
      <w:pPr>
        <w:ind w:left="1264" w:hanging="81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4">
    <w:nsid w:val="3BAA2D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1871C0E"/>
    <w:multiLevelType w:val="multilevel"/>
    <w:tmpl w:val="C0CA76C8"/>
    <w:lvl w:ilvl="0">
      <w:start w:val="1"/>
      <w:numFmt w:val="decimal"/>
      <w:lvlText w:val="%1."/>
      <w:lvlJc w:val="left"/>
      <w:pPr>
        <w:ind w:left="1287" w:hanging="360"/>
      </w:pPr>
    </w:lvl>
    <w:lvl w:ilvl="1">
      <w:start w:val="5"/>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367" w:hanging="144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727" w:hanging="1800"/>
      </w:pPr>
      <w:rPr>
        <w:rFonts w:hint="default"/>
        <w:b/>
      </w:rPr>
    </w:lvl>
    <w:lvl w:ilvl="8">
      <w:start w:val="1"/>
      <w:numFmt w:val="decimal"/>
      <w:isLgl/>
      <w:lvlText w:val="%1.%2.%3.%4.%5.%6.%7.%8.%9."/>
      <w:lvlJc w:val="left"/>
      <w:pPr>
        <w:ind w:left="2727" w:hanging="1800"/>
      </w:pPr>
      <w:rPr>
        <w:rFonts w:hint="default"/>
        <w:b/>
      </w:rPr>
    </w:lvl>
  </w:abstractNum>
  <w:abstractNum w:abstractNumId="8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2435752"/>
    <w:multiLevelType w:val="hybridMultilevel"/>
    <w:tmpl w:val="7B68D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2810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3C469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44D270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471A71A9"/>
    <w:multiLevelType w:val="hybridMultilevel"/>
    <w:tmpl w:val="DA28ED26"/>
    <w:lvl w:ilvl="0" w:tplc="B02E6EF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7210F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B3506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BB35683"/>
    <w:multiLevelType w:val="hybridMultilevel"/>
    <w:tmpl w:val="6052B22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4">
    <w:nsid w:val="4BB6422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C7F6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DC830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E3051F7"/>
    <w:multiLevelType w:val="hybridMultilevel"/>
    <w:tmpl w:val="813C8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4FEF52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926B62"/>
    <w:multiLevelType w:val="hybridMultilevel"/>
    <w:tmpl w:val="9A821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33858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56CF17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732548F"/>
    <w:multiLevelType w:val="hybridMultilevel"/>
    <w:tmpl w:val="8B62D03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6">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59DB5DF9"/>
    <w:multiLevelType w:val="hybridMultilevel"/>
    <w:tmpl w:val="A32EC326"/>
    <w:lvl w:ilvl="0" w:tplc="85348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9F13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A111285"/>
    <w:multiLevelType w:val="multilevel"/>
    <w:tmpl w:val="5658F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A1C3464"/>
    <w:multiLevelType w:val="hybridMultilevel"/>
    <w:tmpl w:val="3D962F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nsid w:val="5B5C243A"/>
    <w:multiLevelType w:val="hybridMultilevel"/>
    <w:tmpl w:val="12BE4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5BF8792D"/>
    <w:multiLevelType w:val="hybridMultilevel"/>
    <w:tmpl w:val="314A2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5DEF5D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5F0F7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60AF6FF2"/>
    <w:multiLevelType w:val="multilevel"/>
    <w:tmpl w:val="20DAC3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nsid w:val="621753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63F923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4000D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49201C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4B548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56E6D72"/>
    <w:multiLevelType w:val="hybridMultilevel"/>
    <w:tmpl w:val="0F98B12A"/>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28">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nsid w:val="67CC47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90C40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94127AA"/>
    <w:multiLevelType w:val="hybridMultilevel"/>
    <w:tmpl w:val="BF90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9CA3614"/>
    <w:multiLevelType w:val="hybridMultilevel"/>
    <w:tmpl w:val="B7386850"/>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34">
    <w:nsid w:val="69D977C9"/>
    <w:multiLevelType w:val="hybridMultilevel"/>
    <w:tmpl w:val="756C3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6C264B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06E04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08E3E11"/>
    <w:multiLevelType w:val="hybridMultilevel"/>
    <w:tmpl w:val="839C7658"/>
    <w:lvl w:ilvl="0" w:tplc="85348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0CE6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nsid w:val="740F23F8"/>
    <w:multiLevelType w:val="hybridMultilevel"/>
    <w:tmpl w:val="2960CB98"/>
    <w:lvl w:ilvl="0" w:tplc="279A95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nsid w:val="743B5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58D6FA1"/>
    <w:multiLevelType w:val="hybridMultilevel"/>
    <w:tmpl w:val="6840C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7">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AEE6177"/>
    <w:multiLevelType w:val="hybridMultilevel"/>
    <w:tmpl w:val="AD38A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BDB58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F676B26"/>
    <w:multiLevelType w:val="hybridMultilevel"/>
    <w:tmpl w:val="007256C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FC74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5"/>
  </w:num>
  <w:num w:numId="5">
    <w:abstractNumId w:val="53"/>
  </w:num>
  <w:num w:numId="6">
    <w:abstractNumId w:val="126"/>
  </w:num>
  <w:num w:numId="7">
    <w:abstractNumId w:val="133"/>
  </w:num>
  <w:num w:numId="8">
    <w:abstractNumId w:val="151"/>
  </w:num>
  <w:num w:numId="9">
    <w:abstractNumId w:val="12"/>
  </w:num>
  <w:num w:numId="10">
    <w:abstractNumId w:val="132"/>
  </w:num>
  <w:num w:numId="11">
    <w:abstractNumId w:val="113"/>
  </w:num>
  <w:num w:numId="12">
    <w:abstractNumId w:val="134"/>
  </w:num>
  <w:num w:numId="13">
    <w:abstractNumId w:val="30"/>
  </w:num>
  <w:num w:numId="14">
    <w:abstractNumId w:val="63"/>
  </w:num>
  <w:num w:numId="15">
    <w:abstractNumId w:val="9"/>
  </w:num>
  <w:num w:numId="16">
    <w:abstractNumId w:val="148"/>
  </w:num>
  <w:num w:numId="17">
    <w:abstractNumId w:val="16"/>
  </w:num>
  <w:num w:numId="18">
    <w:abstractNumId w:val="101"/>
  </w:num>
  <w:num w:numId="19">
    <w:abstractNumId w:val="81"/>
  </w:num>
  <w:num w:numId="20">
    <w:abstractNumId w:val="61"/>
  </w:num>
  <w:num w:numId="21">
    <w:abstractNumId w:val="97"/>
  </w:num>
  <w:num w:numId="22">
    <w:abstractNumId w:val="64"/>
  </w:num>
  <w:num w:numId="23">
    <w:abstractNumId w:val="112"/>
  </w:num>
  <w:num w:numId="24">
    <w:abstractNumId w:val="87"/>
  </w:num>
  <w:num w:numId="25">
    <w:abstractNumId w:val="91"/>
  </w:num>
  <w:num w:numId="26">
    <w:abstractNumId w:val="19"/>
  </w:num>
  <w:num w:numId="27">
    <w:abstractNumId w:val="107"/>
  </w:num>
  <w:num w:numId="28">
    <w:abstractNumId w:val="143"/>
  </w:num>
  <w:num w:numId="29">
    <w:abstractNumId w:val="20"/>
  </w:num>
  <w:num w:numId="30">
    <w:abstractNumId w:val="65"/>
  </w:num>
  <w:num w:numId="31">
    <w:abstractNumId w:val="22"/>
  </w:num>
  <w:num w:numId="32">
    <w:abstractNumId w:val="142"/>
  </w:num>
  <w:num w:numId="33">
    <w:abstractNumId w:val="68"/>
  </w:num>
  <w:num w:numId="34">
    <w:abstractNumId w:val="11"/>
  </w:num>
  <w:num w:numId="35">
    <w:abstractNumId w:val="103"/>
  </w:num>
  <w:num w:numId="36">
    <w:abstractNumId w:val="121"/>
  </w:num>
  <w:num w:numId="37">
    <w:abstractNumId w:val="128"/>
  </w:num>
  <w:num w:numId="38">
    <w:abstractNumId w:val="88"/>
  </w:num>
  <w:num w:numId="39">
    <w:abstractNumId w:val="38"/>
  </w:num>
  <w:num w:numId="40">
    <w:abstractNumId w:val="79"/>
  </w:num>
  <w:num w:numId="41">
    <w:abstractNumId w:val="76"/>
  </w:num>
  <w:num w:numId="42">
    <w:abstractNumId w:val="98"/>
  </w:num>
  <w:num w:numId="43">
    <w:abstractNumId w:val="37"/>
  </w:num>
  <w:num w:numId="44">
    <w:abstractNumId w:val="85"/>
  </w:num>
  <w:num w:numId="45">
    <w:abstractNumId w:val="137"/>
  </w:num>
  <w:num w:numId="46">
    <w:abstractNumId w:val="99"/>
  </w:num>
  <w:num w:numId="47">
    <w:abstractNumId w:val="62"/>
  </w:num>
  <w:num w:numId="48">
    <w:abstractNumId w:val="36"/>
  </w:num>
  <w:num w:numId="49">
    <w:abstractNumId w:val="28"/>
  </w:num>
  <w:num w:numId="50">
    <w:abstractNumId w:val="106"/>
  </w:num>
  <w:num w:numId="51">
    <w:abstractNumId w:val="82"/>
  </w:num>
  <w:num w:numId="52">
    <w:abstractNumId w:val="66"/>
  </w:num>
  <w:num w:numId="53">
    <w:abstractNumId w:val="17"/>
  </w:num>
  <w:num w:numId="54">
    <w:abstractNumId w:val="69"/>
  </w:num>
  <w:num w:numId="55">
    <w:abstractNumId w:val="33"/>
  </w:num>
  <w:num w:numId="56">
    <w:abstractNumId w:val="80"/>
  </w:num>
  <w:num w:numId="57">
    <w:abstractNumId w:val="135"/>
  </w:num>
  <w:num w:numId="58">
    <w:abstractNumId w:val="138"/>
  </w:num>
  <w:num w:numId="59">
    <w:abstractNumId w:val="75"/>
  </w:num>
  <w:num w:numId="60">
    <w:abstractNumId w:val="78"/>
  </w:num>
  <w:num w:numId="61">
    <w:abstractNumId w:val="52"/>
  </w:num>
  <w:num w:numId="62">
    <w:abstractNumId w:val="51"/>
  </w:num>
  <w:num w:numId="63">
    <w:abstractNumId w:val="120"/>
  </w:num>
  <w:num w:numId="64">
    <w:abstractNumId w:val="77"/>
  </w:num>
  <w:num w:numId="65">
    <w:abstractNumId w:val="147"/>
  </w:num>
  <w:num w:numId="66">
    <w:abstractNumId w:val="49"/>
  </w:num>
  <w:num w:numId="67">
    <w:abstractNumId w:val="58"/>
  </w:num>
  <w:num w:numId="68">
    <w:abstractNumId w:val="130"/>
  </w:num>
  <w:num w:numId="69">
    <w:abstractNumId w:val="150"/>
  </w:num>
  <w:num w:numId="70">
    <w:abstractNumId w:val="114"/>
  </w:num>
  <w:num w:numId="71">
    <w:abstractNumId w:val="26"/>
  </w:num>
  <w:num w:numId="72">
    <w:abstractNumId w:val="117"/>
  </w:num>
  <w:num w:numId="73">
    <w:abstractNumId w:val="93"/>
  </w:num>
  <w:num w:numId="74">
    <w:abstractNumId w:val="127"/>
  </w:num>
  <w:num w:numId="75">
    <w:abstractNumId w:val="108"/>
  </w:num>
  <w:num w:numId="76">
    <w:abstractNumId w:val="118"/>
  </w:num>
  <w:num w:numId="77">
    <w:abstractNumId w:val="140"/>
  </w:num>
  <w:num w:numId="78">
    <w:abstractNumId w:val="146"/>
  </w:num>
  <w:num w:numId="79">
    <w:abstractNumId w:val="54"/>
  </w:num>
  <w:num w:numId="80">
    <w:abstractNumId w:val="43"/>
  </w:num>
  <w:num w:numId="81">
    <w:abstractNumId w:val="131"/>
  </w:num>
  <w:num w:numId="82">
    <w:abstractNumId w:val="46"/>
  </w:num>
  <w:num w:numId="83">
    <w:abstractNumId w:val="40"/>
  </w:num>
  <w:num w:numId="84">
    <w:abstractNumId w:val="55"/>
  </w:num>
  <w:num w:numId="85">
    <w:abstractNumId w:val="57"/>
  </w:num>
  <w:num w:numId="86">
    <w:abstractNumId w:val="86"/>
  </w:num>
  <w:num w:numId="87">
    <w:abstractNumId w:val="59"/>
  </w:num>
  <w:num w:numId="88">
    <w:abstractNumId w:val="23"/>
  </w:num>
  <w:num w:numId="89">
    <w:abstractNumId w:val="129"/>
  </w:num>
  <w:num w:numId="90">
    <w:abstractNumId w:val="84"/>
  </w:num>
  <w:num w:numId="91">
    <w:abstractNumId w:val="123"/>
  </w:num>
  <w:num w:numId="92">
    <w:abstractNumId w:val="119"/>
  </w:num>
  <w:num w:numId="93">
    <w:abstractNumId w:val="34"/>
  </w:num>
  <w:num w:numId="94">
    <w:abstractNumId w:val="24"/>
  </w:num>
  <w:num w:numId="95">
    <w:abstractNumId w:val="18"/>
  </w:num>
  <w:num w:numId="96">
    <w:abstractNumId w:val="94"/>
  </w:num>
  <w:num w:numId="97">
    <w:abstractNumId w:val="45"/>
  </w:num>
  <w:num w:numId="98">
    <w:abstractNumId w:val="116"/>
  </w:num>
  <w:num w:numId="99">
    <w:abstractNumId w:val="102"/>
  </w:num>
  <w:num w:numId="100">
    <w:abstractNumId w:val="72"/>
  </w:num>
  <w:num w:numId="101">
    <w:abstractNumId w:val="95"/>
  </w:num>
  <w:num w:numId="102">
    <w:abstractNumId w:val="145"/>
  </w:num>
  <w:num w:numId="103">
    <w:abstractNumId w:val="104"/>
  </w:num>
  <w:num w:numId="104">
    <w:abstractNumId w:val="29"/>
  </w:num>
  <w:num w:numId="105">
    <w:abstractNumId w:val="35"/>
  </w:num>
  <w:num w:numId="106">
    <w:abstractNumId w:val="42"/>
  </w:num>
  <w:num w:numId="107">
    <w:abstractNumId w:val="141"/>
  </w:num>
  <w:num w:numId="108">
    <w:abstractNumId w:val="122"/>
  </w:num>
  <w:num w:numId="109">
    <w:abstractNumId w:val="139"/>
  </w:num>
  <w:num w:numId="110">
    <w:abstractNumId w:val="60"/>
  </w:num>
  <w:num w:numId="111">
    <w:abstractNumId w:val="44"/>
  </w:num>
  <w:num w:numId="112">
    <w:abstractNumId w:val="124"/>
  </w:num>
  <w:num w:numId="113">
    <w:abstractNumId w:val="10"/>
  </w:num>
  <w:num w:numId="114">
    <w:abstractNumId w:val="39"/>
  </w:num>
  <w:num w:numId="115">
    <w:abstractNumId w:val="13"/>
  </w:num>
  <w:num w:numId="116">
    <w:abstractNumId w:val="149"/>
  </w:num>
  <w:num w:numId="117">
    <w:abstractNumId w:val="47"/>
  </w:num>
  <w:num w:numId="118">
    <w:abstractNumId w:val="125"/>
  </w:num>
  <w:num w:numId="119">
    <w:abstractNumId w:val="70"/>
  </w:num>
  <w:num w:numId="120">
    <w:abstractNumId w:val="74"/>
  </w:num>
  <w:num w:numId="121">
    <w:abstractNumId w:val="110"/>
  </w:num>
  <w:num w:numId="122">
    <w:abstractNumId w:val="31"/>
  </w:num>
  <w:num w:numId="123">
    <w:abstractNumId w:val="48"/>
  </w:num>
  <w:num w:numId="124">
    <w:abstractNumId w:val="25"/>
  </w:num>
  <w:num w:numId="125">
    <w:abstractNumId w:val="21"/>
  </w:num>
  <w:num w:numId="126">
    <w:abstractNumId w:val="56"/>
  </w:num>
  <w:num w:numId="127">
    <w:abstractNumId w:val="50"/>
  </w:num>
  <w:num w:numId="128">
    <w:abstractNumId w:val="136"/>
  </w:num>
  <w:num w:numId="129">
    <w:abstractNumId w:val="32"/>
  </w:num>
  <w:num w:numId="130">
    <w:abstractNumId w:val="115"/>
  </w:num>
  <w:num w:numId="131">
    <w:abstractNumId w:val="71"/>
  </w:num>
  <w:num w:numId="132">
    <w:abstractNumId w:val="67"/>
  </w:num>
  <w:num w:numId="133">
    <w:abstractNumId w:val="89"/>
  </w:num>
  <w:num w:numId="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num>
  <w:num w:numId="138">
    <w:abstractNumId w:val="100"/>
  </w:num>
  <w:num w:numId="139">
    <w:abstractNumId w:val="83"/>
  </w:num>
  <w:num w:numId="140">
    <w:abstractNumId w:val="92"/>
  </w:num>
  <w:num w:numId="141">
    <w:abstractNumId w:val="96"/>
  </w:num>
  <w:num w:numId="142">
    <w:abstractNumId w:val="41"/>
  </w:num>
  <w:num w:numId="143">
    <w:abstractNumId w:val="109"/>
  </w:num>
  <w:num w:numId="144">
    <w:abstractNumId w:val="152"/>
  </w:num>
  <w:num w:numId="145">
    <w:abstractNumId w:val="90"/>
  </w:num>
  <w:num w:numId="146">
    <w:abstractNumId w:val="105"/>
  </w:num>
  <w:num w:numId="147">
    <w:abstractNumId w:val="14"/>
  </w:num>
  <w:numIdMacAtCleanup w:val="14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E11B0"/>
    <w:rsid w:val="00002B24"/>
    <w:rsid w:val="00002DA3"/>
    <w:rsid w:val="00010A6D"/>
    <w:rsid w:val="0001658D"/>
    <w:rsid w:val="00017116"/>
    <w:rsid w:val="00020B9A"/>
    <w:rsid w:val="00024C05"/>
    <w:rsid w:val="00024F5C"/>
    <w:rsid w:val="000318CB"/>
    <w:rsid w:val="000321EC"/>
    <w:rsid w:val="000348E1"/>
    <w:rsid w:val="000354AF"/>
    <w:rsid w:val="000378A3"/>
    <w:rsid w:val="00040596"/>
    <w:rsid w:val="00042002"/>
    <w:rsid w:val="00042747"/>
    <w:rsid w:val="0004486F"/>
    <w:rsid w:val="00045D26"/>
    <w:rsid w:val="000538C0"/>
    <w:rsid w:val="00056E63"/>
    <w:rsid w:val="000627A6"/>
    <w:rsid w:val="00066759"/>
    <w:rsid w:val="0006729F"/>
    <w:rsid w:val="000707BD"/>
    <w:rsid w:val="00072972"/>
    <w:rsid w:val="000753D8"/>
    <w:rsid w:val="000776E6"/>
    <w:rsid w:val="00082C9D"/>
    <w:rsid w:val="00083EFC"/>
    <w:rsid w:val="0008636E"/>
    <w:rsid w:val="00087253"/>
    <w:rsid w:val="000908DD"/>
    <w:rsid w:val="00094D3A"/>
    <w:rsid w:val="00095870"/>
    <w:rsid w:val="000A1304"/>
    <w:rsid w:val="000B285B"/>
    <w:rsid w:val="000B294E"/>
    <w:rsid w:val="000B5267"/>
    <w:rsid w:val="000D2998"/>
    <w:rsid w:val="000D4FAD"/>
    <w:rsid w:val="000F665C"/>
    <w:rsid w:val="0010772C"/>
    <w:rsid w:val="00113C79"/>
    <w:rsid w:val="00123655"/>
    <w:rsid w:val="001246AB"/>
    <w:rsid w:val="001259FC"/>
    <w:rsid w:val="00132FD2"/>
    <w:rsid w:val="001403BD"/>
    <w:rsid w:val="00140FC5"/>
    <w:rsid w:val="00145EB0"/>
    <w:rsid w:val="00162C31"/>
    <w:rsid w:val="00163DBE"/>
    <w:rsid w:val="00173B7F"/>
    <w:rsid w:val="00175F89"/>
    <w:rsid w:val="00177212"/>
    <w:rsid w:val="001815B6"/>
    <w:rsid w:val="00182DBE"/>
    <w:rsid w:val="00185BA6"/>
    <w:rsid w:val="0019254A"/>
    <w:rsid w:val="00195815"/>
    <w:rsid w:val="00196D9A"/>
    <w:rsid w:val="0019785D"/>
    <w:rsid w:val="001A50AC"/>
    <w:rsid w:val="001B3236"/>
    <w:rsid w:val="001B570D"/>
    <w:rsid w:val="001B79FB"/>
    <w:rsid w:val="001B7DBE"/>
    <w:rsid w:val="001C0085"/>
    <w:rsid w:val="001C0D15"/>
    <w:rsid w:val="001C2CF9"/>
    <w:rsid w:val="001C34D3"/>
    <w:rsid w:val="001C3661"/>
    <w:rsid w:val="001D247D"/>
    <w:rsid w:val="001D5E17"/>
    <w:rsid w:val="001E11B0"/>
    <w:rsid w:val="001E2B9C"/>
    <w:rsid w:val="001E3C05"/>
    <w:rsid w:val="001E7041"/>
    <w:rsid w:val="001F2F81"/>
    <w:rsid w:val="001F560A"/>
    <w:rsid w:val="001F5839"/>
    <w:rsid w:val="002062F0"/>
    <w:rsid w:val="00207DAE"/>
    <w:rsid w:val="00207F6A"/>
    <w:rsid w:val="00210915"/>
    <w:rsid w:val="00215CF5"/>
    <w:rsid w:val="00216800"/>
    <w:rsid w:val="0022421E"/>
    <w:rsid w:val="00227981"/>
    <w:rsid w:val="00235967"/>
    <w:rsid w:val="00242771"/>
    <w:rsid w:val="00247315"/>
    <w:rsid w:val="0025311D"/>
    <w:rsid w:val="002534BC"/>
    <w:rsid w:val="00254CD2"/>
    <w:rsid w:val="00256BAB"/>
    <w:rsid w:val="002610C4"/>
    <w:rsid w:val="0026129C"/>
    <w:rsid w:val="00273321"/>
    <w:rsid w:val="00280876"/>
    <w:rsid w:val="002A1ABD"/>
    <w:rsid w:val="002A53BF"/>
    <w:rsid w:val="002B10AE"/>
    <w:rsid w:val="002B219A"/>
    <w:rsid w:val="002B328A"/>
    <w:rsid w:val="002C20E6"/>
    <w:rsid w:val="002C3B94"/>
    <w:rsid w:val="002C3EA8"/>
    <w:rsid w:val="002C4021"/>
    <w:rsid w:val="002D0739"/>
    <w:rsid w:val="002D2AE0"/>
    <w:rsid w:val="002D45E9"/>
    <w:rsid w:val="002D4BA7"/>
    <w:rsid w:val="002D4F13"/>
    <w:rsid w:val="002D76B6"/>
    <w:rsid w:val="002D7CE8"/>
    <w:rsid w:val="002E2E56"/>
    <w:rsid w:val="002E4C04"/>
    <w:rsid w:val="002E78D7"/>
    <w:rsid w:val="002F37E5"/>
    <w:rsid w:val="00305D9B"/>
    <w:rsid w:val="00311D1C"/>
    <w:rsid w:val="00335204"/>
    <w:rsid w:val="00343FC0"/>
    <w:rsid w:val="00350A24"/>
    <w:rsid w:val="00354A10"/>
    <w:rsid w:val="00362474"/>
    <w:rsid w:val="0036388D"/>
    <w:rsid w:val="00363C1F"/>
    <w:rsid w:val="003651A1"/>
    <w:rsid w:val="0036558E"/>
    <w:rsid w:val="003719E7"/>
    <w:rsid w:val="0037518A"/>
    <w:rsid w:val="00375B79"/>
    <w:rsid w:val="00376A92"/>
    <w:rsid w:val="0038003C"/>
    <w:rsid w:val="00380739"/>
    <w:rsid w:val="00383809"/>
    <w:rsid w:val="00384481"/>
    <w:rsid w:val="00387432"/>
    <w:rsid w:val="00391896"/>
    <w:rsid w:val="00393BDC"/>
    <w:rsid w:val="003A378B"/>
    <w:rsid w:val="003B1C13"/>
    <w:rsid w:val="003B3AF5"/>
    <w:rsid w:val="003B529F"/>
    <w:rsid w:val="003C0777"/>
    <w:rsid w:val="003C25D5"/>
    <w:rsid w:val="003C3ECE"/>
    <w:rsid w:val="003C4253"/>
    <w:rsid w:val="003C7397"/>
    <w:rsid w:val="003D0927"/>
    <w:rsid w:val="003D35B1"/>
    <w:rsid w:val="003D5C8F"/>
    <w:rsid w:val="003D60DB"/>
    <w:rsid w:val="003E1034"/>
    <w:rsid w:val="003E191E"/>
    <w:rsid w:val="003E3E4F"/>
    <w:rsid w:val="003E6DE4"/>
    <w:rsid w:val="003F0C53"/>
    <w:rsid w:val="003F3F76"/>
    <w:rsid w:val="003F4671"/>
    <w:rsid w:val="003F6B49"/>
    <w:rsid w:val="004023B5"/>
    <w:rsid w:val="00402A25"/>
    <w:rsid w:val="00404553"/>
    <w:rsid w:val="00404590"/>
    <w:rsid w:val="00404C72"/>
    <w:rsid w:val="00405C97"/>
    <w:rsid w:val="00406A01"/>
    <w:rsid w:val="004075D1"/>
    <w:rsid w:val="00410ADD"/>
    <w:rsid w:val="00414E90"/>
    <w:rsid w:val="00415562"/>
    <w:rsid w:val="0041615C"/>
    <w:rsid w:val="00416805"/>
    <w:rsid w:val="00420FC5"/>
    <w:rsid w:val="00421EC4"/>
    <w:rsid w:val="00423B41"/>
    <w:rsid w:val="00424342"/>
    <w:rsid w:val="0043510C"/>
    <w:rsid w:val="0043640B"/>
    <w:rsid w:val="0045448A"/>
    <w:rsid w:val="004557EC"/>
    <w:rsid w:val="00460A65"/>
    <w:rsid w:val="004635CF"/>
    <w:rsid w:val="00466133"/>
    <w:rsid w:val="00475E3C"/>
    <w:rsid w:val="00476E7E"/>
    <w:rsid w:val="00481552"/>
    <w:rsid w:val="00482542"/>
    <w:rsid w:val="00483C34"/>
    <w:rsid w:val="004935A3"/>
    <w:rsid w:val="0049418F"/>
    <w:rsid w:val="00495BD0"/>
    <w:rsid w:val="004A1D91"/>
    <w:rsid w:val="004A5D3E"/>
    <w:rsid w:val="004A5FCF"/>
    <w:rsid w:val="004B400F"/>
    <w:rsid w:val="004B59C2"/>
    <w:rsid w:val="004B6E7E"/>
    <w:rsid w:val="004C26CA"/>
    <w:rsid w:val="004C7DC1"/>
    <w:rsid w:val="004D59BF"/>
    <w:rsid w:val="004D5D17"/>
    <w:rsid w:val="004D5F3D"/>
    <w:rsid w:val="004D62E7"/>
    <w:rsid w:val="004D7D16"/>
    <w:rsid w:val="004E0DAC"/>
    <w:rsid w:val="004E283C"/>
    <w:rsid w:val="004E594F"/>
    <w:rsid w:val="004E6F50"/>
    <w:rsid w:val="004F09DD"/>
    <w:rsid w:val="005078B2"/>
    <w:rsid w:val="00510159"/>
    <w:rsid w:val="00512923"/>
    <w:rsid w:val="0052143D"/>
    <w:rsid w:val="00526044"/>
    <w:rsid w:val="005263B5"/>
    <w:rsid w:val="0052797A"/>
    <w:rsid w:val="00527FB5"/>
    <w:rsid w:val="00534C55"/>
    <w:rsid w:val="00550DB3"/>
    <w:rsid w:val="00560B6F"/>
    <w:rsid w:val="00562004"/>
    <w:rsid w:val="00564875"/>
    <w:rsid w:val="005667F1"/>
    <w:rsid w:val="0057092B"/>
    <w:rsid w:val="005765FD"/>
    <w:rsid w:val="00586829"/>
    <w:rsid w:val="0059281E"/>
    <w:rsid w:val="00596AE6"/>
    <w:rsid w:val="005A3BE0"/>
    <w:rsid w:val="005A4C13"/>
    <w:rsid w:val="005A6139"/>
    <w:rsid w:val="005B0FB3"/>
    <w:rsid w:val="005B3972"/>
    <w:rsid w:val="005B3F61"/>
    <w:rsid w:val="005C0297"/>
    <w:rsid w:val="005C4B88"/>
    <w:rsid w:val="005C7414"/>
    <w:rsid w:val="005F1287"/>
    <w:rsid w:val="005F79A7"/>
    <w:rsid w:val="00600BA4"/>
    <w:rsid w:val="00600D8D"/>
    <w:rsid w:val="00612E25"/>
    <w:rsid w:val="006141BE"/>
    <w:rsid w:val="00614349"/>
    <w:rsid w:val="00615504"/>
    <w:rsid w:val="00615D4E"/>
    <w:rsid w:val="006160F7"/>
    <w:rsid w:val="00616347"/>
    <w:rsid w:val="00616B58"/>
    <w:rsid w:val="00625F28"/>
    <w:rsid w:val="0063110C"/>
    <w:rsid w:val="00632964"/>
    <w:rsid w:val="006358DD"/>
    <w:rsid w:val="00636E42"/>
    <w:rsid w:val="006454B0"/>
    <w:rsid w:val="006474E8"/>
    <w:rsid w:val="0065083B"/>
    <w:rsid w:val="00653128"/>
    <w:rsid w:val="006534F3"/>
    <w:rsid w:val="00656965"/>
    <w:rsid w:val="006801C0"/>
    <w:rsid w:val="006819CF"/>
    <w:rsid w:val="00682293"/>
    <w:rsid w:val="00685B2F"/>
    <w:rsid w:val="00692782"/>
    <w:rsid w:val="00692AC4"/>
    <w:rsid w:val="006A0030"/>
    <w:rsid w:val="006B2AC6"/>
    <w:rsid w:val="006C0DE4"/>
    <w:rsid w:val="006C17FB"/>
    <w:rsid w:val="006C1922"/>
    <w:rsid w:val="006C2B73"/>
    <w:rsid w:val="006D2BD5"/>
    <w:rsid w:val="006D4279"/>
    <w:rsid w:val="006D535A"/>
    <w:rsid w:val="006D5410"/>
    <w:rsid w:val="006F5DCC"/>
    <w:rsid w:val="0070215C"/>
    <w:rsid w:val="007101F9"/>
    <w:rsid w:val="00710D6E"/>
    <w:rsid w:val="00711AD4"/>
    <w:rsid w:val="007141C9"/>
    <w:rsid w:val="0071720D"/>
    <w:rsid w:val="007208B9"/>
    <w:rsid w:val="00723AA7"/>
    <w:rsid w:val="007240A7"/>
    <w:rsid w:val="007263F6"/>
    <w:rsid w:val="00727AC8"/>
    <w:rsid w:val="007315B8"/>
    <w:rsid w:val="00731BA8"/>
    <w:rsid w:val="0073348A"/>
    <w:rsid w:val="007347E7"/>
    <w:rsid w:val="00735997"/>
    <w:rsid w:val="00740EAD"/>
    <w:rsid w:val="007532F3"/>
    <w:rsid w:val="00760121"/>
    <w:rsid w:val="00760339"/>
    <w:rsid w:val="00766E97"/>
    <w:rsid w:val="007700E6"/>
    <w:rsid w:val="00770E8E"/>
    <w:rsid w:val="0077249D"/>
    <w:rsid w:val="007739AC"/>
    <w:rsid w:val="00774923"/>
    <w:rsid w:val="007845BC"/>
    <w:rsid w:val="00785116"/>
    <w:rsid w:val="00790619"/>
    <w:rsid w:val="007A1D14"/>
    <w:rsid w:val="007A2B56"/>
    <w:rsid w:val="007B0A5A"/>
    <w:rsid w:val="007B48F6"/>
    <w:rsid w:val="007B540F"/>
    <w:rsid w:val="007B5D4D"/>
    <w:rsid w:val="007B77BA"/>
    <w:rsid w:val="007C02B0"/>
    <w:rsid w:val="007C0E69"/>
    <w:rsid w:val="007C0EC6"/>
    <w:rsid w:val="007D18EE"/>
    <w:rsid w:val="007D3C86"/>
    <w:rsid w:val="007E0B23"/>
    <w:rsid w:val="007F1D38"/>
    <w:rsid w:val="007F4F54"/>
    <w:rsid w:val="007F75B9"/>
    <w:rsid w:val="00800E6A"/>
    <w:rsid w:val="0080719E"/>
    <w:rsid w:val="00810A49"/>
    <w:rsid w:val="008166D3"/>
    <w:rsid w:val="00817AAE"/>
    <w:rsid w:val="00821410"/>
    <w:rsid w:val="0082335A"/>
    <w:rsid w:val="00823D27"/>
    <w:rsid w:val="00825392"/>
    <w:rsid w:val="00831B65"/>
    <w:rsid w:val="00835C8C"/>
    <w:rsid w:val="008404C1"/>
    <w:rsid w:val="00853D5F"/>
    <w:rsid w:val="008561E0"/>
    <w:rsid w:val="00861E1B"/>
    <w:rsid w:val="00864D54"/>
    <w:rsid w:val="00865F9D"/>
    <w:rsid w:val="008700D0"/>
    <w:rsid w:val="008708E0"/>
    <w:rsid w:val="008800B5"/>
    <w:rsid w:val="00886D74"/>
    <w:rsid w:val="00894EA9"/>
    <w:rsid w:val="00895F83"/>
    <w:rsid w:val="008A0D11"/>
    <w:rsid w:val="008A171E"/>
    <w:rsid w:val="008A4287"/>
    <w:rsid w:val="008B2DB9"/>
    <w:rsid w:val="008B3FCB"/>
    <w:rsid w:val="008C3FE4"/>
    <w:rsid w:val="008E096B"/>
    <w:rsid w:val="008E0E0F"/>
    <w:rsid w:val="008E1696"/>
    <w:rsid w:val="008E1C30"/>
    <w:rsid w:val="008E55F5"/>
    <w:rsid w:val="008E79A0"/>
    <w:rsid w:val="008F0E4E"/>
    <w:rsid w:val="008F2CFF"/>
    <w:rsid w:val="008F452D"/>
    <w:rsid w:val="008F4567"/>
    <w:rsid w:val="008F56CC"/>
    <w:rsid w:val="008F6F9E"/>
    <w:rsid w:val="00900F99"/>
    <w:rsid w:val="009037B7"/>
    <w:rsid w:val="0090460B"/>
    <w:rsid w:val="00905163"/>
    <w:rsid w:val="00905FDF"/>
    <w:rsid w:val="009132AA"/>
    <w:rsid w:val="00913761"/>
    <w:rsid w:val="0092011F"/>
    <w:rsid w:val="00920919"/>
    <w:rsid w:val="00931C1A"/>
    <w:rsid w:val="0093480E"/>
    <w:rsid w:val="00936726"/>
    <w:rsid w:val="0094079F"/>
    <w:rsid w:val="009413BD"/>
    <w:rsid w:val="00946F8E"/>
    <w:rsid w:val="009568F3"/>
    <w:rsid w:val="00960EE8"/>
    <w:rsid w:val="009641CC"/>
    <w:rsid w:val="00964F06"/>
    <w:rsid w:val="009679AB"/>
    <w:rsid w:val="00974D42"/>
    <w:rsid w:val="009828FA"/>
    <w:rsid w:val="00984662"/>
    <w:rsid w:val="00990388"/>
    <w:rsid w:val="00993376"/>
    <w:rsid w:val="00997D8F"/>
    <w:rsid w:val="009A1822"/>
    <w:rsid w:val="009A6548"/>
    <w:rsid w:val="009A67A1"/>
    <w:rsid w:val="009A773A"/>
    <w:rsid w:val="009B0ABD"/>
    <w:rsid w:val="009B1667"/>
    <w:rsid w:val="009B43A9"/>
    <w:rsid w:val="009B62AA"/>
    <w:rsid w:val="009B6E17"/>
    <w:rsid w:val="009C1AA9"/>
    <w:rsid w:val="009C434D"/>
    <w:rsid w:val="009C5273"/>
    <w:rsid w:val="009C76CE"/>
    <w:rsid w:val="009D3ADE"/>
    <w:rsid w:val="009D54CD"/>
    <w:rsid w:val="009D6E3B"/>
    <w:rsid w:val="009E0DBE"/>
    <w:rsid w:val="009E5F02"/>
    <w:rsid w:val="009F27F7"/>
    <w:rsid w:val="009F2C19"/>
    <w:rsid w:val="009F3B29"/>
    <w:rsid w:val="009F51E1"/>
    <w:rsid w:val="00A03568"/>
    <w:rsid w:val="00A10CA6"/>
    <w:rsid w:val="00A21999"/>
    <w:rsid w:val="00A21A09"/>
    <w:rsid w:val="00A2244B"/>
    <w:rsid w:val="00A23BBA"/>
    <w:rsid w:val="00A25BF2"/>
    <w:rsid w:val="00A27FB4"/>
    <w:rsid w:val="00A32211"/>
    <w:rsid w:val="00A36F5A"/>
    <w:rsid w:val="00A5050F"/>
    <w:rsid w:val="00A5123E"/>
    <w:rsid w:val="00A53208"/>
    <w:rsid w:val="00A54BA0"/>
    <w:rsid w:val="00A64335"/>
    <w:rsid w:val="00A653C7"/>
    <w:rsid w:val="00A737DA"/>
    <w:rsid w:val="00A7588D"/>
    <w:rsid w:val="00A77BBF"/>
    <w:rsid w:val="00A81B97"/>
    <w:rsid w:val="00A90562"/>
    <w:rsid w:val="00AA11F5"/>
    <w:rsid w:val="00AB591B"/>
    <w:rsid w:val="00AB79C1"/>
    <w:rsid w:val="00AC00A9"/>
    <w:rsid w:val="00AC2525"/>
    <w:rsid w:val="00AC6A81"/>
    <w:rsid w:val="00AC6BBB"/>
    <w:rsid w:val="00AD1DCE"/>
    <w:rsid w:val="00AD7217"/>
    <w:rsid w:val="00AE20F1"/>
    <w:rsid w:val="00AE35E4"/>
    <w:rsid w:val="00AE3DF4"/>
    <w:rsid w:val="00AF1A1B"/>
    <w:rsid w:val="00AF4B66"/>
    <w:rsid w:val="00AF4F92"/>
    <w:rsid w:val="00AF7BC8"/>
    <w:rsid w:val="00B06829"/>
    <w:rsid w:val="00B071B0"/>
    <w:rsid w:val="00B07882"/>
    <w:rsid w:val="00B12342"/>
    <w:rsid w:val="00B13BAA"/>
    <w:rsid w:val="00B15A34"/>
    <w:rsid w:val="00B15FAD"/>
    <w:rsid w:val="00B21564"/>
    <w:rsid w:val="00B21EEF"/>
    <w:rsid w:val="00B22D56"/>
    <w:rsid w:val="00B26425"/>
    <w:rsid w:val="00B30D7F"/>
    <w:rsid w:val="00B32DE0"/>
    <w:rsid w:val="00B35A31"/>
    <w:rsid w:val="00B54D96"/>
    <w:rsid w:val="00B5615A"/>
    <w:rsid w:val="00B65C36"/>
    <w:rsid w:val="00B83180"/>
    <w:rsid w:val="00B85B89"/>
    <w:rsid w:val="00B87094"/>
    <w:rsid w:val="00B87F10"/>
    <w:rsid w:val="00B91F81"/>
    <w:rsid w:val="00B93450"/>
    <w:rsid w:val="00B96AB7"/>
    <w:rsid w:val="00BA250E"/>
    <w:rsid w:val="00BA7DBC"/>
    <w:rsid w:val="00BB45CE"/>
    <w:rsid w:val="00BB53FF"/>
    <w:rsid w:val="00BB5C3E"/>
    <w:rsid w:val="00BB632A"/>
    <w:rsid w:val="00BB638D"/>
    <w:rsid w:val="00BD10DD"/>
    <w:rsid w:val="00BE2599"/>
    <w:rsid w:val="00BF7E32"/>
    <w:rsid w:val="00C04A09"/>
    <w:rsid w:val="00C05E42"/>
    <w:rsid w:val="00C16087"/>
    <w:rsid w:val="00C163A5"/>
    <w:rsid w:val="00C22E94"/>
    <w:rsid w:val="00C36FCF"/>
    <w:rsid w:val="00C40505"/>
    <w:rsid w:val="00C510FF"/>
    <w:rsid w:val="00C5204A"/>
    <w:rsid w:val="00C54A2B"/>
    <w:rsid w:val="00C60E29"/>
    <w:rsid w:val="00C77E6E"/>
    <w:rsid w:val="00C824E2"/>
    <w:rsid w:val="00C85F45"/>
    <w:rsid w:val="00C95379"/>
    <w:rsid w:val="00CA62C8"/>
    <w:rsid w:val="00CB42EB"/>
    <w:rsid w:val="00CB6F9C"/>
    <w:rsid w:val="00CB789B"/>
    <w:rsid w:val="00CC1333"/>
    <w:rsid w:val="00CC609D"/>
    <w:rsid w:val="00CD0328"/>
    <w:rsid w:val="00CD3279"/>
    <w:rsid w:val="00CE125B"/>
    <w:rsid w:val="00CF0A8B"/>
    <w:rsid w:val="00CF1FBD"/>
    <w:rsid w:val="00CF427A"/>
    <w:rsid w:val="00CF742F"/>
    <w:rsid w:val="00D00154"/>
    <w:rsid w:val="00D0078D"/>
    <w:rsid w:val="00D07E00"/>
    <w:rsid w:val="00D13C56"/>
    <w:rsid w:val="00D15200"/>
    <w:rsid w:val="00D177B3"/>
    <w:rsid w:val="00D17EF5"/>
    <w:rsid w:val="00D25902"/>
    <w:rsid w:val="00D35429"/>
    <w:rsid w:val="00D364A1"/>
    <w:rsid w:val="00D37A9B"/>
    <w:rsid w:val="00D37E55"/>
    <w:rsid w:val="00D433FA"/>
    <w:rsid w:val="00D43512"/>
    <w:rsid w:val="00D456B4"/>
    <w:rsid w:val="00D53CC8"/>
    <w:rsid w:val="00D55218"/>
    <w:rsid w:val="00D57115"/>
    <w:rsid w:val="00D60592"/>
    <w:rsid w:val="00D630CD"/>
    <w:rsid w:val="00D63681"/>
    <w:rsid w:val="00D64653"/>
    <w:rsid w:val="00D64FF6"/>
    <w:rsid w:val="00D7263C"/>
    <w:rsid w:val="00D74C43"/>
    <w:rsid w:val="00D86BBD"/>
    <w:rsid w:val="00D86CE9"/>
    <w:rsid w:val="00DA2348"/>
    <w:rsid w:val="00DA3AFC"/>
    <w:rsid w:val="00DA56F4"/>
    <w:rsid w:val="00DB00DC"/>
    <w:rsid w:val="00DB40B8"/>
    <w:rsid w:val="00DC2EB3"/>
    <w:rsid w:val="00DC3C60"/>
    <w:rsid w:val="00DC710C"/>
    <w:rsid w:val="00DD0E06"/>
    <w:rsid w:val="00DD1E23"/>
    <w:rsid w:val="00DF6732"/>
    <w:rsid w:val="00E02640"/>
    <w:rsid w:val="00E034D1"/>
    <w:rsid w:val="00E036C9"/>
    <w:rsid w:val="00E04329"/>
    <w:rsid w:val="00E1207E"/>
    <w:rsid w:val="00E13BFE"/>
    <w:rsid w:val="00E14A9E"/>
    <w:rsid w:val="00E15315"/>
    <w:rsid w:val="00E17502"/>
    <w:rsid w:val="00E22D28"/>
    <w:rsid w:val="00E307CF"/>
    <w:rsid w:val="00E318A3"/>
    <w:rsid w:val="00E3264D"/>
    <w:rsid w:val="00E32C6E"/>
    <w:rsid w:val="00E4024B"/>
    <w:rsid w:val="00E42C4C"/>
    <w:rsid w:val="00E451EB"/>
    <w:rsid w:val="00E515A1"/>
    <w:rsid w:val="00E52EB5"/>
    <w:rsid w:val="00E53A3E"/>
    <w:rsid w:val="00E54201"/>
    <w:rsid w:val="00E620DD"/>
    <w:rsid w:val="00E63BA1"/>
    <w:rsid w:val="00E650BE"/>
    <w:rsid w:val="00E916F9"/>
    <w:rsid w:val="00E93F54"/>
    <w:rsid w:val="00E971E0"/>
    <w:rsid w:val="00EA122D"/>
    <w:rsid w:val="00EA25C9"/>
    <w:rsid w:val="00EB29B6"/>
    <w:rsid w:val="00EB4B85"/>
    <w:rsid w:val="00EC0B1D"/>
    <w:rsid w:val="00EC3EBC"/>
    <w:rsid w:val="00EC5307"/>
    <w:rsid w:val="00EC5B05"/>
    <w:rsid w:val="00ED0A61"/>
    <w:rsid w:val="00EE4221"/>
    <w:rsid w:val="00EE528C"/>
    <w:rsid w:val="00EE7765"/>
    <w:rsid w:val="00EF15E0"/>
    <w:rsid w:val="00EF3DD5"/>
    <w:rsid w:val="00EF7A46"/>
    <w:rsid w:val="00F03D39"/>
    <w:rsid w:val="00F04446"/>
    <w:rsid w:val="00F04732"/>
    <w:rsid w:val="00F1017C"/>
    <w:rsid w:val="00F1277B"/>
    <w:rsid w:val="00F1278C"/>
    <w:rsid w:val="00F12DCB"/>
    <w:rsid w:val="00F147CC"/>
    <w:rsid w:val="00F23CAB"/>
    <w:rsid w:val="00F25C88"/>
    <w:rsid w:val="00F33B04"/>
    <w:rsid w:val="00F56F07"/>
    <w:rsid w:val="00F575A9"/>
    <w:rsid w:val="00F62C0C"/>
    <w:rsid w:val="00F65F54"/>
    <w:rsid w:val="00F874C3"/>
    <w:rsid w:val="00FA370A"/>
    <w:rsid w:val="00FB002D"/>
    <w:rsid w:val="00FB0667"/>
    <w:rsid w:val="00FB4242"/>
    <w:rsid w:val="00FB6056"/>
    <w:rsid w:val="00FB72CF"/>
    <w:rsid w:val="00FC3BBC"/>
    <w:rsid w:val="00FC60B4"/>
    <w:rsid w:val="00FC680E"/>
    <w:rsid w:val="00FC7982"/>
    <w:rsid w:val="00FE0098"/>
    <w:rsid w:val="00FE3703"/>
    <w:rsid w:val="00FE413E"/>
    <w:rsid w:val="00FE4AF4"/>
    <w:rsid w:val="00FE5554"/>
    <w:rsid w:val="00FE652C"/>
    <w:rsid w:val="00FF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FC5"/>
  </w:style>
  <w:style w:type="paragraph" w:styleId="1">
    <w:name w:val="heading 1"/>
    <w:basedOn w:val="a1"/>
    <w:next w:val="a1"/>
    <w:link w:val="10"/>
    <w:uiPriority w:val="9"/>
    <w:qFormat/>
    <w:rsid w:val="007F1D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1"/>
    <w:link w:val="20"/>
    <w:uiPriority w:val="9"/>
    <w:qFormat/>
    <w:rsid w:val="00615504"/>
    <w:pPr>
      <w:widowControl w:val="0"/>
      <w:autoSpaceDE w:val="0"/>
      <w:autoSpaceDN w:val="0"/>
      <w:spacing w:after="0" w:line="240" w:lineRule="auto"/>
      <w:ind w:left="164" w:hanging="421"/>
      <w:jc w:val="both"/>
      <w:outlineLvl w:val="1"/>
    </w:pPr>
    <w:rPr>
      <w:rFonts w:ascii="Times New Roman" w:eastAsia="Times New Roman" w:hAnsi="Times New Roman" w:cs="Times New Roman"/>
      <w:b/>
      <w:bCs/>
      <w:sz w:val="24"/>
      <w:szCs w:val="24"/>
      <w:lang w:eastAsia="en-US"/>
    </w:rPr>
  </w:style>
  <w:style w:type="paragraph" w:styleId="3">
    <w:name w:val="heading 3"/>
    <w:basedOn w:val="a1"/>
    <w:link w:val="30"/>
    <w:uiPriority w:val="9"/>
    <w:qFormat/>
    <w:rsid w:val="00615504"/>
    <w:pPr>
      <w:widowControl w:val="0"/>
      <w:autoSpaceDE w:val="0"/>
      <w:autoSpaceDN w:val="0"/>
      <w:spacing w:before="70" w:after="0" w:line="240" w:lineRule="auto"/>
      <w:ind w:left="779"/>
      <w:jc w:val="both"/>
      <w:outlineLvl w:val="2"/>
    </w:pPr>
    <w:rPr>
      <w:rFonts w:ascii="Times New Roman" w:eastAsia="Times New Roman" w:hAnsi="Times New Roman" w:cs="Times New Roman"/>
      <w:b/>
      <w:bCs/>
      <w:i/>
      <w:iCs/>
      <w:sz w:val="24"/>
      <w:szCs w:val="24"/>
      <w:lang w:eastAsia="en-US"/>
    </w:rPr>
  </w:style>
  <w:style w:type="paragraph" w:styleId="4">
    <w:name w:val="heading 4"/>
    <w:basedOn w:val="a1"/>
    <w:next w:val="a1"/>
    <w:link w:val="40"/>
    <w:uiPriority w:val="9"/>
    <w:unhideWhenUsed/>
    <w:qFormat/>
    <w:rsid w:val="000753D8"/>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1"/>
    <w:next w:val="a1"/>
    <w:link w:val="50"/>
    <w:uiPriority w:val="9"/>
    <w:semiHidden/>
    <w:unhideWhenUsed/>
    <w:qFormat/>
    <w:rsid w:val="006819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link w:val="60"/>
    <w:uiPriority w:val="9"/>
    <w:qFormat/>
    <w:rsid w:val="00AA11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1E11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1"/>
    <w:qFormat/>
    <w:rsid w:val="001E11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1"/>
    <w:link w:val="a7"/>
    <w:qFormat/>
    <w:rsid w:val="001E11B0"/>
    <w:pPr>
      <w:widowControl w:val="0"/>
      <w:autoSpaceDE w:val="0"/>
      <w:autoSpaceDN w:val="0"/>
      <w:adjustRightInd w:val="0"/>
      <w:spacing w:after="0" w:line="240" w:lineRule="auto"/>
      <w:ind w:left="117" w:firstLine="226"/>
    </w:pPr>
    <w:rPr>
      <w:rFonts w:ascii="Times New Roman" w:hAnsi="Times New Roman" w:cs="Times New Roman"/>
      <w:sz w:val="20"/>
      <w:szCs w:val="20"/>
    </w:rPr>
  </w:style>
  <w:style w:type="character" w:customStyle="1" w:styleId="a7">
    <w:name w:val="Основной текст Знак"/>
    <w:basedOn w:val="a2"/>
    <w:link w:val="a6"/>
    <w:rsid w:val="001E11B0"/>
    <w:rPr>
      <w:rFonts w:ascii="Times New Roman" w:hAnsi="Times New Roman" w:cs="Times New Roman"/>
      <w:sz w:val="20"/>
      <w:szCs w:val="20"/>
    </w:rPr>
  </w:style>
  <w:style w:type="paragraph" w:customStyle="1" w:styleId="11">
    <w:name w:val="Заголовок 11"/>
    <w:basedOn w:val="a1"/>
    <w:uiPriority w:val="1"/>
    <w:qFormat/>
    <w:rsid w:val="001E11B0"/>
    <w:pPr>
      <w:widowControl w:val="0"/>
      <w:autoSpaceDE w:val="0"/>
      <w:autoSpaceDN w:val="0"/>
      <w:adjustRightInd w:val="0"/>
      <w:spacing w:after="0" w:line="240" w:lineRule="auto"/>
      <w:ind w:left="118"/>
      <w:outlineLvl w:val="0"/>
    </w:pPr>
    <w:rPr>
      <w:rFonts w:ascii="Arial" w:hAnsi="Arial" w:cs="Arial"/>
      <w:b/>
      <w:bCs/>
      <w:sz w:val="24"/>
      <w:szCs w:val="24"/>
    </w:rPr>
  </w:style>
  <w:style w:type="paragraph" w:customStyle="1" w:styleId="31">
    <w:name w:val="Заголовок 31"/>
    <w:basedOn w:val="a1"/>
    <w:uiPriority w:val="1"/>
    <w:qFormat/>
    <w:rsid w:val="008708E0"/>
    <w:pPr>
      <w:widowControl w:val="0"/>
      <w:autoSpaceDE w:val="0"/>
      <w:autoSpaceDN w:val="0"/>
      <w:adjustRightInd w:val="0"/>
      <w:spacing w:after="0" w:line="240" w:lineRule="auto"/>
      <w:ind w:left="118"/>
      <w:outlineLvl w:val="2"/>
    </w:pPr>
    <w:rPr>
      <w:rFonts w:ascii="Arial" w:hAnsi="Arial" w:cs="Arial"/>
    </w:rPr>
  </w:style>
  <w:style w:type="paragraph" w:customStyle="1" w:styleId="41">
    <w:name w:val="Заголовок 41"/>
    <w:basedOn w:val="a1"/>
    <w:uiPriority w:val="1"/>
    <w:qFormat/>
    <w:rsid w:val="003D60DB"/>
    <w:pPr>
      <w:widowControl w:val="0"/>
      <w:autoSpaceDE w:val="0"/>
      <w:autoSpaceDN w:val="0"/>
      <w:adjustRightInd w:val="0"/>
      <w:spacing w:after="0" w:line="240" w:lineRule="auto"/>
      <w:ind w:left="343"/>
      <w:outlineLvl w:val="3"/>
    </w:pPr>
    <w:rPr>
      <w:rFonts w:ascii="Times New Roman" w:hAnsi="Times New Roman" w:cs="Times New Roman"/>
      <w:b/>
      <w:bCs/>
      <w:sz w:val="20"/>
      <w:szCs w:val="20"/>
    </w:rPr>
  </w:style>
  <w:style w:type="paragraph" w:styleId="a8">
    <w:name w:val="header"/>
    <w:basedOn w:val="a1"/>
    <w:link w:val="a9"/>
    <w:unhideWhenUsed/>
    <w:rsid w:val="0001658D"/>
    <w:pPr>
      <w:tabs>
        <w:tab w:val="center" w:pos="4677"/>
        <w:tab w:val="right" w:pos="9355"/>
      </w:tabs>
      <w:spacing w:after="0" w:line="240" w:lineRule="auto"/>
    </w:pPr>
  </w:style>
  <w:style w:type="character" w:customStyle="1" w:styleId="a9">
    <w:name w:val="Верхний колонтитул Знак"/>
    <w:basedOn w:val="a2"/>
    <w:link w:val="a8"/>
    <w:rsid w:val="0001658D"/>
  </w:style>
  <w:style w:type="paragraph" w:styleId="aa">
    <w:name w:val="footer"/>
    <w:basedOn w:val="a1"/>
    <w:link w:val="ab"/>
    <w:uiPriority w:val="99"/>
    <w:unhideWhenUsed/>
    <w:rsid w:val="0001658D"/>
    <w:pPr>
      <w:tabs>
        <w:tab w:val="center" w:pos="4677"/>
        <w:tab w:val="right" w:pos="9355"/>
      </w:tabs>
      <w:spacing w:after="0" w:line="240" w:lineRule="auto"/>
    </w:pPr>
  </w:style>
  <w:style w:type="character" w:customStyle="1" w:styleId="ab">
    <w:name w:val="Нижний колонтитул Знак"/>
    <w:basedOn w:val="a2"/>
    <w:link w:val="aa"/>
    <w:uiPriority w:val="99"/>
    <w:rsid w:val="0001658D"/>
  </w:style>
  <w:style w:type="paragraph" w:styleId="ac">
    <w:name w:val="Document Map"/>
    <w:basedOn w:val="a1"/>
    <w:link w:val="ad"/>
    <w:uiPriority w:val="99"/>
    <w:semiHidden/>
    <w:unhideWhenUsed/>
    <w:rsid w:val="0001658D"/>
    <w:pPr>
      <w:spacing w:after="0" w:line="240" w:lineRule="auto"/>
    </w:pPr>
    <w:rPr>
      <w:rFonts w:ascii="Tahoma" w:hAnsi="Tahoma" w:cs="Tahoma"/>
      <w:sz w:val="16"/>
      <w:szCs w:val="16"/>
    </w:rPr>
  </w:style>
  <w:style w:type="character" w:customStyle="1" w:styleId="ad">
    <w:name w:val="Схема документа Знак"/>
    <w:basedOn w:val="a2"/>
    <w:link w:val="ac"/>
    <w:uiPriority w:val="99"/>
    <w:semiHidden/>
    <w:rsid w:val="0001658D"/>
    <w:rPr>
      <w:rFonts w:ascii="Tahoma" w:hAnsi="Tahoma" w:cs="Tahoma"/>
      <w:sz w:val="16"/>
      <w:szCs w:val="16"/>
    </w:rPr>
  </w:style>
  <w:style w:type="paragraph" w:styleId="ae">
    <w:name w:val="List Paragraph"/>
    <w:basedOn w:val="a1"/>
    <w:uiPriority w:val="34"/>
    <w:qFormat/>
    <w:rsid w:val="00242771"/>
    <w:pPr>
      <w:ind w:left="720"/>
      <w:contextualSpacing/>
    </w:pPr>
  </w:style>
  <w:style w:type="paragraph" w:customStyle="1" w:styleId="21">
    <w:name w:val="Заголовок 21"/>
    <w:basedOn w:val="a1"/>
    <w:uiPriority w:val="1"/>
    <w:qFormat/>
    <w:rsid w:val="00F33B04"/>
    <w:pPr>
      <w:widowControl w:val="0"/>
      <w:autoSpaceDE w:val="0"/>
      <w:autoSpaceDN w:val="0"/>
      <w:adjustRightInd w:val="0"/>
      <w:spacing w:after="0" w:line="240" w:lineRule="auto"/>
      <w:ind w:left="117"/>
      <w:outlineLvl w:val="1"/>
    </w:pPr>
    <w:rPr>
      <w:rFonts w:ascii="Arial" w:hAnsi="Arial" w:cs="Arial"/>
      <w:b/>
      <w:bCs/>
    </w:rPr>
  </w:style>
  <w:style w:type="paragraph" w:customStyle="1" w:styleId="51">
    <w:name w:val="Заголовок 51"/>
    <w:basedOn w:val="a1"/>
    <w:uiPriority w:val="1"/>
    <w:qFormat/>
    <w:rsid w:val="004075D1"/>
    <w:pPr>
      <w:widowControl w:val="0"/>
      <w:autoSpaceDE w:val="0"/>
      <w:autoSpaceDN w:val="0"/>
      <w:adjustRightInd w:val="0"/>
      <w:spacing w:after="0" w:line="240" w:lineRule="auto"/>
      <w:ind w:left="343"/>
      <w:outlineLvl w:val="4"/>
    </w:pPr>
    <w:rPr>
      <w:rFonts w:ascii="Times New Roman" w:hAnsi="Times New Roman" w:cs="Times New Roman"/>
      <w:b/>
      <w:bCs/>
      <w:i/>
      <w:iCs/>
      <w:sz w:val="20"/>
      <w:szCs w:val="20"/>
    </w:rPr>
  </w:style>
  <w:style w:type="paragraph" w:customStyle="1" w:styleId="TableParagraph">
    <w:name w:val="Table Paragraph"/>
    <w:basedOn w:val="a1"/>
    <w:uiPriority w:val="1"/>
    <w:qFormat/>
    <w:rsid w:val="00002DA3"/>
    <w:pPr>
      <w:widowControl w:val="0"/>
      <w:autoSpaceDE w:val="0"/>
      <w:autoSpaceDN w:val="0"/>
      <w:adjustRightInd w:val="0"/>
      <w:spacing w:after="0" w:line="240" w:lineRule="auto"/>
    </w:pPr>
    <w:rPr>
      <w:rFonts w:ascii="Times New Roman" w:hAnsi="Times New Roman" w:cs="Times New Roman"/>
      <w:sz w:val="24"/>
      <w:szCs w:val="24"/>
    </w:rPr>
  </w:style>
  <w:style w:type="character" w:styleId="af">
    <w:name w:val="Strong"/>
    <w:uiPriority w:val="22"/>
    <w:qFormat/>
    <w:rsid w:val="00A32211"/>
    <w:rPr>
      <w:b/>
      <w:bCs/>
    </w:rPr>
  </w:style>
  <w:style w:type="character" w:styleId="af0">
    <w:name w:val="Emphasis"/>
    <w:uiPriority w:val="20"/>
    <w:qFormat/>
    <w:rsid w:val="00A32211"/>
    <w:rPr>
      <w:i/>
      <w:iCs/>
    </w:rPr>
  </w:style>
  <w:style w:type="paragraph" w:customStyle="1" w:styleId="ParagraphStyle">
    <w:name w:val="Paragraph Style"/>
    <w:qFormat/>
    <w:rsid w:val="00993376"/>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20">
    <w:name w:val="Заголовок 2 Знак"/>
    <w:basedOn w:val="a2"/>
    <w:link w:val="2"/>
    <w:uiPriority w:val="9"/>
    <w:rsid w:val="00615504"/>
    <w:rPr>
      <w:rFonts w:ascii="Times New Roman" w:eastAsia="Times New Roman" w:hAnsi="Times New Roman" w:cs="Times New Roman"/>
      <w:b/>
      <w:bCs/>
      <w:sz w:val="24"/>
      <w:szCs w:val="24"/>
      <w:lang w:eastAsia="en-US"/>
    </w:rPr>
  </w:style>
  <w:style w:type="character" w:customStyle="1" w:styleId="30">
    <w:name w:val="Заголовок 3 Знак"/>
    <w:basedOn w:val="a2"/>
    <w:link w:val="3"/>
    <w:uiPriority w:val="9"/>
    <w:rsid w:val="00615504"/>
    <w:rPr>
      <w:rFonts w:ascii="Times New Roman" w:eastAsia="Times New Roman" w:hAnsi="Times New Roman" w:cs="Times New Roman"/>
      <w:b/>
      <w:bCs/>
      <w:i/>
      <w:iCs/>
      <w:sz w:val="24"/>
      <w:szCs w:val="24"/>
      <w:lang w:eastAsia="en-US"/>
    </w:rPr>
  </w:style>
  <w:style w:type="table" w:customStyle="1" w:styleId="12">
    <w:name w:val="Сетка таблицы1"/>
    <w:basedOn w:val="a3"/>
    <w:next w:val="a5"/>
    <w:uiPriority w:val="59"/>
    <w:rsid w:val="00010A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А_основной"/>
    <w:basedOn w:val="a1"/>
    <w:link w:val="af2"/>
    <w:qFormat/>
    <w:rsid w:val="00853D5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2">
    <w:name w:val="А_основной Знак"/>
    <w:link w:val="af1"/>
    <w:rsid w:val="00853D5F"/>
    <w:rPr>
      <w:rFonts w:ascii="Times New Roman" w:eastAsia="Times New Roman" w:hAnsi="Times New Roman" w:cs="Arial"/>
      <w:sz w:val="28"/>
      <w:szCs w:val="20"/>
    </w:rPr>
  </w:style>
  <w:style w:type="table" w:customStyle="1" w:styleId="210">
    <w:name w:val="Сетка таблицы21"/>
    <w:basedOn w:val="a3"/>
    <w:next w:val="a5"/>
    <w:uiPriority w:val="59"/>
    <w:rsid w:val="00145EB0"/>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1"/>
    <w:rsid w:val="007347E7"/>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347E7"/>
    <w:rPr>
      <w:rFonts w:ascii="Times New Roman" w:hAnsi="Times New Roman" w:cs="Times New Roman" w:hint="default"/>
      <w:strike w:val="0"/>
      <w:dstrike w:val="0"/>
      <w:sz w:val="24"/>
      <w:szCs w:val="24"/>
      <w:u w:val="none"/>
      <w:effect w:val="none"/>
    </w:rPr>
  </w:style>
  <w:style w:type="table" w:customStyle="1" w:styleId="32">
    <w:name w:val="Сетка таблицы3"/>
    <w:basedOn w:val="a3"/>
    <w:next w:val="a5"/>
    <w:uiPriority w:val="59"/>
    <w:rsid w:val="00CD032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817AAE"/>
    <w:rPr>
      <w:color w:val="0000FF"/>
      <w:u w:val="single"/>
    </w:rPr>
  </w:style>
  <w:style w:type="paragraph" w:styleId="af4">
    <w:name w:val="No Spacing"/>
    <w:link w:val="af5"/>
    <w:uiPriority w:val="99"/>
    <w:qFormat/>
    <w:rsid w:val="00817A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f5">
    <w:name w:val="Без интервала Знак"/>
    <w:basedOn w:val="a2"/>
    <w:link w:val="af4"/>
    <w:uiPriority w:val="99"/>
    <w:rsid w:val="00817AAE"/>
    <w:rPr>
      <w:rFonts w:ascii="Times New Roman" w:eastAsia="Times New Roman" w:hAnsi="Times New Roman" w:cs="Times New Roman"/>
      <w:sz w:val="24"/>
      <w:szCs w:val="24"/>
      <w:lang w:val="en-US"/>
    </w:rPr>
  </w:style>
  <w:style w:type="paragraph" w:customStyle="1" w:styleId="a">
    <w:name w:val="Перечень"/>
    <w:basedOn w:val="a1"/>
    <w:next w:val="a1"/>
    <w:link w:val="af6"/>
    <w:qFormat/>
    <w:rsid w:val="00817AAE"/>
    <w:pPr>
      <w:numPr>
        <w:numId w:val="5"/>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6">
    <w:name w:val="Перечень Знак"/>
    <w:link w:val="a"/>
    <w:rsid w:val="00817AAE"/>
    <w:rPr>
      <w:rFonts w:ascii="Times New Roman" w:eastAsia="Calibri" w:hAnsi="Times New Roman" w:cs="Times New Roman"/>
      <w:sz w:val="28"/>
      <w:u w:color="000000"/>
      <w:bdr w:val="nil"/>
    </w:rPr>
  </w:style>
  <w:style w:type="paragraph" w:customStyle="1" w:styleId="a0">
    <w:name w:val="Подперечень"/>
    <w:basedOn w:val="a"/>
    <w:next w:val="a1"/>
    <w:link w:val="af7"/>
    <w:qFormat/>
    <w:rsid w:val="00817AAE"/>
    <w:pPr>
      <w:numPr>
        <w:numId w:val="6"/>
      </w:numPr>
      <w:ind w:left="284" w:firstLine="425"/>
    </w:pPr>
    <w:rPr>
      <w:lang w:eastAsia="en-US"/>
    </w:rPr>
  </w:style>
  <w:style w:type="character" w:customStyle="1" w:styleId="af7">
    <w:name w:val="Подперечень Знак"/>
    <w:link w:val="a0"/>
    <w:rsid w:val="00817AAE"/>
    <w:rPr>
      <w:rFonts w:ascii="Times New Roman" w:eastAsia="Calibri" w:hAnsi="Times New Roman" w:cs="Times New Roman"/>
      <w:sz w:val="28"/>
      <w:u w:color="000000"/>
      <w:bdr w:val="nil"/>
      <w:lang w:eastAsia="en-US"/>
    </w:rPr>
  </w:style>
  <w:style w:type="character" w:customStyle="1" w:styleId="10">
    <w:name w:val="Заголовок 1 Знак"/>
    <w:basedOn w:val="a2"/>
    <w:link w:val="1"/>
    <w:uiPriority w:val="9"/>
    <w:rsid w:val="007F1D38"/>
    <w:rPr>
      <w:rFonts w:ascii="Arial" w:eastAsia="Times New Roman" w:hAnsi="Arial" w:cs="Arial"/>
      <w:b/>
      <w:bCs/>
      <w:kern w:val="32"/>
      <w:sz w:val="32"/>
      <w:szCs w:val="32"/>
    </w:rPr>
  </w:style>
  <w:style w:type="paragraph" w:styleId="af8">
    <w:name w:val="footnote text"/>
    <w:aliases w:val="F1, Знак"/>
    <w:basedOn w:val="a1"/>
    <w:link w:val="af9"/>
    <w:semiHidden/>
    <w:qFormat/>
    <w:rsid w:val="007F1D38"/>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aliases w:val="F1 Знак, Знак Знак"/>
    <w:basedOn w:val="a2"/>
    <w:link w:val="af8"/>
    <w:semiHidden/>
    <w:rsid w:val="007F1D38"/>
    <w:rPr>
      <w:rFonts w:ascii="Times New Roman" w:eastAsia="Times New Roman" w:hAnsi="Times New Roman" w:cs="Times New Roman"/>
      <w:sz w:val="20"/>
      <w:szCs w:val="20"/>
    </w:rPr>
  </w:style>
  <w:style w:type="character" w:styleId="afa">
    <w:name w:val="footnote reference"/>
    <w:rsid w:val="007F1D38"/>
    <w:rPr>
      <w:vertAlign w:val="superscript"/>
    </w:rPr>
  </w:style>
  <w:style w:type="character" w:customStyle="1" w:styleId="dash041e0431044b0447043d044b0439char1">
    <w:name w:val="dash041e_0431_044b_0447_043d_044b_0439__char1"/>
    <w:rsid w:val="007F1D38"/>
    <w:rPr>
      <w:rFonts w:ascii="Times New Roman" w:hAnsi="Times New Roman" w:cs="Times New Roman" w:hint="default"/>
      <w:strike w:val="0"/>
      <w:dstrike w:val="0"/>
      <w:sz w:val="24"/>
      <w:szCs w:val="24"/>
      <w:u w:val="none"/>
      <w:effect w:val="none"/>
    </w:rPr>
  </w:style>
  <w:style w:type="paragraph" w:styleId="afb">
    <w:name w:val="Balloon Text"/>
    <w:basedOn w:val="a1"/>
    <w:link w:val="afc"/>
    <w:uiPriority w:val="99"/>
    <w:semiHidden/>
    <w:unhideWhenUsed/>
    <w:rsid w:val="007F1D38"/>
    <w:pPr>
      <w:spacing w:after="0" w:line="240" w:lineRule="auto"/>
    </w:pPr>
    <w:rPr>
      <w:rFonts w:ascii="Tahoma" w:eastAsia="Times New Roman" w:hAnsi="Tahoma" w:cs="Tahoma"/>
      <w:sz w:val="16"/>
      <w:szCs w:val="16"/>
    </w:rPr>
  </w:style>
  <w:style w:type="character" w:customStyle="1" w:styleId="afc">
    <w:name w:val="Текст выноски Знак"/>
    <w:basedOn w:val="a2"/>
    <w:link w:val="afb"/>
    <w:uiPriority w:val="99"/>
    <w:semiHidden/>
    <w:rsid w:val="007F1D38"/>
    <w:rPr>
      <w:rFonts w:ascii="Tahoma" w:eastAsia="Times New Roman" w:hAnsi="Tahoma" w:cs="Tahoma"/>
      <w:sz w:val="16"/>
      <w:szCs w:val="16"/>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uiPriority w:val="99"/>
    <w:qFormat/>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Знак"/>
    <w:basedOn w:val="a1"/>
    <w:rsid w:val="007F1D38"/>
    <w:pPr>
      <w:spacing w:after="0" w:line="240" w:lineRule="auto"/>
    </w:pPr>
    <w:rPr>
      <w:rFonts w:ascii="Verdana" w:eastAsia="Times New Roman" w:hAnsi="Verdana" w:cs="Verdana"/>
      <w:sz w:val="20"/>
      <w:szCs w:val="20"/>
      <w:lang w:val="en-US" w:eastAsia="en-US"/>
    </w:rPr>
  </w:style>
  <w:style w:type="character" w:customStyle="1" w:styleId="Zag11">
    <w:name w:val="Zag_11"/>
    <w:rsid w:val="007F1D38"/>
  </w:style>
  <w:style w:type="paragraph" w:customStyle="1" w:styleId="Osnova">
    <w:name w:val="Osnova"/>
    <w:basedOn w:val="a1"/>
    <w:qFormat/>
    <w:rsid w:val="007F1D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1"/>
    <w:qFormat/>
    <w:rsid w:val="007F1D3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1"/>
    <w:uiPriority w:val="99"/>
    <w:qFormat/>
    <w:rsid w:val="007F1D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1">
    <w:name w:val="Zag_1"/>
    <w:basedOn w:val="a1"/>
    <w:qFormat/>
    <w:rsid w:val="007F1D38"/>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13">
    <w:name w:val="Без интервала1"/>
    <w:aliases w:val="основа"/>
    <w:link w:val="NoSpacingChar2"/>
    <w:uiPriority w:val="99"/>
    <w:qFormat/>
    <w:rsid w:val="007F1D38"/>
    <w:pPr>
      <w:spacing w:after="0" w:line="240" w:lineRule="auto"/>
    </w:pPr>
    <w:rPr>
      <w:rFonts w:ascii="Calibri" w:eastAsia="Times New Roman" w:hAnsi="Calibri" w:cs="Times New Roman"/>
    </w:rPr>
  </w:style>
  <w:style w:type="character" w:styleId="aff">
    <w:name w:val="page number"/>
    <w:basedOn w:val="a2"/>
    <w:rsid w:val="007F1D38"/>
  </w:style>
  <w:style w:type="paragraph" w:styleId="aff0">
    <w:name w:val="Intense Quote"/>
    <w:basedOn w:val="a1"/>
    <w:next w:val="a1"/>
    <w:link w:val="aff1"/>
    <w:uiPriority w:val="30"/>
    <w:qFormat/>
    <w:rsid w:val="007F1D38"/>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2"/>
    <w:link w:val="aff0"/>
    <w:uiPriority w:val="30"/>
    <w:rsid w:val="007F1D38"/>
    <w:rPr>
      <w:b/>
      <w:bCs/>
      <w:i/>
      <w:iCs/>
      <w:color w:val="4F81BD" w:themeColor="accent1"/>
    </w:rPr>
  </w:style>
  <w:style w:type="paragraph" w:customStyle="1" w:styleId="14">
    <w:name w:val="Абзац списка1"/>
    <w:basedOn w:val="a1"/>
    <w:qFormat/>
    <w:rsid w:val="007F1D38"/>
    <w:pPr>
      <w:suppressAutoHyphens/>
      <w:ind w:left="720"/>
    </w:pPr>
    <w:rPr>
      <w:rFonts w:ascii="Calibri" w:eastAsia="Times New Roman" w:hAnsi="Calibri" w:cs="Calibri"/>
      <w:lang w:eastAsia="ar-SA"/>
    </w:rPr>
  </w:style>
  <w:style w:type="paragraph" w:customStyle="1" w:styleId="FORMATTEXT">
    <w:name w:val=".FORMATTEXT"/>
    <w:qFormat/>
    <w:rsid w:val="007F1D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2">
    <w:name w:val="Название Знак"/>
    <w:aliases w:val="Знак5 Знак"/>
    <w:link w:val="aff3"/>
    <w:uiPriority w:val="10"/>
    <w:locked/>
    <w:rsid w:val="007F1D38"/>
    <w:rPr>
      <w:b/>
      <w:bCs/>
      <w:sz w:val="28"/>
      <w:szCs w:val="24"/>
    </w:rPr>
  </w:style>
  <w:style w:type="paragraph" w:styleId="aff3">
    <w:name w:val="Title"/>
    <w:aliases w:val="Знак5"/>
    <w:basedOn w:val="a1"/>
    <w:link w:val="aff2"/>
    <w:uiPriority w:val="10"/>
    <w:qFormat/>
    <w:rsid w:val="007F1D38"/>
    <w:pPr>
      <w:spacing w:after="0" w:line="240" w:lineRule="auto"/>
      <w:jc w:val="center"/>
    </w:pPr>
    <w:rPr>
      <w:b/>
      <w:bCs/>
      <w:sz w:val="28"/>
      <w:szCs w:val="24"/>
    </w:rPr>
  </w:style>
  <w:style w:type="character" w:customStyle="1" w:styleId="15">
    <w:name w:val="Название Знак1"/>
    <w:aliases w:val="Знак5 Знак1"/>
    <w:basedOn w:val="a2"/>
    <w:uiPriority w:val="10"/>
    <w:rsid w:val="007F1D38"/>
    <w:rPr>
      <w:rFonts w:asciiTheme="majorHAnsi" w:eastAsiaTheme="majorEastAsia" w:hAnsiTheme="majorHAnsi" w:cstheme="majorBidi"/>
      <w:color w:val="17365D" w:themeColor="text2" w:themeShade="BF"/>
      <w:spacing w:val="5"/>
      <w:kern w:val="28"/>
      <w:sz w:val="52"/>
      <w:szCs w:val="52"/>
    </w:rPr>
  </w:style>
  <w:style w:type="character" w:styleId="aff4">
    <w:name w:val="FollowedHyperlink"/>
    <w:basedOn w:val="a2"/>
    <w:uiPriority w:val="99"/>
    <w:semiHidden/>
    <w:unhideWhenUsed/>
    <w:rsid w:val="007F1D38"/>
    <w:rPr>
      <w:color w:val="800080" w:themeColor="followedHyperlink"/>
      <w:u w:val="single"/>
    </w:rPr>
  </w:style>
  <w:style w:type="paragraph" w:styleId="22">
    <w:name w:val="Body Text Indent 2"/>
    <w:basedOn w:val="a1"/>
    <w:link w:val="23"/>
    <w:unhideWhenUsed/>
    <w:rsid w:val="007F1D3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2"/>
    <w:link w:val="22"/>
    <w:rsid w:val="007F1D38"/>
    <w:rPr>
      <w:rFonts w:ascii="Times New Roman" w:eastAsia="Times New Roman" w:hAnsi="Times New Roman" w:cs="Times New Roman"/>
      <w:sz w:val="24"/>
      <w:szCs w:val="24"/>
    </w:rPr>
  </w:style>
  <w:style w:type="character" w:customStyle="1" w:styleId="c24">
    <w:name w:val="c24"/>
    <w:basedOn w:val="a2"/>
    <w:rsid w:val="007F1D38"/>
  </w:style>
  <w:style w:type="paragraph" w:customStyle="1" w:styleId="c7">
    <w:name w:val="c7"/>
    <w:basedOn w:val="a1"/>
    <w:qFormat/>
    <w:rsid w:val="007F1D38"/>
    <w:pPr>
      <w:widowControl w:val="0"/>
      <w:suppressAutoHyphens/>
      <w:spacing w:before="90" w:after="90" w:line="240" w:lineRule="auto"/>
    </w:pPr>
    <w:rPr>
      <w:rFonts w:ascii="Times New Roman" w:eastAsia="WenQuanYi Micro Hei" w:hAnsi="Times New Roman" w:cs="Lohit Hindi"/>
      <w:kern w:val="2"/>
      <w:sz w:val="24"/>
      <w:szCs w:val="24"/>
      <w:lang w:eastAsia="hi-IN" w:bidi="hi-IN"/>
    </w:rPr>
  </w:style>
  <w:style w:type="character" w:customStyle="1" w:styleId="c1">
    <w:name w:val="c1"/>
    <w:basedOn w:val="a2"/>
    <w:rsid w:val="007F1D38"/>
  </w:style>
  <w:style w:type="paragraph" w:customStyle="1" w:styleId="Default">
    <w:name w:val="Default"/>
    <w:uiPriority w:val="99"/>
    <w:qFormat/>
    <w:rsid w:val="007F1D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2"/>
    <w:rsid w:val="007F1D38"/>
  </w:style>
  <w:style w:type="paragraph" w:customStyle="1" w:styleId="Style1">
    <w:name w:val="Style1"/>
    <w:basedOn w:val="a1"/>
    <w:qFormat/>
    <w:rsid w:val="007F1D38"/>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108">
    <w:name w:val="Font Style108"/>
    <w:basedOn w:val="a2"/>
    <w:rsid w:val="007F1D38"/>
    <w:rPr>
      <w:rFonts w:ascii="Times New Roman" w:hAnsi="Times New Roman" w:cs="Times New Roman" w:hint="default"/>
      <w:b/>
      <w:bCs/>
      <w:spacing w:val="-10"/>
      <w:sz w:val="22"/>
      <w:szCs w:val="22"/>
    </w:rPr>
  </w:style>
  <w:style w:type="character" w:customStyle="1" w:styleId="FontStyle19">
    <w:name w:val="Font Style19"/>
    <w:basedOn w:val="a2"/>
    <w:rsid w:val="007F1D38"/>
    <w:rPr>
      <w:rFonts w:ascii="Times New Roman" w:hAnsi="Times New Roman" w:cs="Times New Roman" w:hint="default"/>
      <w:sz w:val="22"/>
      <w:szCs w:val="22"/>
    </w:rPr>
  </w:style>
  <w:style w:type="paragraph" w:customStyle="1" w:styleId="NormalAriel">
    <w:name w:val="Normal Ariel"/>
    <w:basedOn w:val="a1"/>
    <w:qFormat/>
    <w:rsid w:val="007F1D38"/>
    <w:pPr>
      <w:spacing w:after="0" w:line="240" w:lineRule="auto"/>
      <w:jc w:val="both"/>
    </w:pPr>
    <w:rPr>
      <w:rFonts w:ascii="Arial" w:eastAsia="Times New Roman" w:hAnsi="Arial" w:cs="Arial"/>
      <w:szCs w:val="24"/>
      <w:lang w:val="en-GB" w:eastAsia="fr-FR"/>
    </w:rPr>
  </w:style>
  <w:style w:type="paragraph" w:styleId="33">
    <w:name w:val="Body Text Indent 3"/>
    <w:basedOn w:val="a1"/>
    <w:link w:val="34"/>
    <w:uiPriority w:val="99"/>
    <w:semiHidden/>
    <w:unhideWhenUsed/>
    <w:rsid w:val="007F1D38"/>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uiPriority w:val="99"/>
    <w:semiHidden/>
    <w:rsid w:val="007F1D38"/>
    <w:rPr>
      <w:rFonts w:ascii="Calibri" w:eastAsia="Times New Roman" w:hAnsi="Calibri" w:cs="Times New Roman"/>
      <w:sz w:val="16"/>
      <w:szCs w:val="16"/>
    </w:rPr>
  </w:style>
  <w:style w:type="paragraph" w:styleId="aff5">
    <w:name w:val="Body Text Indent"/>
    <w:basedOn w:val="a1"/>
    <w:link w:val="aff6"/>
    <w:uiPriority w:val="99"/>
    <w:semiHidden/>
    <w:unhideWhenUsed/>
    <w:rsid w:val="007F1D38"/>
    <w:pPr>
      <w:spacing w:after="120"/>
      <w:ind w:left="283"/>
    </w:pPr>
    <w:rPr>
      <w:rFonts w:ascii="Calibri" w:eastAsia="Times New Roman" w:hAnsi="Calibri" w:cs="Times New Roman"/>
    </w:rPr>
  </w:style>
  <w:style w:type="character" w:customStyle="1" w:styleId="aff6">
    <w:name w:val="Основной текст с отступом Знак"/>
    <w:basedOn w:val="a2"/>
    <w:link w:val="aff5"/>
    <w:uiPriority w:val="99"/>
    <w:semiHidden/>
    <w:rsid w:val="007F1D38"/>
    <w:rPr>
      <w:rFonts w:ascii="Calibri" w:eastAsia="Times New Roman" w:hAnsi="Calibri" w:cs="Times New Roman"/>
    </w:rPr>
  </w:style>
  <w:style w:type="character" w:customStyle="1" w:styleId="FontStyle12">
    <w:name w:val="Font Style12"/>
    <w:rsid w:val="007F1D38"/>
    <w:rPr>
      <w:rFonts w:ascii="Times New Roman" w:hAnsi="Times New Roman" w:cs="Times New Roman" w:hint="default"/>
      <w:b/>
      <w:bCs/>
      <w:sz w:val="22"/>
      <w:szCs w:val="22"/>
    </w:rPr>
  </w:style>
  <w:style w:type="paragraph" w:customStyle="1" w:styleId="35">
    <w:name w:val="Заголовок 3+"/>
    <w:basedOn w:val="a1"/>
    <w:qFormat/>
    <w:rsid w:val="007F1D3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aff7">
    <w:name w:val="Текст Знак"/>
    <w:aliases w:val="Знак Знак Знак Знак Знак,Знак Знак Знак Знак1, Знак Знак Знак Знак Знак, Знак Знак Знак Знак1"/>
    <w:basedOn w:val="a2"/>
    <w:link w:val="aff8"/>
    <w:semiHidden/>
    <w:locked/>
    <w:rsid w:val="007F1D38"/>
    <w:rPr>
      <w:rFonts w:ascii="Consolas" w:hAnsi="Consolas" w:cs="Consolas"/>
      <w:sz w:val="21"/>
      <w:szCs w:val="21"/>
      <w:lang w:eastAsia="en-US"/>
    </w:rPr>
  </w:style>
  <w:style w:type="paragraph" w:styleId="aff8">
    <w:name w:val="Plain Text"/>
    <w:aliases w:val="Знак Знак Знак Знак,Знак Знак Знак, Знак Знак Знак Знак, Знак Знак Знак"/>
    <w:basedOn w:val="a1"/>
    <w:link w:val="aff7"/>
    <w:unhideWhenUsed/>
    <w:qFormat/>
    <w:rsid w:val="007F1D38"/>
    <w:pPr>
      <w:spacing w:after="0" w:line="240" w:lineRule="auto"/>
      <w:ind w:left="709"/>
      <w:jc w:val="both"/>
    </w:pPr>
    <w:rPr>
      <w:rFonts w:ascii="Consolas" w:hAnsi="Consolas" w:cs="Consolas"/>
      <w:sz w:val="21"/>
      <w:szCs w:val="21"/>
      <w:lang w:eastAsia="en-US"/>
    </w:rPr>
  </w:style>
  <w:style w:type="character" w:customStyle="1" w:styleId="16">
    <w:name w:val="Текст Знак1"/>
    <w:aliases w:val="Знак Знак Знак Знак Знак1,Знак Знак Знак Знак2"/>
    <w:basedOn w:val="a2"/>
    <w:uiPriority w:val="99"/>
    <w:semiHidden/>
    <w:rsid w:val="007F1D38"/>
    <w:rPr>
      <w:rFonts w:ascii="Consolas" w:hAnsi="Consolas" w:cs="Consolas"/>
      <w:sz w:val="21"/>
      <w:szCs w:val="21"/>
    </w:rPr>
  </w:style>
  <w:style w:type="paragraph" w:customStyle="1" w:styleId="140">
    <w:name w:val="Об_14_отс"/>
    <w:basedOn w:val="a1"/>
    <w:qFormat/>
    <w:rsid w:val="007F1D38"/>
    <w:pPr>
      <w:spacing w:after="0" w:line="240" w:lineRule="auto"/>
      <w:ind w:firstLine="720"/>
    </w:pPr>
    <w:rPr>
      <w:rFonts w:ascii="Times New Roman" w:eastAsia="Times New Roman" w:hAnsi="Times New Roman" w:cs="Times New Roman"/>
      <w:sz w:val="28"/>
      <w:szCs w:val="20"/>
    </w:rPr>
  </w:style>
  <w:style w:type="paragraph" w:styleId="24">
    <w:name w:val="Body Text 2"/>
    <w:basedOn w:val="a1"/>
    <w:link w:val="25"/>
    <w:rsid w:val="007F1D3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7F1D38"/>
    <w:rPr>
      <w:rFonts w:ascii="Times New Roman" w:eastAsia="Times New Roman" w:hAnsi="Times New Roman" w:cs="Times New Roman"/>
      <w:sz w:val="24"/>
      <w:szCs w:val="24"/>
    </w:rPr>
  </w:style>
  <w:style w:type="paragraph" w:customStyle="1" w:styleId="c22">
    <w:name w:val="c22"/>
    <w:basedOn w:val="a1"/>
    <w:qFormat/>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1"/>
    <w:qFormat/>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1"/>
    <w:uiPriority w:val="99"/>
    <w:qFormat/>
    <w:rsid w:val="007F1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2"/>
    <w:rsid w:val="007F1D38"/>
  </w:style>
  <w:style w:type="character" w:customStyle="1" w:styleId="17">
    <w:name w:val="Выделенная цитата Знак1"/>
    <w:basedOn w:val="a2"/>
    <w:uiPriority w:val="30"/>
    <w:rsid w:val="007F1D38"/>
    <w:rPr>
      <w:b/>
      <w:bCs/>
      <w:i/>
      <w:iCs/>
      <w:color w:val="4F81BD" w:themeColor="accent1"/>
      <w:sz w:val="22"/>
      <w:szCs w:val="22"/>
    </w:rPr>
  </w:style>
  <w:style w:type="paragraph" w:customStyle="1" w:styleId="aff9">
    <w:name w:val="А_заголовок"/>
    <w:basedOn w:val="af1"/>
    <w:link w:val="affa"/>
    <w:qFormat/>
    <w:rsid w:val="007F1D38"/>
    <w:pPr>
      <w:jc w:val="center"/>
    </w:pPr>
    <w:rPr>
      <w:i/>
    </w:rPr>
  </w:style>
  <w:style w:type="character" w:customStyle="1" w:styleId="affa">
    <w:name w:val="А_заголовок Знак"/>
    <w:link w:val="aff9"/>
    <w:rsid w:val="007F1D38"/>
    <w:rPr>
      <w:rFonts w:ascii="Times New Roman" w:eastAsia="Times New Roman" w:hAnsi="Times New Roman" w:cs="Arial"/>
      <w:i/>
      <w:sz w:val="28"/>
      <w:szCs w:val="20"/>
    </w:rPr>
  </w:style>
  <w:style w:type="character" w:customStyle="1" w:styleId="c16">
    <w:name w:val="c16"/>
    <w:basedOn w:val="a2"/>
    <w:rsid w:val="007F1D38"/>
  </w:style>
  <w:style w:type="paragraph" w:customStyle="1" w:styleId="c42">
    <w:name w:val="c42"/>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2"/>
    <w:rsid w:val="007F1D38"/>
  </w:style>
  <w:style w:type="character" w:customStyle="1" w:styleId="c3">
    <w:name w:val="c3"/>
    <w:basedOn w:val="a2"/>
    <w:rsid w:val="007F1D38"/>
  </w:style>
  <w:style w:type="character" w:customStyle="1" w:styleId="affb">
    <w:name w:val="Текст примечания Знак"/>
    <w:basedOn w:val="a2"/>
    <w:link w:val="affc"/>
    <w:uiPriority w:val="99"/>
    <w:semiHidden/>
    <w:rsid w:val="007F1D38"/>
    <w:rPr>
      <w:rFonts w:eastAsiaTheme="minorHAnsi"/>
      <w:lang w:eastAsia="en-US"/>
    </w:rPr>
  </w:style>
  <w:style w:type="paragraph" w:styleId="affc">
    <w:name w:val="annotation text"/>
    <w:basedOn w:val="a1"/>
    <w:link w:val="affb"/>
    <w:uiPriority w:val="99"/>
    <w:semiHidden/>
    <w:unhideWhenUsed/>
    <w:rsid w:val="007F1D38"/>
    <w:pPr>
      <w:spacing w:line="240" w:lineRule="auto"/>
    </w:pPr>
    <w:rPr>
      <w:rFonts w:eastAsiaTheme="minorHAnsi"/>
      <w:lang w:eastAsia="en-US"/>
    </w:rPr>
  </w:style>
  <w:style w:type="character" w:customStyle="1" w:styleId="18">
    <w:name w:val="Текст примечания Знак1"/>
    <w:basedOn w:val="a2"/>
    <w:uiPriority w:val="99"/>
    <w:semiHidden/>
    <w:rsid w:val="007F1D38"/>
    <w:rPr>
      <w:sz w:val="20"/>
      <w:szCs w:val="20"/>
    </w:rPr>
  </w:style>
  <w:style w:type="character" w:customStyle="1" w:styleId="affd">
    <w:name w:val="Тема примечания Знак"/>
    <w:basedOn w:val="affb"/>
    <w:link w:val="affe"/>
    <w:uiPriority w:val="99"/>
    <w:semiHidden/>
    <w:rsid w:val="007F1D38"/>
    <w:rPr>
      <w:rFonts w:eastAsiaTheme="minorHAnsi"/>
      <w:b/>
      <w:bCs/>
      <w:lang w:eastAsia="en-US"/>
    </w:rPr>
  </w:style>
  <w:style w:type="paragraph" w:styleId="affe">
    <w:name w:val="annotation subject"/>
    <w:basedOn w:val="affc"/>
    <w:next w:val="affc"/>
    <w:link w:val="affd"/>
    <w:uiPriority w:val="99"/>
    <w:semiHidden/>
    <w:unhideWhenUsed/>
    <w:rsid w:val="007F1D38"/>
    <w:rPr>
      <w:b/>
      <w:bCs/>
    </w:rPr>
  </w:style>
  <w:style w:type="character" w:customStyle="1" w:styleId="19">
    <w:name w:val="Тема примечания Знак1"/>
    <w:basedOn w:val="18"/>
    <w:uiPriority w:val="99"/>
    <w:semiHidden/>
    <w:rsid w:val="007F1D38"/>
    <w:rPr>
      <w:b/>
      <w:bCs/>
      <w:sz w:val="20"/>
      <w:szCs w:val="20"/>
    </w:rPr>
  </w:style>
  <w:style w:type="paragraph" w:customStyle="1" w:styleId="afff">
    <w:name w:val="Основной"/>
    <w:basedOn w:val="a1"/>
    <w:rsid w:val="007F1D3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styleId="afff0">
    <w:name w:val="Subtitle"/>
    <w:basedOn w:val="a1"/>
    <w:next w:val="a1"/>
    <w:link w:val="afff1"/>
    <w:uiPriority w:val="11"/>
    <w:qFormat/>
    <w:rsid w:val="007F1D38"/>
    <w:pPr>
      <w:spacing w:after="0" w:line="360" w:lineRule="auto"/>
      <w:outlineLvl w:val="1"/>
    </w:pPr>
    <w:rPr>
      <w:rFonts w:ascii="Times New Roman" w:eastAsia="MS Gothic" w:hAnsi="Times New Roman" w:cs="Times New Roman"/>
      <w:b/>
      <w:sz w:val="28"/>
      <w:szCs w:val="24"/>
    </w:rPr>
  </w:style>
  <w:style w:type="character" w:customStyle="1" w:styleId="afff1">
    <w:name w:val="Подзаголовок Знак"/>
    <w:basedOn w:val="a2"/>
    <w:link w:val="afff0"/>
    <w:uiPriority w:val="11"/>
    <w:rsid w:val="007F1D38"/>
    <w:rPr>
      <w:rFonts w:ascii="Times New Roman" w:eastAsia="MS Gothic" w:hAnsi="Times New Roman" w:cs="Times New Roman"/>
      <w:b/>
      <w:sz w:val="28"/>
      <w:szCs w:val="24"/>
    </w:rPr>
  </w:style>
  <w:style w:type="numbering" w:customStyle="1" w:styleId="1a">
    <w:name w:val="Нет списка1"/>
    <w:next w:val="a4"/>
    <w:uiPriority w:val="99"/>
    <w:semiHidden/>
    <w:unhideWhenUsed/>
    <w:rsid w:val="007F1D38"/>
  </w:style>
  <w:style w:type="character" w:customStyle="1" w:styleId="26">
    <w:name w:val="Основной текст (2)_"/>
    <w:basedOn w:val="a2"/>
    <w:link w:val="27"/>
    <w:rsid w:val="007F1D38"/>
    <w:rPr>
      <w:rFonts w:ascii="Times New Roman" w:hAnsi="Times New Roman"/>
      <w:b/>
      <w:bCs/>
      <w:shd w:val="clear" w:color="auto" w:fill="FFFFFF"/>
    </w:rPr>
  </w:style>
  <w:style w:type="character" w:customStyle="1" w:styleId="afff2">
    <w:name w:val="Основной текст_"/>
    <w:basedOn w:val="a2"/>
    <w:link w:val="1b"/>
    <w:rsid w:val="007F1D38"/>
    <w:rPr>
      <w:rFonts w:ascii="Times New Roman" w:hAnsi="Times New Roman"/>
      <w:sz w:val="26"/>
      <w:szCs w:val="26"/>
      <w:shd w:val="clear" w:color="auto" w:fill="FFFFFF"/>
    </w:rPr>
  </w:style>
  <w:style w:type="character" w:customStyle="1" w:styleId="1c">
    <w:name w:val="Заголовок №1_"/>
    <w:basedOn w:val="a2"/>
    <w:link w:val="1d"/>
    <w:rsid w:val="007F1D38"/>
    <w:rPr>
      <w:rFonts w:ascii="Times New Roman" w:hAnsi="Times New Roman"/>
      <w:b/>
      <w:bCs/>
      <w:sz w:val="26"/>
      <w:szCs w:val="26"/>
      <w:shd w:val="clear" w:color="auto" w:fill="FFFFFF"/>
    </w:rPr>
  </w:style>
  <w:style w:type="character" w:customStyle="1" w:styleId="afff3">
    <w:name w:val="Другое_"/>
    <w:basedOn w:val="a2"/>
    <w:link w:val="afff4"/>
    <w:rsid w:val="007F1D38"/>
    <w:rPr>
      <w:rFonts w:ascii="Times New Roman" w:hAnsi="Times New Roman"/>
      <w:sz w:val="26"/>
      <w:szCs w:val="26"/>
      <w:shd w:val="clear" w:color="auto" w:fill="FFFFFF"/>
    </w:rPr>
  </w:style>
  <w:style w:type="character" w:customStyle="1" w:styleId="afff5">
    <w:name w:val="Подпись к таблице_"/>
    <w:basedOn w:val="a2"/>
    <w:link w:val="afff6"/>
    <w:rsid w:val="007F1D38"/>
    <w:rPr>
      <w:rFonts w:ascii="Times New Roman" w:hAnsi="Times New Roman"/>
      <w:b/>
      <w:bCs/>
      <w:i/>
      <w:iCs/>
      <w:sz w:val="26"/>
      <w:szCs w:val="26"/>
      <w:shd w:val="clear" w:color="auto" w:fill="FFFFFF"/>
    </w:rPr>
  </w:style>
  <w:style w:type="character" w:customStyle="1" w:styleId="afff7">
    <w:name w:val="Подпись к картинке_"/>
    <w:basedOn w:val="a2"/>
    <w:link w:val="afff8"/>
    <w:rsid w:val="007F1D38"/>
    <w:rPr>
      <w:rFonts w:ascii="Times New Roman" w:hAnsi="Times New Roman"/>
      <w:shd w:val="clear" w:color="auto" w:fill="FFFFFF"/>
    </w:rPr>
  </w:style>
  <w:style w:type="character" w:customStyle="1" w:styleId="afff9">
    <w:name w:val="Оглавление_"/>
    <w:basedOn w:val="a2"/>
    <w:link w:val="afffa"/>
    <w:rsid w:val="007F1D38"/>
    <w:rPr>
      <w:rFonts w:ascii="Times New Roman" w:hAnsi="Times New Roman"/>
      <w:sz w:val="26"/>
      <w:szCs w:val="26"/>
      <w:shd w:val="clear" w:color="auto" w:fill="FFFFFF"/>
    </w:rPr>
  </w:style>
  <w:style w:type="character" w:customStyle="1" w:styleId="52">
    <w:name w:val="Основной текст (5)_"/>
    <w:basedOn w:val="a2"/>
    <w:link w:val="53"/>
    <w:rsid w:val="007F1D38"/>
    <w:rPr>
      <w:rFonts w:ascii="Times New Roman" w:hAnsi="Times New Roman"/>
      <w:b/>
      <w:bCs/>
      <w:sz w:val="40"/>
      <w:szCs w:val="40"/>
      <w:shd w:val="clear" w:color="auto" w:fill="FFFFFF"/>
    </w:rPr>
  </w:style>
  <w:style w:type="paragraph" w:customStyle="1" w:styleId="27">
    <w:name w:val="Основной текст (2)"/>
    <w:basedOn w:val="a1"/>
    <w:link w:val="26"/>
    <w:rsid w:val="007F1D38"/>
    <w:pPr>
      <w:widowControl w:val="0"/>
      <w:shd w:val="clear" w:color="auto" w:fill="FFFFFF"/>
      <w:spacing w:after="500" w:line="240" w:lineRule="auto"/>
      <w:jc w:val="center"/>
    </w:pPr>
    <w:rPr>
      <w:rFonts w:ascii="Times New Roman" w:hAnsi="Times New Roman"/>
      <w:b/>
      <w:bCs/>
    </w:rPr>
  </w:style>
  <w:style w:type="paragraph" w:customStyle="1" w:styleId="1b">
    <w:name w:val="Основной текст1"/>
    <w:basedOn w:val="a1"/>
    <w:link w:val="afff2"/>
    <w:rsid w:val="007F1D38"/>
    <w:pPr>
      <w:widowControl w:val="0"/>
      <w:shd w:val="clear" w:color="auto" w:fill="FFFFFF"/>
      <w:spacing w:after="0" w:line="240" w:lineRule="auto"/>
      <w:ind w:firstLine="20"/>
    </w:pPr>
    <w:rPr>
      <w:rFonts w:ascii="Times New Roman" w:hAnsi="Times New Roman"/>
      <w:sz w:val="26"/>
      <w:szCs w:val="26"/>
    </w:rPr>
  </w:style>
  <w:style w:type="paragraph" w:customStyle="1" w:styleId="1d">
    <w:name w:val="Заголовок №1"/>
    <w:basedOn w:val="a1"/>
    <w:link w:val="1c"/>
    <w:rsid w:val="007F1D38"/>
    <w:pPr>
      <w:widowControl w:val="0"/>
      <w:shd w:val="clear" w:color="auto" w:fill="FFFFFF"/>
      <w:spacing w:after="280" w:line="240" w:lineRule="auto"/>
      <w:ind w:left="420" w:firstLine="10"/>
      <w:outlineLvl w:val="0"/>
    </w:pPr>
    <w:rPr>
      <w:rFonts w:ascii="Times New Roman" w:hAnsi="Times New Roman"/>
      <w:b/>
      <w:bCs/>
      <w:sz w:val="26"/>
      <w:szCs w:val="26"/>
    </w:rPr>
  </w:style>
  <w:style w:type="paragraph" w:customStyle="1" w:styleId="afff4">
    <w:name w:val="Другое"/>
    <w:basedOn w:val="a1"/>
    <w:link w:val="afff3"/>
    <w:rsid w:val="007F1D38"/>
    <w:pPr>
      <w:widowControl w:val="0"/>
      <w:shd w:val="clear" w:color="auto" w:fill="FFFFFF"/>
      <w:spacing w:after="0" w:line="240" w:lineRule="auto"/>
      <w:ind w:firstLine="20"/>
    </w:pPr>
    <w:rPr>
      <w:rFonts w:ascii="Times New Roman" w:hAnsi="Times New Roman"/>
      <w:sz w:val="26"/>
      <w:szCs w:val="26"/>
    </w:rPr>
  </w:style>
  <w:style w:type="paragraph" w:customStyle="1" w:styleId="afff6">
    <w:name w:val="Подпись к таблице"/>
    <w:basedOn w:val="a1"/>
    <w:link w:val="afff5"/>
    <w:rsid w:val="007F1D38"/>
    <w:pPr>
      <w:widowControl w:val="0"/>
      <w:shd w:val="clear" w:color="auto" w:fill="FFFFFF"/>
      <w:spacing w:after="0" w:line="240" w:lineRule="auto"/>
      <w:jc w:val="center"/>
    </w:pPr>
    <w:rPr>
      <w:rFonts w:ascii="Times New Roman" w:hAnsi="Times New Roman"/>
      <w:b/>
      <w:bCs/>
      <w:i/>
      <w:iCs/>
      <w:sz w:val="26"/>
      <w:szCs w:val="26"/>
    </w:rPr>
  </w:style>
  <w:style w:type="paragraph" w:customStyle="1" w:styleId="afff8">
    <w:name w:val="Подпись к картинке"/>
    <w:basedOn w:val="a1"/>
    <w:link w:val="afff7"/>
    <w:rsid w:val="007F1D38"/>
    <w:pPr>
      <w:widowControl w:val="0"/>
      <w:shd w:val="clear" w:color="auto" w:fill="FFFFFF"/>
      <w:spacing w:after="0" w:line="240" w:lineRule="auto"/>
      <w:jc w:val="right"/>
    </w:pPr>
    <w:rPr>
      <w:rFonts w:ascii="Times New Roman" w:hAnsi="Times New Roman"/>
    </w:rPr>
  </w:style>
  <w:style w:type="paragraph" w:customStyle="1" w:styleId="afffa">
    <w:name w:val="Оглавление"/>
    <w:basedOn w:val="a1"/>
    <w:link w:val="afff9"/>
    <w:rsid w:val="007F1D38"/>
    <w:pPr>
      <w:widowControl w:val="0"/>
      <w:shd w:val="clear" w:color="auto" w:fill="FFFFFF"/>
      <w:spacing w:after="0" w:line="192" w:lineRule="auto"/>
    </w:pPr>
    <w:rPr>
      <w:rFonts w:ascii="Times New Roman" w:hAnsi="Times New Roman"/>
      <w:sz w:val="26"/>
      <w:szCs w:val="26"/>
    </w:rPr>
  </w:style>
  <w:style w:type="paragraph" w:customStyle="1" w:styleId="53">
    <w:name w:val="Основной текст (5)"/>
    <w:basedOn w:val="a1"/>
    <w:link w:val="52"/>
    <w:rsid w:val="007F1D38"/>
    <w:pPr>
      <w:widowControl w:val="0"/>
      <w:shd w:val="clear" w:color="auto" w:fill="FFFFFF"/>
      <w:spacing w:after="0" w:line="382" w:lineRule="auto"/>
      <w:jc w:val="center"/>
    </w:pPr>
    <w:rPr>
      <w:rFonts w:ascii="Times New Roman" w:hAnsi="Times New Roman"/>
      <w:b/>
      <w:bCs/>
      <w:sz w:val="40"/>
      <w:szCs w:val="40"/>
    </w:rPr>
  </w:style>
  <w:style w:type="numbering" w:customStyle="1" w:styleId="110">
    <w:name w:val="Нет списка11"/>
    <w:next w:val="a4"/>
    <w:uiPriority w:val="99"/>
    <w:semiHidden/>
    <w:unhideWhenUsed/>
    <w:rsid w:val="007F1D38"/>
  </w:style>
  <w:style w:type="paragraph" w:customStyle="1" w:styleId="default0">
    <w:name w:val="default"/>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1"/>
    <w:rsid w:val="007F1D3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
    <w:name w:val="Нет списка2"/>
    <w:next w:val="a4"/>
    <w:uiPriority w:val="99"/>
    <w:semiHidden/>
    <w:unhideWhenUsed/>
    <w:rsid w:val="007F1D38"/>
  </w:style>
  <w:style w:type="character" w:customStyle="1" w:styleId="29">
    <w:name w:val="Заголовок №2_"/>
    <w:basedOn w:val="a2"/>
    <w:link w:val="2a"/>
    <w:rsid w:val="007F1D38"/>
    <w:rPr>
      <w:rFonts w:ascii="Times New Roman" w:hAnsi="Times New Roman"/>
      <w:b/>
      <w:bCs/>
      <w:shd w:val="clear" w:color="auto" w:fill="FFFFFF"/>
    </w:rPr>
  </w:style>
  <w:style w:type="paragraph" w:customStyle="1" w:styleId="2a">
    <w:name w:val="Заголовок №2"/>
    <w:basedOn w:val="a1"/>
    <w:link w:val="29"/>
    <w:rsid w:val="007F1D38"/>
    <w:pPr>
      <w:widowControl w:val="0"/>
      <w:shd w:val="clear" w:color="auto" w:fill="FFFFFF"/>
      <w:spacing w:after="100" w:line="240" w:lineRule="auto"/>
      <w:outlineLvl w:val="1"/>
    </w:pPr>
    <w:rPr>
      <w:rFonts w:ascii="Times New Roman" w:hAnsi="Times New Roman"/>
      <w:b/>
      <w:bCs/>
    </w:rPr>
  </w:style>
  <w:style w:type="table" w:customStyle="1" w:styleId="2b">
    <w:name w:val="Сетка таблицы2"/>
    <w:basedOn w:val="a3"/>
    <w:next w:val="a5"/>
    <w:uiPriority w:val="59"/>
    <w:rsid w:val="007F1D3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5"/>
    <w:rsid w:val="007F1D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2"/>
    <w:rsid w:val="007F1D38"/>
  </w:style>
  <w:style w:type="character" w:customStyle="1" w:styleId="link">
    <w:name w:val="link"/>
    <w:basedOn w:val="a2"/>
    <w:rsid w:val="007F1D38"/>
  </w:style>
  <w:style w:type="character" w:customStyle="1" w:styleId="DefaultParagraphFontPHPDOCX">
    <w:name w:val="Default Paragraph Font PHPDOCX"/>
    <w:uiPriority w:val="1"/>
    <w:semiHidden/>
    <w:unhideWhenUsed/>
    <w:rsid w:val="00BD10D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D10D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BD10DD"/>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36">
    <w:name w:val="Нет списка3"/>
    <w:next w:val="a4"/>
    <w:semiHidden/>
    <w:rsid w:val="004E283C"/>
  </w:style>
  <w:style w:type="paragraph" w:customStyle="1" w:styleId="western">
    <w:name w:val="western"/>
    <w:basedOn w:val="a1"/>
    <w:rsid w:val="004E2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rsid w:val="004E283C"/>
  </w:style>
  <w:style w:type="character" w:customStyle="1" w:styleId="180">
    <w:name w:val="Основной текст + 18"/>
    <w:aliases w:val="5 pt,Полужирный,Интервал 0 pt"/>
    <w:rsid w:val="004E283C"/>
    <w:rPr>
      <w:b/>
      <w:bCs/>
      <w:spacing w:val="10"/>
      <w:sz w:val="37"/>
      <w:szCs w:val="37"/>
      <w:lang w:bidi="ar-SA"/>
    </w:rPr>
  </w:style>
  <w:style w:type="paragraph" w:customStyle="1" w:styleId="c40">
    <w:name w:val="c40"/>
    <w:basedOn w:val="a1"/>
    <w:rsid w:val="004E2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rsid w:val="004E283C"/>
  </w:style>
  <w:style w:type="paragraph" w:customStyle="1" w:styleId="c21">
    <w:name w:val="c21"/>
    <w:basedOn w:val="a1"/>
    <w:rsid w:val="004E2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1"/>
    <w:rsid w:val="004E2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cete">
    <w:name w:val="ycete"/>
    <w:rsid w:val="004E283C"/>
  </w:style>
  <w:style w:type="table" w:customStyle="1" w:styleId="54">
    <w:name w:val="Сетка таблицы5"/>
    <w:basedOn w:val="a3"/>
    <w:next w:val="a5"/>
    <w:uiPriority w:val="59"/>
    <w:rsid w:val="00B15A34"/>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7">
    <w:name w:val="c47"/>
    <w:basedOn w:val="a1"/>
    <w:rsid w:val="007D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6819CF"/>
  </w:style>
  <w:style w:type="paragraph" w:customStyle="1" w:styleId="c43">
    <w:name w:val="c43"/>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1"/>
    <w:rsid w:val="00681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2">
    <w:name w:val="No Spacing Char2"/>
    <w:link w:val="13"/>
    <w:uiPriority w:val="99"/>
    <w:locked/>
    <w:rsid w:val="006819CF"/>
    <w:rPr>
      <w:rFonts w:ascii="Calibri" w:eastAsia="Times New Roman" w:hAnsi="Calibri" w:cs="Times New Roman"/>
    </w:rPr>
  </w:style>
  <w:style w:type="character" w:customStyle="1" w:styleId="50">
    <w:name w:val="Заголовок 5 Знак"/>
    <w:basedOn w:val="a2"/>
    <w:link w:val="5"/>
    <w:uiPriority w:val="9"/>
    <w:semiHidden/>
    <w:rsid w:val="006819CF"/>
    <w:rPr>
      <w:rFonts w:asciiTheme="majorHAnsi" w:eastAsiaTheme="majorEastAsia" w:hAnsiTheme="majorHAnsi" w:cstheme="majorBidi"/>
      <w:color w:val="243F60" w:themeColor="accent1" w:themeShade="7F"/>
    </w:rPr>
  </w:style>
  <w:style w:type="paragraph" w:styleId="afffb">
    <w:name w:val="Body Text First Indent"/>
    <w:basedOn w:val="a6"/>
    <w:link w:val="afffc"/>
    <w:uiPriority w:val="99"/>
    <w:semiHidden/>
    <w:unhideWhenUsed/>
    <w:rsid w:val="006819CF"/>
    <w:pPr>
      <w:widowControl/>
      <w:autoSpaceDE/>
      <w:autoSpaceDN/>
      <w:adjustRightInd/>
      <w:spacing w:after="200" w:line="276" w:lineRule="auto"/>
      <w:ind w:left="0" w:firstLine="360"/>
    </w:pPr>
    <w:rPr>
      <w:rFonts w:asciiTheme="minorHAnsi" w:hAnsiTheme="minorHAnsi" w:cstheme="minorBidi"/>
      <w:sz w:val="22"/>
      <w:szCs w:val="22"/>
    </w:rPr>
  </w:style>
  <w:style w:type="character" w:customStyle="1" w:styleId="afffc">
    <w:name w:val="Красная строка Знак"/>
    <w:basedOn w:val="a7"/>
    <w:link w:val="afffb"/>
    <w:uiPriority w:val="99"/>
    <w:semiHidden/>
    <w:rsid w:val="006819CF"/>
    <w:rPr>
      <w:rFonts w:ascii="Times New Roman" w:hAnsi="Times New Roman" w:cs="Times New Roman"/>
      <w:sz w:val="20"/>
      <w:szCs w:val="20"/>
    </w:rPr>
  </w:style>
  <w:style w:type="paragraph" w:customStyle="1" w:styleId="17PRIL-tabl-txt">
    <w:name w:val="17PRIL-tabl-txt"/>
    <w:basedOn w:val="a1"/>
    <w:uiPriority w:val="99"/>
    <w:rsid w:val="00162C31"/>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numbering" w:customStyle="1" w:styleId="43">
    <w:name w:val="Нет списка4"/>
    <w:next w:val="a4"/>
    <w:uiPriority w:val="99"/>
    <w:semiHidden/>
    <w:unhideWhenUsed/>
    <w:rsid w:val="00B91F81"/>
  </w:style>
  <w:style w:type="table" w:customStyle="1" w:styleId="61">
    <w:name w:val="Сетка таблицы6"/>
    <w:basedOn w:val="a3"/>
    <w:next w:val="a5"/>
    <w:uiPriority w:val="39"/>
    <w:rsid w:val="00B91F8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5"/>
    <w:uiPriority w:val="59"/>
    <w:rsid w:val="00B91F81"/>
    <w:pPr>
      <w:spacing w:beforeAutospacing="1" w:after="0" w:afterAutospacing="1"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rsid w:val="000753D8"/>
    <w:rPr>
      <w:rFonts w:asciiTheme="majorHAnsi" w:eastAsiaTheme="majorEastAsia" w:hAnsiTheme="majorHAnsi" w:cstheme="majorBidi"/>
      <w:b/>
      <w:bCs/>
      <w:i/>
      <w:iCs/>
      <w:color w:val="4F81BD" w:themeColor="accent1"/>
      <w:lang w:val="en-US" w:eastAsia="en-US"/>
    </w:rPr>
  </w:style>
  <w:style w:type="paragraph" w:styleId="afffd">
    <w:name w:val="Normal Indent"/>
    <w:basedOn w:val="a1"/>
    <w:uiPriority w:val="99"/>
    <w:unhideWhenUsed/>
    <w:rsid w:val="000753D8"/>
    <w:pPr>
      <w:ind w:left="720"/>
    </w:pPr>
    <w:rPr>
      <w:rFonts w:eastAsiaTheme="minorHAnsi"/>
      <w:lang w:val="en-US" w:eastAsia="en-US"/>
    </w:rPr>
  </w:style>
  <w:style w:type="paragraph" w:styleId="afffe">
    <w:name w:val="caption"/>
    <w:basedOn w:val="a1"/>
    <w:next w:val="a1"/>
    <w:uiPriority w:val="35"/>
    <w:semiHidden/>
    <w:unhideWhenUsed/>
    <w:qFormat/>
    <w:rsid w:val="000753D8"/>
    <w:pPr>
      <w:spacing w:line="240" w:lineRule="auto"/>
    </w:pPr>
    <w:rPr>
      <w:rFonts w:eastAsiaTheme="minorHAnsi"/>
      <w:b/>
      <w:bCs/>
      <w:color w:val="4F81BD" w:themeColor="accent1"/>
      <w:sz w:val="18"/>
      <w:szCs w:val="18"/>
      <w:lang w:val="en-US" w:eastAsia="en-US"/>
    </w:rPr>
  </w:style>
  <w:style w:type="table" w:customStyle="1" w:styleId="7">
    <w:name w:val="Сетка таблицы7"/>
    <w:basedOn w:val="a3"/>
    <w:next w:val="a5"/>
    <w:uiPriority w:val="59"/>
    <w:rsid w:val="00AE20F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3"/>
    <w:next w:val="a5"/>
    <w:uiPriority w:val="59"/>
    <w:rsid w:val="00AE20F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3"/>
    <w:next w:val="a5"/>
    <w:uiPriority w:val="59"/>
    <w:rsid w:val="00AE20F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5"/>
    <w:uiPriority w:val="59"/>
    <w:rsid w:val="00612E2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3"/>
    <w:next w:val="a5"/>
    <w:uiPriority w:val="59"/>
    <w:rsid w:val="00612E2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3"/>
    <w:next w:val="a5"/>
    <w:uiPriority w:val="59"/>
    <w:rsid w:val="00612E2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55">
    <w:name w:val="Нет списка5"/>
    <w:next w:val="a4"/>
    <w:semiHidden/>
    <w:rsid w:val="00564875"/>
  </w:style>
  <w:style w:type="paragraph" w:customStyle="1" w:styleId="2c">
    <w:name w:val="Абзац списка2"/>
    <w:basedOn w:val="a1"/>
    <w:rsid w:val="00564875"/>
    <w:pPr>
      <w:ind w:left="720"/>
    </w:pPr>
    <w:rPr>
      <w:rFonts w:ascii="Calibri" w:eastAsia="Calibri" w:hAnsi="Calibri" w:cs="Times New Roman"/>
    </w:rPr>
  </w:style>
  <w:style w:type="character" w:customStyle="1" w:styleId="FontStyle11">
    <w:name w:val="Font Style11"/>
    <w:rsid w:val="00564875"/>
    <w:rPr>
      <w:rFonts w:ascii="Times New Roman" w:hAnsi="Times New Roman" w:cs="Times New Roman"/>
      <w:b/>
      <w:bCs/>
      <w:sz w:val="18"/>
      <w:szCs w:val="18"/>
    </w:rPr>
  </w:style>
  <w:style w:type="paragraph" w:customStyle="1" w:styleId="Style5">
    <w:name w:val="Style5"/>
    <w:basedOn w:val="a1"/>
    <w:uiPriority w:val="99"/>
    <w:rsid w:val="005648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1"/>
    <w:uiPriority w:val="99"/>
    <w:rsid w:val="00564875"/>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Style4">
    <w:name w:val="Style4"/>
    <w:basedOn w:val="a1"/>
    <w:uiPriority w:val="99"/>
    <w:rsid w:val="00564875"/>
    <w:pPr>
      <w:widowControl w:val="0"/>
      <w:autoSpaceDE w:val="0"/>
      <w:autoSpaceDN w:val="0"/>
      <w:adjustRightInd w:val="0"/>
      <w:spacing w:after="0" w:line="214" w:lineRule="exact"/>
      <w:ind w:firstLine="413"/>
      <w:jc w:val="both"/>
    </w:pPr>
    <w:rPr>
      <w:rFonts w:ascii="Times New Roman" w:eastAsia="Times New Roman" w:hAnsi="Times New Roman" w:cs="Times New Roman"/>
      <w:sz w:val="24"/>
      <w:szCs w:val="24"/>
    </w:rPr>
  </w:style>
  <w:style w:type="table" w:customStyle="1" w:styleId="141">
    <w:name w:val="Сетка таблицы14"/>
    <w:basedOn w:val="a3"/>
    <w:next w:val="a5"/>
    <w:uiPriority w:val="59"/>
    <w:rsid w:val="0056487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
    <w:rsid w:val="00AA11F5"/>
    <w:rPr>
      <w:rFonts w:ascii="Times New Roman" w:eastAsia="Times New Roman" w:hAnsi="Times New Roman" w:cs="Times New Roman"/>
      <w:b/>
      <w:bCs/>
      <w:sz w:val="15"/>
      <w:szCs w:val="15"/>
    </w:rPr>
  </w:style>
  <w:style w:type="paragraph" w:customStyle="1" w:styleId="c13">
    <w:name w:val="c13"/>
    <w:basedOn w:val="a1"/>
    <w:rsid w:val="00AA1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2"/>
    <w:rsid w:val="00AA11F5"/>
  </w:style>
  <w:style w:type="character" w:customStyle="1" w:styleId="c44">
    <w:name w:val="c44"/>
    <w:basedOn w:val="a2"/>
    <w:rsid w:val="00AA11F5"/>
  </w:style>
  <w:style w:type="character" w:customStyle="1" w:styleId="c29">
    <w:name w:val="c29"/>
    <w:basedOn w:val="a2"/>
    <w:rsid w:val="00AA11F5"/>
  </w:style>
  <w:style w:type="character" w:customStyle="1" w:styleId="c15">
    <w:name w:val="c15"/>
    <w:basedOn w:val="a2"/>
    <w:rsid w:val="00AA11F5"/>
  </w:style>
  <w:style w:type="paragraph" w:customStyle="1" w:styleId="c10">
    <w:name w:val="c10"/>
    <w:basedOn w:val="a1"/>
    <w:rsid w:val="00AA1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2"/>
    <w:rsid w:val="00AA11F5"/>
  </w:style>
  <w:style w:type="paragraph" w:customStyle="1" w:styleId="search-excerpt">
    <w:name w:val="search-excerpt"/>
    <w:basedOn w:val="a1"/>
    <w:rsid w:val="00AA1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2"/>
    <w:rsid w:val="00AA11F5"/>
  </w:style>
  <w:style w:type="character" w:customStyle="1" w:styleId="flag-throbber">
    <w:name w:val="flag-throbber"/>
    <w:basedOn w:val="a2"/>
    <w:rsid w:val="00AA11F5"/>
  </w:style>
  <w:style w:type="paragraph" w:customStyle="1" w:styleId="c26">
    <w:name w:val="c26"/>
    <w:basedOn w:val="a1"/>
    <w:rsid w:val="00840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2"/>
    <w:rsid w:val="008404C1"/>
  </w:style>
  <w:style w:type="character" w:customStyle="1" w:styleId="c52">
    <w:name w:val="c52"/>
    <w:basedOn w:val="a2"/>
    <w:rsid w:val="008404C1"/>
  </w:style>
  <w:style w:type="paragraph" w:customStyle="1" w:styleId="c11">
    <w:name w:val="c11"/>
    <w:basedOn w:val="a1"/>
    <w:rsid w:val="00840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1"/>
    <w:rsid w:val="00840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2"/>
    <w:rsid w:val="008404C1"/>
  </w:style>
  <w:style w:type="character" w:customStyle="1" w:styleId="c59">
    <w:name w:val="c59"/>
    <w:basedOn w:val="a2"/>
    <w:rsid w:val="008404C1"/>
  </w:style>
  <w:style w:type="character" w:customStyle="1" w:styleId="c33">
    <w:name w:val="c33"/>
    <w:basedOn w:val="a2"/>
    <w:rsid w:val="008404C1"/>
  </w:style>
  <w:style w:type="character" w:customStyle="1" w:styleId="c55">
    <w:name w:val="c55"/>
    <w:basedOn w:val="a2"/>
    <w:rsid w:val="008404C1"/>
  </w:style>
  <w:style w:type="character" w:customStyle="1" w:styleId="c28">
    <w:name w:val="c28"/>
    <w:basedOn w:val="a2"/>
    <w:rsid w:val="008404C1"/>
  </w:style>
  <w:style w:type="character" w:customStyle="1" w:styleId="c32">
    <w:name w:val="c32"/>
    <w:basedOn w:val="a2"/>
    <w:rsid w:val="008404C1"/>
  </w:style>
  <w:style w:type="paragraph" w:customStyle="1" w:styleId="c49">
    <w:name w:val="c49"/>
    <w:basedOn w:val="a1"/>
    <w:rsid w:val="00840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1"/>
    <w:rsid w:val="00840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2"/>
    <w:rsid w:val="008404C1"/>
  </w:style>
  <w:style w:type="table" w:customStyle="1" w:styleId="150">
    <w:name w:val="Сетка таблицы15"/>
    <w:basedOn w:val="a3"/>
    <w:next w:val="a5"/>
    <w:uiPriority w:val="59"/>
    <w:rsid w:val="00C40505"/>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4"/>
    <w:uiPriority w:val="99"/>
    <w:semiHidden/>
    <w:unhideWhenUsed/>
    <w:rsid w:val="002062F0"/>
  </w:style>
  <w:style w:type="table" w:customStyle="1" w:styleId="160">
    <w:name w:val="Сетка таблицы16"/>
    <w:basedOn w:val="a3"/>
    <w:next w:val="a5"/>
    <w:uiPriority w:val="59"/>
    <w:rsid w:val="002062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2062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uiPriority w:val="59"/>
    <w:rsid w:val="0065312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3"/>
    <w:uiPriority w:val="99"/>
    <w:rsid w:val="0065312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5584">
      <w:bodyDiv w:val="1"/>
      <w:marLeft w:val="0"/>
      <w:marRight w:val="0"/>
      <w:marTop w:val="0"/>
      <w:marBottom w:val="0"/>
      <w:divBdr>
        <w:top w:val="none" w:sz="0" w:space="0" w:color="auto"/>
        <w:left w:val="none" w:sz="0" w:space="0" w:color="auto"/>
        <w:bottom w:val="none" w:sz="0" w:space="0" w:color="auto"/>
        <w:right w:val="none" w:sz="0" w:space="0" w:color="auto"/>
      </w:divBdr>
      <w:divsChild>
        <w:div w:id="1187331872">
          <w:marLeft w:val="0"/>
          <w:marRight w:val="0"/>
          <w:marTop w:val="0"/>
          <w:marBottom w:val="360"/>
          <w:divBdr>
            <w:top w:val="none" w:sz="0" w:space="0" w:color="auto"/>
            <w:left w:val="none" w:sz="0" w:space="0" w:color="auto"/>
            <w:bottom w:val="none" w:sz="0" w:space="0" w:color="auto"/>
            <w:right w:val="none" w:sz="0" w:space="0" w:color="auto"/>
          </w:divBdr>
          <w:divsChild>
            <w:div w:id="1985350585">
              <w:marLeft w:val="0"/>
              <w:marRight w:val="0"/>
              <w:marTop w:val="0"/>
              <w:marBottom w:val="0"/>
              <w:divBdr>
                <w:top w:val="none" w:sz="0" w:space="0" w:color="auto"/>
                <w:left w:val="none" w:sz="0" w:space="0" w:color="auto"/>
                <w:bottom w:val="none" w:sz="0" w:space="0" w:color="auto"/>
                <w:right w:val="none" w:sz="0" w:space="0" w:color="auto"/>
              </w:divBdr>
              <w:divsChild>
                <w:div w:id="1819960854">
                  <w:marLeft w:val="0"/>
                  <w:marRight w:val="0"/>
                  <w:marTop w:val="0"/>
                  <w:marBottom w:val="0"/>
                  <w:divBdr>
                    <w:top w:val="none" w:sz="0" w:space="0" w:color="auto"/>
                    <w:left w:val="none" w:sz="0" w:space="0" w:color="auto"/>
                    <w:bottom w:val="none" w:sz="0" w:space="0" w:color="auto"/>
                    <w:right w:val="none" w:sz="0" w:space="0" w:color="auto"/>
                  </w:divBdr>
                  <w:divsChild>
                    <w:div w:id="763694727">
                      <w:marLeft w:val="0"/>
                      <w:marRight w:val="0"/>
                      <w:marTop w:val="0"/>
                      <w:marBottom w:val="0"/>
                      <w:divBdr>
                        <w:top w:val="none" w:sz="0" w:space="0" w:color="auto"/>
                        <w:left w:val="none" w:sz="0" w:space="0" w:color="auto"/>
                        <w:bottom w:val="none" w:sz="0" w:space="0" w:color="auto"/>
                        <w:right w:val="none" w:sz="0" w:space="0" w:color="auto"/>
                      </w:divBdr>
                      <w:divsChild>
                        <w:div w:id="760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569">
          <w:marLeft w:val="0"/>
          <w:marRight w:val="0"/>
          <w:marTop w:val="0"/>
          <w:marBottom w:val="360"/>
          <w:divBdr>
            <w:top w:val="none" w:sz="0" w:space="0" w:color="auto"/>
            <w:left w:val="none" w:sz="0" w:space="0" w:color="auto"/>
            <w:bottom w:val="none" w:sz="0" w:space="0" w:color="auto"/>
            <w:right w:val="none" w:sz="0" w:space="0" w:color="auto"/>
          </w:divBdr>
          <w:divsChild>
            <w:div w:id="911045459">
              <w:marLeft w:val="0"/>
              <w:marRight w:val="0"/>
              <w:marTop w:val="0"/>
              <w:marBottom w:val="0"/>
              <w:divBdr>
                <w:top w:val="none" w:sz="0" w:space="0" w:color="auto"/>
                <w:left w:val="none" w:sz="0" w:space="0" w:color="auto"/>
                <w:bottom w:val="none" w:sz="0" w:space="0" w:color="auto"/>
                <w:right w:val="none" w:sz="0" w:space="0" w:color="auto"/>
              </w:divBdr>
              <w:divsChild>
                <w:div w:id="1691375003">
                  <w:marLeft w:val="0"/>
                  <w:marRight w:val="0"/>
                  <w:marTop w:val="0"/>
                  <w:marBottom w:val="0"/>
                  <w:divBdr>
                    <w:top w:val="none" w:sz="0" w:space="0" w:color="auto"/>
                    <w:left w:val="none" w:sz="0" w:space="0" w:color="auto"/>
                    <w:bottom w:val="none" w:sz="0" w:space="0" w:color="auto"/>
                    <w:right w:val="none" w:sz="0" w:space="0" w:color="auto"/>
                  </w:divBdr>
                  <w:divsChild>
                    <w:div w:id="199823814">
                      <w:marLeft w:val="0"/>
                      <w:marRight w:val="0"/>
                      <w:marTop w:val="0"/>
                      <w:marBottom w:val="0"/>
                      <w:divBdr>
                        <w:top w:val="none" w:sz="0" w:space="0" w:color="auto"/>
                        <w:left w:val="none" w:sz="0" w:space="0" w:color="auto"/>
                        <w:bottom w:val="none" w:sz="0" w:space="0" w:color="auto"/>
                        <w:right w:val="none" w:sz="0" w:space="0" w:color="auto"/>
                      </w:divBdr>
                      <w:divsChild>
                        <w:div w:id="1034959788">
                          <w:marLeft w:val="0"/>
                          <w:marRight w:val="0"/>
                          <w:marTop w:val="0"/>
                          <w:marBottom w:val="0"/>
                          <w:divBdr>
                            <w:top w:val="none" w:sz="0" w:space="0" w:color="auto"/>
                            <w:left w:val="none" w:sz="0" w:space="0" w:color="auto"/>
                            <w:bottom w:val="dotted" w:sz="6" w:space="4" w:color="7F7F7F"/>
                            <w:right w:val="none" w:sz="0" w:space="0" w:color="auto"/>
                          </w:divBdr>
                        </w:div>
                        <w:div w:id="1111051448">
                          <w:marLeft w:val="0"/>
                          <w:marRight w:val="0"/>
                          <w:marTop w:val="0"/>
                          <w:marBottom w:val="0"/>
                          <w:divBdr>
                            <w:top w:val="none" w:sz="0" w:space="0" w:color="auto"/>
                            <w:left w:val="none" w:sz="0" w:space="0" w:color="auto"/>
                            <w:bottom w:val="dotted" w:sz="6" w:space="4" w:color="7F7F7F"/>
                            <w:right w:val="none" w:sz="0" w:space="0" w:color="auto"/>
                          </w:divBdr>
                        </w:div>
                        <w:div w:id="1488667578">
                          <w:marLeft w:val="0"/>
                          <w:marRight w:val="0"/>
                          <w:marTop w:val="0"/>
                          <w:marBottom w:val="0"/>
                          <w:divBdr>
                            <w:top w:val="none" w:sz="0" w:space="0" w:color="auto"/>
                            <w:left w:val="none" w:sz="0" w:space="0" w:color="auto"/>
                            <w:bottom w:val="dotted" w:sz="6" w:space="4" w:color="7F7F7F"/>
                            <w:right w:val="none" w:sz="0" w:space="0" w:color="auto"/>
                          </w:divBdr>
                        </w:div>
                        <w:div w:id="1279025294">
                          <w:marLeft w:val="0"/>
                          <w:marRight w:val="0"/>
                          <w:marTop w:val="0"/>
                          <w:marBottom w:val="0"/>
                          <w:divBdr>
                            <w:top w:val="none" w:sz="0" w:space="0" w:color="auto"/>
                            <w:left w:val="none" w:sz="0" w:space="0" w:color="auto"/>
                            <w:bottom w:val="dotted" w:sz="6" w:space="4" w:color="7F7F7F"/>
                            <w:right w:val="none" w:sz="0" w:space="0" w:color="auto"/>
                          </w:divBdr>
                        </w:div>
                        <w:div w:id="1146243278">
                          <w:marLeft w:val="0"/>
                          <w:marRight w:val="0"/>
                          <w:marTop w:val="0"/>
                          <w:marBottom w:val="0"/>
                          <w:divBdr>
                            <w:top w:val="none" w:sz="0" w:space="0" w:color="auto"/>
                            <w:left w:val="none" w:sz="0" w:space="0" w:color="auto"/>
                            <w:bottom w:val="dotted" w:sz="6" w:space="4" w:color="7F7F7F"/>
                            <w:right w:val="none" w:sz="0" w:space="0" w:color="auto"/>
                          </w:divBdr>
                        </w:div>
                        <w:div w:id="923028950">
                          <w:marLeft w:val="0"/>
                          <w:marRight w:val="0"/>
                          <w:marTop w:val="0"/>
                          <w:marBottom w:val="0"/>
                          <w:divBdr>
                            <w:top w:val="none" w:sz="0" w:space="0" w:color="auto"/>
                            <w:left w:val="none" w:sz="0" w:space="0" w:color="auto"/>
                            <w:bottom w:val="dotted" w:sz="6" w:space="4" w:color="7F7F7F"/>
                            <w:right w:val="none" w:sz="0" w:space="0" w:color="auto"/>
                          </w:divBdr>
                        </w:div>
                        <w:div w:id="69168423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211775253">
      <w:bodyDiv w:val="1"/>
      <w:marLeft w:val="0"/>
      <w:marRight w:val="0"/>
      <w:marTop w:val="0"/>
      <w:marBottom w:val="0"/>
      <w:divBdr>
        <w:top w:val="none" w:sz="0" w:space="0" w:color="auto"/>
        <w:left w:val="none" w:sz="0" w:space="0" w:color="auto"/>
        <w:bottom w:val="none" w:sz="0" w:space="0" w:color="auto"/>
        <w:right w:val="none" w:sz="0" w:space="0" w:color="auto"/>
      </w:divBdr>
      <w:divsChild>
        <w:div w:id="1288051679">
          <w:marLeft w:val="0"/>
          <w:marRight w:val="0"/>
          <w:marTop w:val="0"/>
          <w:marBottom w:val="0"/>
          <w:divBdr>
            <w:top w:val="none" w:sz="0" w:space="0" w:color="auto"/>
            <w:left w:val="none" w:sz="0" w:space="0" w:color="auto"/>
            <w:bottom w:val="none" w:sz="0" w:space="0" w:color="auto"/>
            <w:right w:val="none" w:sz="0" w:space="0" w:color="auto"/>
          </w:divBdr>
        </w:div>
        <w:div w:id="963660785">
          <w:marLeft w:val="0"/>
          <w:marRight w:val="0"/>
          <w:marTop w:val="0"/>
          <w:marBottom w:val="0"/>
          <w:divBdr>
            <w:top w:val="none" w:sz="0" w:space="0" w:color="auto"/>
            <w:left w:val="none" w:sz="0" w:space="0" w:color="auto"/>
            <w:bottom w:val="none" w:sz="0" w:space="0" w:color="auto"/>
            <w:right w:val="none" w:sz="0" w:space="0" w:color="auto"/>
          </w:divBdr>
        </w:div>
      </w:divsChild>
    </w:div>
    <w:div w:id="322703574">
      <w:bodyDiv w:val="1"/>
      <w:marLeft w:val="0"/>
      <w:marRight w:val="0"/>
      <w:marTop w:val="0"/>
      <w:marBottom w:val="0"/>
      <w:divBdr>
        <w:top w:val="none" w:sz="0" w:space="0" w:color="auto"/>
        <w:left w:val="none" w:sz="0" w:space="0" w:color="auto"/>
        <w:bottom w:val="none" w:sz="0" w:space="0" w:color="auto"/>
        <w:right w:val="none" w:sz="0" w:space="0" w:color="auto"/>
      </w:divBdr>
    </w:div>
    <w:div w:id="833648013">
      <w:bodyDiv w:val="1"/>
      <w:marLeft w:val="0"/>
      <w:marRight w:val="0"/>
      <w:marTop w:val="0"/>
      <w:marBottom w:val="0"/>
      <w:divBdr>
        <w:top w:val="none" w:sz="0" w:space="0" w:color="auto"/>
        <w:left w:val="none" w:sz="0" w:space="0" w:color="auto"/>
        <w:bottom w:val="none" w:sz="0" w:space="0" w:color="auto"/>
        <w:right w:val="none" w:sz="0" w:space="0" w:color="auto"/>
      </w:divBdr>
    </w:div>
    <w:div w:id="868251984">
      <w:bodyDiv w:val="1"/>
      <w:marLeft w:val="0"/>
      <w:marRight w:val="0"/>
      <w:marTop w:val="0"/>
      <w:marBottom w:val="0"/>
      <w:divBdr>
        <w:top w:val="none" w:sz="0" w:space="0" w:color="auto"/>
        <w:left w:val="none" w:sz="0" w:space="0" w:color="auto"/>
        <w:bottom w:val="none" w:sz="0" w:space="0" w:color="auto"/>
        <w:right w:val="none" w:sz="0" w:space="0" w:color="auto"/>
      </w:divBdr>
    </w:div>
    <w:div w:id="968972909">
      <w:bodyDiv w:val="1"/>
      <w:marLeft w:val="0"/>
      <w:marRight w:val="0"/>
      <w:marTop w:val="0"/>
      <w:marBottom w:val="0"/>
      <w:divBdr>
        <w:top w:val="none" w:sz="0" w:space="0" w:color="auto"/>
        <w:left w:val="none" w:sz="0" w:space="0" w:color="auto"/>
        <w:bottom w:val="none" w:sz="0" w:space="0" w:color="auto"/>
        <w:right w:val="none" w:sz="0" w:space="0" w:color="auto"/>
      </w:divBdr>
    </w:div>
    <w:div w:id="1052999370">
      <w:bodyDiv w:val="1"/>
      <w:marLeft w:val="0"/>
      <w:marRight w:val="0"/>
      <w:marTop w:val="0"/>
      <w:marBottom w:val="0"/>
      <w:divBdr>
        <w:top w:val="none" w:sz="0" w:space="0" w:color="auto"/>
        <w:left w:val="none" w:sz="0" w:space="0" w:color="auto"/>
        <w:bottom w:val="none" w:sz="0" w:space="0" w:color="auto"/>
        <w:right w:val="none" w:sz="0" w:space="0" w:color="auto"/>
      </w:divBdr>
      <w:divsChild>
        <w:div w:id="2048214284">
          <w:marLeft w:val="0"/>
          <w:marRight w:val="0"/>
          <w:marTop w:val="0"/>
          <w:marBottom w:val="360"/>
          <w:divBdr>
            <w:top w:val="none" w:sz="0" w:space="0" w:color="auto"/>
            <w:left w:val="none" w:sz="0" w:space="0" w:color="auto"/>
            <w:bottom w:val="none" w:sz="0" w:space="0" w:color="auto"/>
            <w:right w:val="none" w:sz="0" w:space="0" w:color="auto"/>
          </w:divBdr>
          <w:divsChild>
            <w:div w:id="799807199">
              <w:marLeft w:val="0"/>
              <w:marRight w:val="0"/>
              <w:marTop w:val="0"/>
              <w:marBottom w:val="0"/>
              <w:divBdr>
                <w:top w:val="none" w:sz="0" w:space="0" w:color="auto"/>
                <w:left w:val="none" w:sz="0" w:space="0" w:color="auto"/>
                <w:bottom w:val="none" w:sz="0" w:space="0" w:color="auto"/>
                <w:right w:val="none" w:sz="0" w:space="0" w:color="auto"/>
              </w:divBdr>
              <w:divsChild>
                <w:div w:id="2031907339">
                  <w:marLeft w:val="0"/>
                  <w:marRight w:val="0"/>
                  <w:marTop w:val="0"/>
                  <w:marBottom w:val="0"/>
                  <w:divBdr>
                    <w:top w:val="none" w:sz="0" w:space="0" w:color="auto"/>
                    <w:left w:val="none" w:sz="0" w:space="0" w:color="auto"/>
                    <w:bottom w:val="none" w:sz="0" w:space="0" w:color="auto"/>
                    <w:right w:val="none" w:sz="0" w:space="0" w:color="auto"/>
                  </w:divBdr>
                  <w:divsChild>
                    <w:div w:id="1901939790">
                      <w:marLeft w:val="0"/>
                      <w:marRight w:val="0"/>
                      <w:marTop w:val="0"/>
                      <w:marBottom w:val="0"/>
                      <w:divBdr>
                        <w:top w:val="none" w:sz="0" w:space="0" w:color="auto"/>
                        <w:left w:val="none" w:sz="0" w:space="0" w:color="auto"/>
                        <w:bottom w:val="none" w:sz="0" w:space="0" w:color="auto"/>
                        <w:right w:val="none" w:sz="0" w:space="0" w:color="auto"/>
                      </w:divBdr>
                      <w:divsChild>
                        <w:div w:id="208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27486">
          <w:marLeft w:val="0"/>
          <w:marRight w:val="0"/>
          <w:marTop w:val="0"/>
          <w:marBottom w:val="360"/>
          <w:divBdr>
            <w:top w:val="none" w:sz="0" w:space="0" w:color="auto"/>
            <w:left w:val="none" w:sz="0" w:space="0" w:color="auto"/>
            <w:bottom w:val="none" w:sz="0" w:space="0" w:color="auto"/>
            <w:right w:val="none" w:sz="0" w:space="0" w:color="auto"/>
          </w:divBdr>
          <w:divsChild>
            <w:div w:id="768085936">
              <w:marLeft w:val="0"/>
              <w:marRight w:val="0"/>
              <w:marTop w:val="0"/>
              <w:marBottom w:val="0"/>
              <w:divBdr>
                <w:top w:val="none" w:sz="0" w:space="0" w:color="auto"/>
                <w:left w:val="none" w:sz="0" w:space="0" w:color="auto"/>
                <w:bottom w:val="none" w:sz="0" w:space="0" w:color="auto"/>
                <w:right w:val="none" w:sz="0" w:space="0" w:color="auto"/>
              </w:divBdr>
              <w:divsChild>
                <w:div w:id="1751074732">
                  <w:marLeft w:val="0"/>
                  <w:marRight w:val="0"/>
                  <w:marTop w:val="0"/>
                  <w:marBottom w:val="0"/>
                  <w:divBdr>
                    <w:top w:val="none" w:sz="0" w:space="0" w:color="auto"/>
                    <w:left w:val="none" w:sz="0" w:space="0" w:color="auto"/>
                    <w:bottom w:val="none" w:sz="0" w:space="0" w:color="auto"/>
                    <w:right w:val="none" w:sz="0" w:space="0" w:color="auto"/>
                  </w:divBdr>
                  <w:divsChild>
                    <w:div w:id="507142036">
                      <w:marLeft w:val="0"/>
                      <w:marRight w:val="0"/>
                      <w:marTop w:val="0"/>
                      <w:marBottom w:val="0"/>
                      <w:divBdr>
                        <w:top w:val="none" w:sz="0" w:space="0" w:color="auto"/>
                        <w:left w:val="none" w:sz="0" w:space="0" w:color="auto"/>
                        <w:bottom w:val="none" w:sz="0" w:space="0" w:color="auto"/>
                        <w:right w:val="none" w:sz="0" w:space="0" w:color="auto"/>
                      </w:divBdr>
                      <w:divsChild>
                        <w:div w:id="1788281110">
                          <w:marLeft w:val="0"/>
                          <w:marRight w:val="0"/>
                          <w:marTop w:val="0"/>
                          <w:marBottom w:val="0"/>
                          <w:divBdr>
                            <w:top w:val="none" w:sz="0" w:space="0" w:color="auto"/>
                            <w:left w:val="none" w:sz="0" w:space="0" w:color="auto"/>
                            <w:bottom w:val="dotted" w:sz="6" w:space="4" w:color="7F7F7F"/>
                            <w:right w:val="none" w:sz="0" w:space="0" w:color="auto"/>
                          </w:divBdr>
                        </w:div>
                        <w:div w:id="602153955">
                          <w:marLeft w:val="0"/>
                          <w:marRight w:val="0"/>
                          <w:marTop w:val="0"/>
                          <w:marBottom w:val="0"/>
                          <w:divBdr>
                            <w:top w:val="none" w:sz="0" w:space="0" w:color="auto"/>
                            <w:left w:val="none" w:sz="0" w:space="0" w:color="auto"/>
                            <w:bottom w:val="dotted" w:sz="6" w:space="4" w:color="7F7F7F"/>
                            <w:right w:val="none" w:sz="0" w:space="0" w:color="auto"/>
                          </w:divBdr>
                        </w:div>
                        <w:div w:id="1628655215">
                          <w:marLeft w:val="0"/>
                          <w:marRight w:val="0"/>
                          <w:marTop w:val="0"/>
                          <w:marBottom w:val="0"/>
                          <w:divBdr>
                            <w:top w:val="none" w:sz="0" w:space="0" w:color="auto"/>
                            <w:left w:val="none" w:sz="0" w:space="0" w:color="auto"/>
                            <w:bottom w:val="dotted" w:sz="6" w:space="4" w:color="7F7F7F"/>
                            <w:right w:val="none" w:sz="0" w:space="0" w:color="auto"/>
                          </w:divBdr>
                        </w:div>
                        <w:div w:id="153684890">
                          <w:marLeft w:val="0"/>
                          <w:marRight w:val="0"/>
                          <w:marTop w:val="0"/>
                          <w:marBottom w:val="0"/>
                          <w:divBdr>
                            <w:top w:val="none" w:sz="0" w:space="0" w:color="auto"/>
                            <w:left w:val="none" w:sz="0" w:space="0" w:color="auto"/>
                            <w:bottom w:val="dotted" w:sz="6" w:space="4" w:color="7F7F7F"/>
                            <w:right w:val="none" w:sz="0" w:space="0" w:color="auto"/>
                          </w:divBdr>
                        </w:div>
                        <w:div w:id="315499795">
                          <w:marLeft w:val="0"/>
                          <w:marRight w:val="0"/>
                          <w:marTop w:val="0"/>
                          <w:marBottom w:val="0"/>
                          <w:divBdr>
                            <w:top w:val="none" w:sz="0" w:space="0" w:color="auto"/>
                            <w:left w:val="none" w:sz="0" w:space="0" w:color="auto"/>
                            <w:bottom w:val="dotted" w:sz="6" w:space="4" w:color="7F7F7F"/>
                            <w:right w:val="none" w:sz="0" w:space="0" w:color="auto"/>
                          </w:divBdr>
                        </w:div>
                        <w:div w:id="1708528431">
                          <w:marLeft w:val="0"/>
                          <w:marRight w:val="0"/>
                          <w:marTop w:val="0"/>
                          <w:marBottom w:val="0"/>
                          <w:divBdr>
                            <w:top w:val="none" w:sz="0" w:space="0" w:color="auto"/>
                            <w:left w:val="none" w:sz="0" w:space="0" w:color="auto"/>
                            <w:bottom w:val="dotted" w:sz="6" w:space="4" w:color="7F7F7F"/>
                            <w:right w:val="none" w:sz="0" w:space="0" w:color="auto"/>
                          </w:divBdr>
                        </w:div>
                        <w:div w:id="30756354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40998143">
      <w:bodyDiv w:val="1"/>
      <w:marLeft w:val="0"/>
      <w:marRight w:val="0"/>
      <w:marTop w:val="0"/>
      <w:marBottom w:val="0"/>
      <w:divBdr>
        <w:top w:val="none" w:sz="0" w:space="0" w:color="auto"/>
        <w:left w:val="none" w:sz="0" w:space="0" w:color="auto"/>
        <w:bottom w:val="none" w:sz="0" w:space="0" w:color="auto"/>
        <w:right w:val="none" w:sz="0" w:space="0" w:color="auto"/>
      </w:divBdr>
      <w:divsChild>
        <w:div w:id="779687622">
          <w:marLeft w:val="0"/>
          <w:marRight w:val="0"/>
          <w:marTop w:val="0"/>
          <w:marBottom w:val="0"/>
          <w:divBdr>
            <w:top w:val="none" w:sz="0" w:space="0" w:color="auto"/>
            <w:left w:val="none" w:sz="0" w:space="0" w:color="auto"/>
            <w:bottom w:val="none" w:sz="0" w:space="0" w:color="auto"/>
            <w:right w:val="none" w:sz="0" w:space="0" w:color="auto"/>
          </w:divBdr>
        </w:div>
        <w:div w:id="795753721">
          <w:marLeft w:val="0"/>
          <w:marRight w:val="0"/>
          <w:marTop w:val="0"/>
          <w:marBottom w:val="0"/>
          <w:divBdr>
            <w:top w:val="none" w:sz="0" w:space="0" w:color="auto"/>
            <w:left w:val="none" w:sz="0" w:space="0" w:color="auto"/>
            <w:bottom w:val="none" w:sz="0" w:space="0" w:color="auto"/>
            <w:right w:val="none" w:sz="0" w:space="0" w:color="auto"/>
          </w:divBdr>
        </w:div>
      </w:divsChild>
    </w:div>
    <w:div w:id="1297295473">
      <w:bodyDiv w:val="1"/>
      <w:marLeft w:val="0"/>
      <w:marRight w:val="0"/>
      <w:marTop w:val="0"/>
      <w:marBottom w:val="0"/>
      <w:divBdr>
        <w:top w:val="none" w:sz="0" w:space="0" w:color="auto"/>
        <w:left w:val="none" w:sz="0" w:space="0" w:color="auto"/>
        <w:bottom w:val="none" w:sz="0" w:space="0" w:color="auto"/>
        <w:right w:val="none" w:sz="0" w:space="0" w:color="auto"/>
      </w:divBdr>
    </w:div>
    <w:div w:id="1402798876">
      <w:bodyDiv w:val="1"/>
      <w:marLeft w:val="0"/>
      <w:marRight w:val="0"/>
      <w:marTop w:val="0"/>
      <w:marBottom w:val="0"/>
      <w:divBdr>
        <w:top w:val="none" w:sz="0" w:space="0" w:color="auto"/>
        <w:left w:val="none" w:sz="0" w:space="0" w:color="auto"/>
        <w:bottom w:val="none" w:sz="0" w:space="0" w:color="auto"/>
        <w:right w:val="none" w:sz="0" w:space="0" w:color="auto"/>
      </w:divBdr>
    </w:div>
    <w:div w:id="1659459434">
      <w:bodyDiv w:val="1"/>
      <w:marLeft w:val="0"/>
      <w:marRight w:val="0"/>
      <w:marTop w:val="0"/>
      <w:marBottom w:val="0"/>
      <w:divBdr>
        <w:top w:val="none" w:sz="0" w:space="0" w:color="auto"/>
        <w:left w:val="none" w:sz="0" w:space="0" w:color="auto"/>
        <w:bottom w:val="none" w:sz="0" w:space="0" w:color="auto"/>
        <w:right w:val="none" w:sz="0" w:space="0" w:color="auto"/>
      </w:divBdr>
    </w:div>
    <w:div w:id="1791852414">
      <w:bodyDiv w:val="1"/>
      <w:marLeft w:val="0"/>
      <w:marRight w:val="0"/>
      <w:marTop w:val="0"/>
      <w:marBottom w:val="0"/>
      <w:divBdr>
        <w:top w:val="none" w:sz="0" w:space="0" w:color="auto"/>
        <w:left w:val="none" w:sz="0" w:space="0" w:color="auto"/>
        <w:bottom w:val="none" w:sz="0" w:space="0" w:color="auto"/>
        <w:right w:val="none" w:sz="0" w:space="0" w:color="auto"/>
      </w:divBdr>
      <w:divsChild>
        <w:div w:id="736394756">
          <w:marLeft w:val="0"/>
          <w:marRight w:val="0"/>
          <w:marTop w:val="0"/>
          <w:marBottom w:val="0"/>
          <w:divBdr>
            <w:top w:val="none" w:sz="0" w:space="0" w:color="auto"/>
            <w:left w:val="none" w:sz="0" w:space="0" w:color="auto"/>
            <w:bottom w:val="none" w:sz="0" w:space="0" w:color="auto"/>
            <w:right w:val="none" w:sz="0" w:space="0" w:color="auto"/>
          </w:divBdr>
        </w:div>
        <w:div w:id="303050064">
          <w:marLeft w:val="0"/>
          <w:marRight w:val="0"/>
          <w:marTop w:val="0"/>
          <w:marBottom w:val="0"/>
          <w:divBdr>
            <w:top w:val="none" w:sz="0" w:space="0" w:color="auto"/>
            <w:left w:val="none" w:sz="0" w:space="0" w:color="auto"/>
            <w:bottom w:val="none" w:sz="0" w:space="0" w:color="auto"/>
            <w:right w:val="none" w:sz="0" w:space="0" w:color="auto"/>
          </w:divBdr>
        </w:div>
      </w:divsChild>
    </w:div>
    <w:div w:id="1805736981">
      <w:bodyDiv w:val="1"/>
      <w:marLeft w:val="0"/>
      <w:marRight w:val="0"/>
      <w:marTop w:val="0"/>
      <w:marBottom w:val="0"/>
      <w:divBdr>
        <w:top w:val="none" w:sz="0" w:space="0" w:color="auto"/>
        <w:left w:val="none" w:sz="0" w:space="0" w:color="auto"/>
        <w:bottom w:val="none" w:sz="0" w:space="0" w:color="auto"/>
        <w:right w:val="none" w:sz="0" w:space="0" w:color="auto"/>
      </w:divBdr>
      <w:divsChild>
        <w:div w:id="1661932823">
          <w:marLeft w:val="0"/>
          <w:marRight w:val="0"/>
          <w:marTop w:val="0"/>
          <w:marBottom w:val="0"/>
          <w:divBdr>
            <w:top w:val="none" w:sz="0" w:space="0" w:color="auto"/>
            <w:left w:val="none" w:sz="0" w:space="0" w:color="auto"/>
            <w:bottom w:val="none" w:sz="0" w:space="0" w:color="auto"/>
            <w:right w:val="none" w:sz="0" w:space="0" w:color="auto"/>
          </w:divBdr>
        </w:div>
        <w:div w:id="424154053">
          <w:marLeft w:val="0"/>
          <w:marRight w:val="0"/>
          <w:marTop w:val="0"/>
          <w:marBottom w:val="0"/>
          <w:divBdr>
            <w:top w:val="none" w:sz="0" w:space="0" w:color="auto"/>
            <w:left w:val="none" w:sz="0" w:space="0" w:color="auto"/>
            <w:bottom w:val="none" w:sz="0" w:space="0" w:color="auto"/>
            <w:right w:val="none" w:sz="0" w:space="0" w:color="auto"/>
          </w:divBdr>
        </w:div>
      </w:divsChild>
    </w:div>
    <w:div w:id="1864858475">
      <w:bodyDiv w:val="1"/>
      <w:marLeft w:val="0"/>
      <w:marRight w:val="0"/>
      <w:marTop w:val="0"/>
      <w:marBottom w:val="0"/>
      <w:divBdr>
        <w:top w:val="none" w:sz="0" w:space="0" w:color="auto"/>
        <w:left w:val="none" w:sz="0" w:space="0" w:color="auto"/>
        <w:bottom w:val="none" w:sz="0" w:space="0" w:color="auto"/>
        <w:right w:val="none" w:sz="0" w:space="0" w:color="auto"/>
      </w:divBdr>
    </w:div>
    <w:div w:id="19392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teachers/lk/main" TargetMode="External"/><Relationship Id="rId299" Type="http://schemas.openxmlformats.org/officeDocument/2006/relationships/hyperlink" Target="https://m.edsoo.ru/7f412652" TargetMode="External"/><Relationship Id="rId671" Type="http://schemas.openxmlformats.org/officeDocument/2006/relationships/hyperlink" Target="https://m.edsoo.ru/7f411bf8" TargetMode="External"/><Relationship Id="rId21" Type="http://schemas.openxmlformats.org/officeDocument/2006/relationships/hyperlink" Target="https://education.yandex.ru/" TargetMode="External"/><Relationship Id="rId63" Type="http://schemas.openxmlformats.org/officeDocument/2006/relationships/hyperlink" Target="https://resh.edu.ru/" TargetMode="External"/><Relationship Id="rId159" Type="http://schemas.openxmlformats.org/officeDocument/2006/relationships/hyperlink" Target="https://www.yaklass.ru/" TargetMode="External"/><Relationship Id="rId324" Type="http://schemas.openxmlformats.org/officeDocument/2006/relationships/hyperlink" Target="https://uchi.ru/teachers/lk/main" TargetMode="External"/><Relationship Id="rId366" Type="http://schemas.openxmlformats.org/officeDocument/2006/relationships/hyperlink" Target="https://www.yaklass.ru/" TargetMode="External"/><Relationship Id="rId531" Type="http://schemas.openxmlformats.org/officeDocument/2006/relationships/hyperlink" Target="https://resh.edu.ru/special-course/1" TargetMode="External"/><Relationship Id="rId573" Type="http://schemas.openxmlformats.org/officeDocument/2006/relationships/hyperlink" Target="https://m.edsoo.ru" TargetMode="External"/><Relationship Id="rId629" Type="http://schemas.openxmlformats.org/officeDocument/2006/relationships/hyperlink" Target="https://resh.edu.ru" TargetMode="External"/><Relationship Id="rId170" Type="http://schemas.openxmlformats.org/officeDocument/2006/relationships/hyperlink" Target="https://education.yandex.ru/" TargetMode="External"/><Relationship Id="rId226" Type="http://schemas.openxmlformats.org/officeDocument/2006/relationships/hyperlink" Target="https://m.edsoo.ru/7f411a40" TargetMode="External"/><Relationship Id="rId433" Type="http://schemas.openxmlformats.org/officeDocument/2006/relationships/hyperlink" Target="https://www.yaklass.ru/" TargetMode="External"/><Relationship Id="rId268" Type="http://schemas.openxmlformats.org/officeDocument/2006/relationships/hyperlink" Target="https://m.edsoo.ru/7f411518" TargetMode="External"/><Relationship Id="rId475" Type="http://schemas.openxmlformats.org/officeDocument/2006/relationships/hyperlink" Target="https://www.yaklass.ru/" TargetMode="External"/><Relationship Id="rId640" Type="http://schemas.openxmlformats.org/officeDocument/2006/relationships/hyperlink" Target="https://m.edsoo.ru" TargetMode="External"/><Relationship Id="rId682" Type="http://schemas.openxmlformats.org/officeDocument/2006/relationships/hyperlink" Target="https://m.edsoo.ru/7f412ea4" TargetMode="External"/><Relationship Id="rId32" Type="http://schemas.openxmlformats.org/officeDocument/2006/relationships/hyperlink" Target="https://www.yaklass.ru/" TargetMode="External"/><Relationship Id="rId74" Type="http://schemas.openxmlformats.org/officeDocument/2006/relationships/hyperlink" Target="https://uchi.ru/teachers/lk/main" TargetMode="External"/><Relationship Id="rId128" Type="http://schemas.openxmlformats.org/officeDocument/2006/relationships/hyperlink" Target="https://resh.edu.ru/" TargetMode="External"/><Relationship Id="rId335" Type="http://schemas.openxmlformats.org/officeDocument/2006/relationships/hyperlink" Target="https://education.yandex.ru/" TargetMode="External"/><Relationship Id="rId377" Type="http://schemas.openxmlformats.org/officeDocument/2006/relationships/hyperlink" Target="https://resh.edu.ru/" TargetMode="External"/><Relationship Id="rId500" Type="http://schemas.openxmlformats.org/officeDocument/2006/relationships/hyperlink" Target="https://www.yaklass.ru/" TargetMode="External"/><Relationship Id="rId542" Type="http://schemas.openxmlformats.org/officeDocument/2006/relationships/hyperlink" Target="https://m.edsoo.ru/7f411f36" TargetMode="External"/><Relationship Id="rId584" Type="http://schemas.openxmlformats.org/officeDocument/2006/relationships/hyperlink" Target="https://resh.edu.ru" TargetMode="External"/><Relationship Id="rId5" Type="http://schemas.openxmlformats.org/officeDocument/2006/relationships/settings" Target="settings.xml"/><Relationship Id="rId181" Type="http://schemas.openxmlformats.org/officeDocument/2006/relationships/hyperlink" Target="https://m.edsoo.ru/7f411f36" TargetMode="External"/><Relationship Id="rId237" Type="http://schemas.openxmlformats.org/officeDocument/2006/relationships/hyperlink" Target="https://m.edsoo.ru/7f412cec" TargetMode="External"/><Relationship Id="rId402" Type="http://schemas.openxmlformats.org/officeDocument/2006/relationships/hyperlink" Target="https://www.yaklass.ru/" TargetMode="External"/><Relationship Id="rId279" Type="http://schemas.openxmlformats.org/officeDocument/2006/relationships/hyperlink" Target="https://m.edsoo.ru/7f411518" TargetMode="External"/><Relationship Id="rId444" Type="http://schemas.openxmlformats.org/officeDocument/2006/relationships/hyperlink" Target="https://education.yandex.ru/" TargetMode="External"/><Relationship Id="rId486" Type="http://schemas.openxmlformats.org/officeDocument/2006/relationships/hyperlink" Target="https://education.yandex.ru/" TargetMode="External"/><Relationship Id="rId651" Type="http://schemas.openxmlformats.org/officeDocument/2006/relationships/hyperlink" Target="https://m.edsoo.ru/7f411bf8" TargetMode="External"/><Relationship Id="rId693" Type="http://schemas.openxmlformats.org/officeDocument/2006/relationships/hyperlink" Target="https://m.edsoo.ru/7f412ea4" TargetMode="External"/><Relationship Id="rId707" Type="http://schemas.openxmlformats.org/officeDocument/2006/relationships/hyperlink" Target="https://m.edsoo.ru/7f412ea4" TargetMode="External"/><Relationship Id="rId43" Type="http://schemas.openxmlformats.org/officeDocument/2006/relationships/hyperlink" Target="https://resh.edu.ru/" TargetMode="External"/><Relationship Id="rId139" Type="http://schemas.openxmlformats.org/officeDocument/2006/relationships/hyperlink" Target="https://www.yaklass.ru/" TargetMode="External"/><Relationship Id="rId290" Type="http://schemas.openxmlformats.org/officeDocument/2006/relationships/hyperlink" Target="https://m.edsoo.ru/7f411518" TargetMode="External"/><Relationship Id="rId304" Type="http://schemas.openxmlformats.org/officeDocument/2006/relationships/hyperlink" Target="https://m.edsoo.ru/7f412652" TargetMode="External"/><Relationship Id="rId346" Type="http://schemas.openxmlformats.org/officeDocument/2006/relationships/hyperlink" Target="https://www.yaklass.ru/" TargetMode="External"/><Relationship Id="rId388" Type="http://schemas.openxmlformats.org/officeDocument/2006/relationships/hyperlink" Target="https://uchi.ru/teachers/lk/main" TargetMode="External"/><Relationship Id="rId511" Type="http://schemas.openxmlformats.org/officeDocument/2006/relationships/hyperlink" Target="https://m.edsoo.ru/7f4116e4" TargetMode="External"/><Relationship Id="rId553" Type="http://schemas.openxmlformats.org/officeDocument/2006/relationships/hyperlink" Target="https://uchi.ru/teachers/lk/main" TargetMode="External"/><Relationship Id="rId609" Type="http://schemas.openxmlformats.org/officeDocument/2006/relationships/hyperlink" Target="https://resh.edu.ru" TargetMode="External"/><Relationship Id="rId85" Type="http://schemas.openxmlformats.org/officeDocument/2006/relationships/hyperlink" Target="https://education.yandex.ru/" TargetMode="External"/><Relationship Id="rId150" Type="http://schemas.openxmlformats.org/officeDocument/2006/relationships/hyperlink" Target="https://education.yandex.ru/" TargetMode="External"/><Relationship Id="rId192" Type="http://schemas.openxmlformats.org/officeDocument/2006/relationships/hyperlink" Target="https://uchi.ru/teachers/lk/main" TargetMode="External"/><Relationship Id="rId206" Type="http://schemas.openxmlformats.org/officeDocument/2006/relationships/hyperlink" Target="https://m.edsoo.ru/7f411f36" TargetMode="External"/><Relationship Id="rId413" Type="http://schemas.openxmlformats.org/officeDocument/2006/relationships/hyperlink" Target="https://m.edsoo.ru/7f4110fe" TargetMode="External"/><Relationship Id="rId595" Type="http://schemas.openxmlformats.org/officeDocument/2006/relationships/hyperlink" Target="https://m.edsoo.ru" TargetMode="External"/><Relationship Id="rId248" Type="http://schemas.openxmlformats.org/officeDocument/2006/relationships/hyperlink" Target="https://m.edsoo.ru/7f412cec" TargetMode="External"/><Relationship Id="rId455" Type="http://schemas.openxmlformats.org/officeDocument/2006/relationships/hyperlink" Target="https://m.edsoo.ru/7f411f36" TargetMode="External"/><Relationship Id="rId497" Type="http://schemas.openxmlformats.org/officeDocument/2006/relationships/hyperlink" Target="https://m.edsoo.ru/7f411f36" TargetMode="External"/><Relationship Id="rId620" Type="http://schemas.openxmlformats.org/officeDocument/2006/relationships/hyperlink" Target="https://m.edsoo.ru" TargetMode="External"/><Relationship Id="rId662" Type="http://schemas.openxmlformats.org/officeDocument/2006/relationships/hyperlink" Target="https://m.edsoo.ru/7f411bf8" TargetMode="External"/><Relationship Id="rId12" Type="http://schemas.openxmlformats.org/officeDocument/2006/relationships/hyperlink" Target="https://www.yaklass.ru/" TargetMode="External"/><Relationship Id="rId108" Type="http://schemas.openxmlformats.org/officeDocument/2006/relationships/hyperlink" Target="https://resh.edu.ru/" TargetMode="External"/><Relationship Id="rId315" Type="http://schemas.openxmlformats.org/officeDocument/2006/relationships/hyperlink" Target="https://m.edsoo.ru/7f412652" TargetMode="External"/><Relationship Id="rId357" Type="http://schemas.openxmlformats.org/officeDocument/2006/relationships/hyperlink" Target="https://resh.edu.ru/" TargetMode="External"/><Relationship Id="rId522" Type="http://schemas.openxmlformats.org/officeDocument/2006/relationships/hyperlink" Target="https://m.edsoo.ru/7f412850" TargetMode="External"/><Relationship Id="rId54" Type="http://schemas.openxmlformats.org/officeDocument/2006/relationships/hyperlink" Target="https://uchi.ru/teachers/lk/main" TargetMode="External"/><Relationship Id="rId96" Type="http://schemas.openxmlformats.org/officeDocument/2006/relationships/hyperlink" Target="https://m.edsoo.ru/7f410de8" TargetMode="External"/><Relationship Id="rId161" Type="http://schemas.openxmlformats.org/officeDocument/2006/relationships/hyperlink" Target="https://m.edsoo.ru/7f411da6" TargetMode="External"/><Relationship Id="rId217" Type="http://schemas.openxmlformats.org/officeDocument/2006/relationships/hyperlink" Target="https://uchi.ru/teachers/lk/main" TargetMode="External"/><Relationship Id="rId399" Type="http://schemas.openxmlformats.org/officeDocument/2006/relationships/hyperlink" Target="https://education.yandex.ru/" TargetMode="External"/><Relationship Id="rId564" Type="http://schemas.openxmlformats.org/officeDocument/2006/relationships/hyperlink" Target="https://m.edsoo.ru/7f4129ea" TargetMode="External"/><Relationship Id="rId259" Type="http://schemas.openxmlformats.org/officeDocument/2006/relationships/hyperlink" Target="https://resh.edu.ru/subject/11/2/" TargetMode="External"/><Relationship Id="rId424" Type="http://schemas.openxmlformats.org/officeDocument/2006/relationships/hyperlink" Target="https://education.yandex.ru/" TargetMode="External"/><Relationship Id="rId466" Type="http://schemas.openxmlformats.org/officeDocument/2006/relationships/hyperlink" Target="https://uchi.ru/teachers/lk/main" TargetMode="External"/><Relationship Id="rId631" Type="http://schemas.openxmlformats.org/officeDocument/2006/relationships/hyperlink" Target="https://resh.edu.ru" TargetMode="External"/><Relationship Id="rId673" Type="http://schemas.openxmlformats.org/officeDocument/2006/relationships/hyperlink" Target="https://m.edsoo.ru/7f411bf8" TargetMode="External"/><Relationship Id="rId23" Type="http://schemas.openxmlformats.org/officeDocument/2006/relationships/hyperlink" Target="https://resh.edu.ru/" TargetMode="External"/><Relationship Id="rId119" Type="http://schemas.openxmlformats.org/officeDocument/2006/relationships/hyperlink" Target="https://www.yaklass.ru/" TargetMode="External"/><Relationship Id="rId270" Type="http://schemas.openxmlformats.org/officeDocument/2006/relationships/hyperlink" Target="https://m.edsoo.ru/7f411518" TargetMode="External"/><Relationship Id="rId326" Type="http://schemas.openxmlformats.org/officeDocument/2006/relationships/hyperlink" Target="https://www.yaklass.ru/" TargetMode="External"/><Relationship Id="rId533" Type="http://schemas.openxmlformats.org/officeDocument/2006/relationships/hyperlink" Target="https://resh.edu.ru/special-course/1" TargetMode="External"/><Relationship Id="rId65" Type="http://schemas.openxmlformats.org/officeDocument/2006/relationships/hyperlink" Target="https://education.yandex.ru/" TargetMode="External"/><Relationship Id="rId130" Type="http://schemas.openxmlformats.org/officeDocument/2006/relationships/hyperlink" Target="https://education.yandex.ru/" TargetMode="External"/><Relationship Id="rId368" Type="http://schemas.openxmlformats.org/officeDocument/2006/relationships/hyperlink" Target="https://uchi.ru/teachers/lk/main" TargetMode="External"/><Relationship Id="rId575" Type="http://schemas.openxmlformats.org/officeDocument/2006/relationships/hyperlink" Target="https://m.edsoo.ru" TargetMode="External"/><Relationship Id="rId172" Type="http://schemas.openxmlformats.org/officeDocument/2006/relationships/hyperlink" Target="https://uchi.ru/teachers/lk/main" TargetMode="External"/><Relationship Id="rId228" Type="http://schemas.openxmlformats.org/officeDocument/2006/relationships/hyperlink" Target="https://m.edsoo.ru/7f411a40" TargetMode="External"/><Relationship Id="rId435" Type="http://schemas.openxmlformats.org/officeDocument/2006/relationships/hyperlink" Target="https://m.edsoo.ru/7f411f36" TargetMode="External"/><Relationship Id="rId477" Type="http://schemas.openxmlformats.org/officeDocument/2006/relationships/hyperlink" Target="https://m.edsoo.ru/7f411f36" TargetMode="External"/><Relationship Id="rId600" Type="http://schemas.openxmlformats.org/officeDocument/2006/relationships/hyperlink" Target="https://m.edsoo.ru" TargetMode="External"/><Relationship Id="rId642" Type="http://schemas.openxmlformats.org/officeDocument/2006/relationships/hyperlink" Target="https://m.edsoo.ru" TargetMode="External"/><Relationship Id="rId684" Type="http://schemas.openxmlformats.org/officeDocument/2006/relationships/hyperlink" Target="https://m.edsoo.ru/7f412ea4" TargetMode="External"/><Relationship Id="rId281" Type="http://schemas.openxmlformats.org/officeDocument/2006/relationships/hyperlink" Target="https://m.edsoo.ru/7f411518" TargetMode="External"/><Relationship Id="rId337" Type="http://schemas.openxmlformats.org/officeDocument/2006/relationships/hyperlink" Target="https://resh.edu.ru/" TargetMode="External"/><Relationship Id="rId502" Type="http://schemas.openxmlformats.org/officeDocument/2006/relationships/hyperlink" Target="https://m.edsoo.ru/7f411f36" TargetMode="External"/><Relationship Id="rId34" Type="http://schemas.openxmlformats.org/officeDocument/2006/relationships/hyperlink" Target="https://uchi.ru/teachers/lk/main" TargetMode="External"/><Relationship Id="rId76" Type="http://schemas.openxmlformats.org/officeDocument/2006/relationships/hyperlink" Target="https://www.yaklass.ru/" TargetMode="External"/><Relationship Id="rId141" Type="http://schemas.openxmlformats.org/officeDocument/2006/relationships/hyperlink" Target="https://m.edsoo.ru/7f411da6" TargetMode="External"/><Relationship Id="rId379" Type="http://schemas.openxmlformats.org/officeDocument/2006/relationships/hyperlink" Target="https://education.yandex.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 Type="http://schemas.openxmlformats.org/officeDocument/2006/relationships/footnotes" Target="footnotes.xml"/><Relationship Id="rId183" Type="http://schemas.openxmlformats.org/officeDocument/2006/relationships/hyperlink" Target="https://resh.edu.ru/" TargetMode="External"/><Relationship Id="rId239" Type="http://schemas.openxmlformats.org/officeDocument/2006/relationships/hyperlink" Target="https://m.edsoo.ru/7f412cec" TargetMode="External"/><Relationship Id="rId390" Type="http://schemas.openxmlformats.org/officeDocument/2006/relationships/hyperlink" Target="https://www.yaklass.ru/" TargetMode="External"/><Relationship Id="rId404" Type="http://schemas.openxmlformats.org/officeDocument/2006/relationships/hyperlink" Target="https://m.edsoo.ru/7f4110fe" TargetMode="External"/><Relationship Id="rId446" Type="http://schemas.openxmlformats.org/officeDocument/2006/relationships/hyperlink" Target="https://uchi.ru/teachers/lk/main" TargetMode="External"/><Relationship Id="rId611" Type="http://schemas.openxmlformats.org/officeDocument/2006/relationships/hyperlink" Target="https://resh.edu.ru" TargetMode="External"/><Relationship Id="rId653" Type="http://schemas.openxmlformats.org/officeDocument/2006/relationships/hyperlink" Target="https://m.edsoo.ru/7f411bf8" TargetMode="External"/><Relationship Id="rId250" Type="http://schemas.openxmlformats.org/officeDocument/2006/relationships/hyperlink" Target="https://resh.edu.ru/subject/11/2/" TargetMode="External"/><Relationship Id="rId292" Type="http://schemas.openxmlformats.org/officeDocument/2006/relationships/hyperlink" Target="https://m.edsoo.ru/7f412652" TargetMode="External"/><Relationship Id="rId306" Type="http://schemas.openxmlformats.org/officeDocument/2006/relationships/hyperlink" Target="https://m.edsoo.ru/7f412652" TargetMode="External"/><Relationship Id="rId488" Type="http://schemas.openxmlformats.org/officeDocument/2006/relationships/hyperlink" Target="https://uchi.ru/teachers/lk/main" TargetMode="External"/><Relationship Id="rId695" Type="http://schemas.openxmlformats.org/officeDocument/2006/relationships/hyperlink" Target="https://m.edsoo.ru/7f412ea4" TargetMode="External"/><Relationship Id="rId709" Type="http://schemas.openxmlformats.org/officeDocument/2006/relationships/hyperlink" Target="https://fipi.ru/" TargetMode="External"/><Relationship Id="rId45" Type="http://schemas.openxmlformats.org/officeDocument/2006/relationships/hyperlink" Target="https://education.yandex.ru/" TargetMode="External"/><Relationship Id="rId87" Type="http://schemas.openxmlformats.org/officeDocument/2006/relationships/hyperlink" Target="https://uchi.ru/teachers/lk/main" TargetMode="External"/><Relationship Id="rId110" Type="http://schemas.openxmlformats.org/officeDocument/2006/relationships/hyperlink" Target="https://education.yandex.ru/" TargetMode="External"/><Relationship Id="rId348" Type="http://schemas.openxmlformats.org/officeDocument/2006/relationships/hyperlink" Target="https://uchi.ru/teachers/lk/main" TargetMode="External"/><Relationship Id="rId513" Type="http://schemas.openxmlformats.org/officeDocument/2006/relationships/hyperlink" Target="https://m.edsoo.ru/7f4116e4" TargetMode="External"/><Relationship Id="rId555" Type="http://schemas.openxmlformats.org/officeDocument/2006/relationships/hyperlink" Target="https://www.yaklass.ru/" TargetMode="External"/><Relationship Id="rId597" Type="http://schemas.openxmlformats.org/officeDocument/2006/relationships/hyperlink" Target="https://m.edsoo.ru" TargetMode="External"/><Relationship Id="rId152" Type="http://schemas.openxmlformats.org/officeDocument/2006/relationships/hyperlink" Target="https://uchi.ru/teachers/lk/main" TargetMode="External"/><Relationship Id="rId194" Type="http://schemas.openxmlformats.org/officeDocument/2006/relationships/hyperlink" Target="https://www.yaklass.ru/" TargetMode="External"/><Relationship Id="rId208" Type="http://schemas.openxmlformats.org/officeDocument/2006/relationships/hyperlink" Target="https://resh.edu.ru/" TargetMode="External"/><Relationship Id="rId415" Type="http://schemas.openxmlformats.org/officeDocument/2006/relationships/hyperlink" Target="https://m.edsoo.ru/7f411f36" TargetMode="External"/><Relationship Id="rId457" Type="http://schemas.openxmlformats.org/officeDocument/2006/relationships/hyperlink" Target="https://resh.edu.ru/" TargetMode="External"/><Relationship Id="rId622" Type="http://schemas.openxmlformats.org/officeDocument/2006/relationships/hyperlink" Target="https://m.edsoo.ru" TargetMode="External"/><Relationship Id="rId261" Type="http://schemas.openxmlformats.org/officeDocument/2006/relationships/hyperlink" Target="https://resh.edu.ru/subject/11/2/" TargetMode="External"/><Relationship Id="rId499" Type="http://schemas.openxmlformats.org/officeDocument/2006/relationships/hyperlink" Target="https://resh.edu.ru/" TargetMode="External"/><Relationship Id="rId664" Type="http://schemas.openxmlformats.org/officeDocument/2006/relationships/hyperlink" Target="https://m.edsoo.ru/7f411bf8" TargetMode="External"/><Relationship Id="rId14" Type="http://schemas.openxmlformats.org/officeDocument/2006/relationships/hyperlink" Target="https://uchi.ru/teachers/lk/main" TargetMode="External"/><Relationship Id="rId56" Type="http://schemas.openxmlformats.org/officeDocument/2006/relationships/hyperlink" Target="https://www.yaklass.ru/" TargetMode="External"/><Relationship Id="rId317" Type="http://schemas.openxmlformats.org/officeDocument/2006/relationships/hyperlink" Target="https://resh.edu.ru/" TargetMode="External"/><Relationship Id="rId359" Type="http://schemas.openxmlformats.org/officeDocument/2006/relationships/hyperlink" Target="https://education.yandex.ru/" TargetMode="External"/><Relationship Id="rId524" Type="http://schemas.openxmlformats.org/officeDocument/2006/relationships/hyperlink" Target="https://m.edsoo.ru/7f412850" TargetMode="External"/><Relationship Id="rId566" Type="http://schemas.openxmlformats.org/officeDocument/2006/relationships/hyperlink" Target="https://m.edsoo.ru/7f4129ea" TargetMode="External"/><Relationship Id="rId98" Type="http://schemas.openxmlformats.org/officeDocument/2006/relationships/hyperlink" Target="https://resh.edu.ru/" TargetMode="External"/><Relationship Id="rId121" Type="http://schemas.openxmlformats.org/officeDocument/2006/relationships/hyperlink" Target="https://m.edsoo.ru/7f410de8" TargetMode="External"/><Relationship Id="rId163" Type="http://schemas.openxmlformats.org/officeDocument/2006/relationships/hyperlink" Target="https://resh.edu.ru/" TargetMode="External"/><Relationship Id="rId219" Type="http://schemas.openxmlformats.org/officeDocument/2006/relationships/hyperlink" Target="https://www.yaklass.ru/" TargetMode="External"/><Relationship Id="rId370" Type="http://schemas.openxmlformats.org/officeDocument/2006/relationships/hyperlink" Target="https://www.yaklass.ru/" TargetMode="External"/><Relationship Id="rId426" Type="http://schemas.openxmlformats.org/officeDocument/2006/relationships/hyperlink" Target="https://uchi.ru/teachers/lk/main" TargetMode="External"/><Relationship Id="rId633" Type="http://schemas.openxmlformats.org/officeDocument/2006/relationships/hyperlink" Target="https://resh.edu.ru" TargetMode="External"/><Relationship Id="rId230" Type="http://schemas.openxmlformats.org/officeDocument/2006/relationships/hyperlink" Target="https://m.edsoo.ru/7f411a40" TargetMode="External"/><Relationship Id="rId468" Type="http://schemas.openxmlformats.org/officeDocument/2006/relationships/hyperlink" Target="https://www.yaklass.ru/" TargetMode="External"/><Relationship Id="rId675" Type="http://schemas.openxmlformats.org/officeDocument/2006/relationships/hyperlink" Target="https://m.edsoo.ru/7f411bf8" TargetMode="External"/><Relationship Id="rId25" Type="http://schemas.openxmlformats.org/officeDocument/2006/relationships/hyperlink" Target="https://education.yandex.ru/" TargetMode="External"/><Relationship Id="rId67" Type="http://schemas.openxmlformats.org/officeDocument/2006/relationships/hyperlink" Target="https://resh.edu.ru/" TargetMode="External"/><Relationship Id="rId272" Type="http://schemas.openxmlformats.org/officeDocument/2006/relationships/hyperlink" Target="https://m.edsoo.ru/7f411518" TargetMode="External"/><Relationship Id="rId328" Type="http://schemas.openxmlformats.org/officeDocument/2006/relationships/hyperlink" Target="https://uchi.ru/teachers/lk/main" TargetMode="External"/><Relationship Id="rId535" Type="http://schemas.openxmlformats.org/officeDocument/2006/relationships/hyperlink" Target="https://resh.edu.ru/special-course/1" TargetMode="External"/><Relationship Id="rId577" Type="http://schemas.openxmlformats.org/officeDocument/2006/relationships/hyperlink" Target="https://m.edsoo.ru" TargetMode="External"/><Relationship Id="rId700" Type="http://schemas.openxmlformats.org/officeDocument/2006/relationships/hyperlink" Target="https://m.edsoo.ru/7f412ea4" TargetMode="External"/><Relationship Id="rId132" Type="http://schemas.openxmlformats.org/officeDocument/2006/relationships/hyperlink" Target="https://uchi.ru/teachers/lk/main" TargetMode="External"/><Relationship Id="rId174" Type="http://schemas.openxmlformats.org/officeDocument/2006/relationships/hyperlink" Target="https://www.yaklass.ru/" TargetMode="External"/><Relationship Id="rId381" Type="http://schemas.openxmlformats.org/officeDocument/2006/relationships/hyperlink" Target="https://resh.edu.ru/" TargetMode="External"/><Relationship Id="rId602" Type="http://schemas.openxmlformats.org/officeDocument/2006/relationships/hyperlink" Target="https://m.edsoo.ru" TargetMode="External"/><Relationship Id="rId241" Type="http://schemas.openxmlformats.org/officeDocument/2006/relationships/hyperlink" Target="https://m.edsoo.ru/7f412cec"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644" Type="http://schemas.openxmlformats.org/officeDocument/2006/relationships/hyperlink" Target="https://m.edsoo.ru" TargetMode="External"/><Relationship Id="rId686" Type="http://schemas.openxmlformats.org/officeDocument/2006/relationships/hyperlink" Target="https://m.edsoo.ru/7f412ea4" TargetMode="External"/><Relationship Id="rId36" Type="http://schemas.openxmlformats.org/officeDocument/2006/relationships/hyperlink" Target="https://www.yaklass.ru/" TargetMode="External"/><Relationship Id="rId283" Type="http://schemas.openxmlformats.org/officeDocument/2006/relationships/hyperlink" Target="https://m.edsoo.ru/7f411518" TargetMode="External"/><Relationship Id="rId339" Type="http://schemas.openxmlformats.org/officeDocument/2006/relationships/hyperlink" Target="https://education.yandex.ru/" TargetMode="External"/><Relationship Id="rId490" Type="http://schemas.openxmlformats.org/officeDocument/2006/relationships/hyperlink" Target="https://www.yaklass.ru/" TargetMode="External"/><Relationship Id="rId504" Type="http://schemas.openxmlformats.org/officeDocument/2006/relationships/hyperlink" Target="https://resh.edu.ru/" TargetMode="External"/><Relationship Id="rId546" Type="http://schemas.openxmlformats.org/officeDocument/2006/relationships/hyperlink" Target="https://education.yandex.ru/" TargetMode="External"/><Relationship Id="rId711" Type="http://schemas.openxmlformats.org/officeDocument/2006/relationships/hyperlink" Target="https://&#1096;&#1082;&#1086;&#1083;&#1072;-&#1080;&#1085;&#1090;&#1077;&#1088;&#1085;&#1072;&#1090;-&#1086;&#1084;&#1086;&#1083;&#1086;&#1085;.&#1073;&#1080;&#1083;&#1080;&#1073;&#1080;&#1085;&#1086;-&#1086;&#1073;&#1088;.&#1088;&#1092;/sveden/objects/" TargetMode="External"/><Relationship Id="rId78" Type="http://schemas.openxmlformats.org/officeDocument/2006/relationships/hyperlink" Target="https://uchi.ru/teachers/lk/main" TargetMode="External"/><Relationship Id="rId101" Type="http://schemas.openxmlformats.org/officeDocument/2006/relationships/hyperlink" Target="https://m.edsoo.ru/7f410de8" TargetMode="External"/><Relationship Id="rId143" Type="http://schemas.openxmlformats.org/officeDocument/2006/relationships/hyperlink" Target="https://resh.edu.ru/" TargetMode="External"/><Relationship Id="rId185" Type="http://schemas.openxmlformats.org/officeDocument/2006/relationships/hyperlink" Target="https://education.yandex.ru/" TargetMode="External"/><Relationship Id="rId350" Type="http://schemas.openxmlformats.org/officeDocument/2006/relationships/hyperlink" Target="https://www.yaklass.ru/" TargetMode="External"/><Relationship Id="rId406" Type="http://schemas.openxmlformats.org/officeDocument/2006/relationships/hyperlink" Target="https://m.edsoo.ru/7f4110fe" TargetMode="External"/><Relationship Id="rId588" Type="http://schemas.openxmlformats.org/officeDocument/2006/relationships/hyperlink" Target="https://resh.edu.ru" TargetMode="External"/><Relationship Id="rId9" Type="http://schemas.openxmlformats.org/officeDocument/2006/relationships/footer" Target="footer1.xml"/><Relationship Id="rId210" Type="http://schemas.openxmlformats.org/officeDocument/2006/relationships/hyperlink" Target="https://education.yandex.ru/" TargetMode="External"/><Relationship Id="rId392" Type="http://schemas.openxmlformats.org/officeDocument/2006/relationships/hyperlink" Target="https://uchi.ru/teachers/lk/main" TargetMode="External"/><Relationship Id="rId448" Type="http://schemas.openxmlformats.org/officeDocument/2006/relationships/hyperlink" Target="https://www.yaklass.ru/" TargetMode="External"/><Relationship Id="rId613" Type="http://schemas.openxmlformats.org/officeDocument/2006/relationships/hyperlink" Target="https://resh.edu.ru" TargetMode="External"/><Relationship Id="rId655" Type="http://schemas.openxmlformats.org/officeDocument/2006/relationships/hyperlink" Target="https://m.edsoo.ru/7f411bf8" TargetMode="External"/><Relationship Id="rId697" Type="http://schemas.openxmlformats.org/officeDocument/2006/relationships/hyperlink" Target="https://m.edsoo.ru/7f412ea4" TargetMode="External"/><Relationship Id="rId252" Type="http://schemas.openxmlformats.org/officeDocument/2006/relationships/hyperlink" Target="https://resh.edu.ru/subject/11/2/" TargetMode="External"/><Relationship Id="rId294" Type="http://schemas.openxmlformats.org/officeDocument/2006/relationships/hyperlink" Target="https://m.edsoo.ru/7f412652" TargetMode="External"/><Relationship Id="rId308" Type="http://schemas.openxmlformats.org/officeDocument/2006/relationships/hyperlink" Target="https://m.edsoo.ru/7f412652" TargetMode="External"/><Relationship Id="rId515" Type="http://schemas.openxmlformats.org/officeDocument/2006/relationships/hyperlink" Target="https://m.edsoo.ru/7f4116e4" TargetMode="External"/><Relationship Id="rId47" Type="http://schemas.openxmlformats.org/officeDocument/2006/relationships/hyperlink" Target="https://resh.edu.ru/" TargetMode="External"/><Relationship Id="rId89" Type="http://schemas.openxmlformats.org/officeDocument/2006/relationships/hyperlink" Target="https://www.yaklass.ru/" TargetMode="External"/><Relationship Id="rId112" Type="http://schemas.openxmlformats.org/officeDocument/2006/relationships/hyperlink" Target="https://uchi.ru/teachers/lk/main" TargetMode="External"/><Relationship Id="rId154" Type="http://schemas.openxmlformats.org/officeDocument/2006/relationships/hyperlink" Target="https://www.yaklass.ru/" TargetMode="External"/><Relationship Id="rId361" Type="http://schemas.openxmlformats.org/officeDocument/2006/relationships/hyperlink" Target="https://resh.edu.ru/" TargetMode="External"/><Relationship Id="rId557" Type="http://schemas.openxmlformats.org/officeDocument/2006/relationships/hyperlink" Target="https://m.edsoo.ru/7f411892" TargetMode="External"/><Relationship Id="rId599" Type="http://schemas.openxmlformats.org/officeDocument/2006/relationships/hyperlink" Target="https://m.edsoo.ru" TargetMode="External"/><Relationship Id="rId196" Type="http://schemas.openxmlformats.org/officeDocument/2006/relationships/hyperlink" Target="https://m.edsoo.ru/7f411f36" TargetMode="External"/><Relationship Id="rId417" Type="http://schemas.openxmlformats.org/officeDocument/2006/relationships/hyperlink" Target="https://resh.edu.ru/" TargetMode="External"/><Relationship Id="rId459" Type="http://schemas.openxmlformats.org/officeDocument/2006/relationships/hyperlink" Target="https://education.yandex.ru/" TargetMode="External"/><Relationship Id="rId624" Type="http://schemas.openxmlformats.org/officeDocument/2006/relationships/hyperlink" Target="https://m.edsoo.ru" TargetMode="External"/><Relationship Id="rId666" Type="http://schemas.openxmlformats.org/officeDocument/2006/relationships/hyperlink" Target="https://m.edsoo.ru/7f411bf8" TargetMode="External"/><Relationship Id="rId16" Type="http://schemas.openxmlformats.org/officeDocument/2006/relationships/hyperlink" Target="https://www.yaklass.ru/" TargetMode="External"/><Relationship Id="rId221" Type="http://schemas.openxmlformats.org/officeDocument/2006/relationships/hyperlink" Target="https://m.edsoo.ru/7f411a40" TargetMode="External"/><Relationship Id="rId263" Type="http://schemas.openxmlformats.org/officeDocument/2006/relationships/hyperlink" Target="https://resh.edu.ru/subject/11/2/" TargetMode="External"/><Relationship Id="rId319" Type="http://schemas.openxmlformats.org/officeDocument/2006/relationships/hyperlink" Target="https://education.yandex.ru/" TargetMode="External"/><Relationship Id="rId470" Type="http://schemas.openxmlformats.org/officeDocument/2006/relationships/hyperlink" Target="https://uchi.ru/teachers/lk/main" TargetMode="External"/><Relationship Id="rId526" Type="http://schemas.openxmlformats.org/officeDocument/2006/relationships/hyperlink" Target="https://m.edsoo.ru/7f412850" TargetMode="External"/><Relationship Id="rId58" Type="http://schemas.openxmlformats.org/officeDocument/2006/relationships/hyperlink" Target="https://uchi.ru/teachers/lk/main" TargetMode="External"/><Relationship Id="rId123" Type="http://schemas.openxmlformats.org/officeDocument/2006/relationships/hyperlink" Target="https://resh.edu.ru/" TargetMode="External"/><Relationship Id="rId330" Type="http://schemas.openxmlformats.org/officeDocument/2006/relationships/hyperlink" Target="https://www.yaklass.ru/" TargetMode="External"/><Relationship Id="rId568" Type="http://schemas.openxmlformats.org/officeDocument/2006/relationships/hyperlink" Target="https://resh.edu.ru" TargetMode="External"/><Relationship Id="rId165" Type="http://schemas.openxmlformats.org/officeDocument/2006/relationships/hyperlink" Target="https://education.yandex.ru/" TargetMode="External"/><Relationship Id="rId372" Type="http://schemas.openxmlformats.org/officeDocument/2006/relationships/hyperlink" Target="https://uchi.ru/teachers/lk/main" TargetMode="External"/><Relationship Id="rId428" Type="http://schemas.openxmlformats.org/officeDocument/2006/relationships/hyperlink" Target="https://www.yaklass.ru/" TargetMode="External"/><Relationship Id="rId635" Type="http://schemas.openxmlformats.org/officeDocument/2006/relationships/hyperlink" Target="https://resh.edu.ru" TargetMode="External"/><Relationship Id="rId677" Type="http://schemas.openxmlformats.org/officeDocument/2006/relationships/hyperlink" Target="https://m.edsoo.ru/7f411bf8" TargetMode="External"/><Relationship Id="rId232" Type="http://schemas.openxmlformats.org/officeDocument/2006/relationships/hyperlink" Target="https://m.edsoo.ru/7f411a40" TargetMode="External"/><Relationship Id="rId274" Type="http://schemas.openxmlformats.org/officeDocument/2006/relationships/hyperlink" Target="https://m.edsoo.ru/7f411518" TargetMode="External"/><Relationship Id="rId481" Type="http://schemas.openxmlformats.org/officeDocument/2006/relationships/hyperlink" Target="https://education.yandex.ru/" TargetMode="External"/><Relationship Id="rId702" Type="http://schemas.openxmlformats.org/officeDocument/2006/relationships/hyperlink" Target="https://m.edsoo.ru/7f412ea4" TargetMode="External"/><Relationship Id="rId464288463" Type="http://schemas.microsoft.com/office/2011/relationships/commentsExtended" Target="commentsExtended.xml"/><Relationship Id="rId27" Type="http://schemas.openxmlformats.org/officeDocument/2006/relationships/hyperlink" Target="https://resh.edu.ru/" TargetMode="External"/><Relationship Id="rId69" Type="http://schemas.openxmlformats.org/officeDocument/2006/relationships/hyperlink" Target="https://education.yandex.ru/" TargetMode="External"/><Relationship Id="rId134" Type="http://schemas.openxmlformats.org/officeDocument/2006/relationships/hyperlink" Target="https://www.yaklass.ru/" TargetMode="External"/><Relationship Id="rId537" Type="http://schemas.openxmlformats.org/officeDocument/2006/relationships/hyperlink" Target="https://m.edsoo.ru/7f411f36" TargetMode="External"/><Relationship Id="rId579" Type="http://schemas.openxmlformats.org/officeDocument/2006/relationships/hyperlink" Target="https://m.edsoo.ru" TargetMode="External"/><Relationship Id="rId80" Type="http://schemas.openxmlformats.org/officeDocument/2006/relationships/hyperlink" Target="https://www.yaklass.ru/" TargetMode="External"/><Relationship Id="rId176" Type="http://schemas.openxmlformats.org/officeDocument/2006/relationships/hyperlink" Target="https://m.edsoo.ru/7f411f36" TargetMode="External"/><Relationship Id="rId341" Type="http://schemas.openxmlformats.org/officeDocument/2006/relationships/hyperlink" Target="https://resh.edu.ru/" TargetMode="External"/><Relationship Id="rId383" Type="http://schemas.openxmlformats.org/officeDocument/2006/relationships/hyperlink" Target="https://education.yandex.ru/" TargetMode="External"/><Relationship Id="rId439" Type="http://schemas.openxmlformats.org/officeDocument/2006/relationships/hyperlink" Target="https://education.yandex.ru/" TargetMode="External"/><Relationship Id="rId590" Type="http://schemas.openxmlformats.org/officeDocument/2006/relationships/hyperlink" Target="https://resh.edu.ru" TargetMode="External"/><Relationship Id="rId604" Type="http://schemas.openxmlformats.org/officeDocument/2006/relationships/hyperlink" Target="https://m.edsoo.ru" TargetMode="External"/><Relationship Id="rId646" Type="http://schemas.openxmlformats.org/officeDocument/2006/relationships/hyperlink" Target="https://m.edsoo.ru" TargetMode="External"/><Relationship Id="rId201" Type="http://schemas.openxmlformats.org/officeDocument/2006/relationships/hyperlink" Target="https://m.edsoo.ru/7f411f36" TargetMode="External"/><Relationship Id="rId243" Type="http://schemas.openxmlformats.org/officeDocument/2006/relationships/hyperlink" Target="https://m.edsoo.ru/7f412cec" TargetMode="External"/><Relationship Id="rId285" Type="http://schemas.openxmlformats.org/officeDocument/2006/relationships/hyperlink" Target="https://m.edsoo.ru/7f411518" TargetMode="External"/><Relationship Id="rId450" Type="http://schemas.openxmlformats.org/officeDocument/2006/relationships/hyperlink" Target="https://m.edsoo.ru/7f411f36" TargetMode="External"/><Relationship Id="rId506" Type="http://schemas.openxmlformats.org/officeDocument/2006/relationships/hyperlink" Target="https://education.yandex.ru/" TargetMode="External"/><Relationship Id="rId688" Type="http://schemas.openxmlformats.org/officeDocument/2006/relationships/hyperlink" Target="https://m.edsoo.ru/7f412ea4" TargetMode="External"/><Relationship Id="rId38" Type="http://schemas.openxmlformats.org/officeDocument/2006/relationships/hyperlink" Target="https://uchi.ru/teachers/lk/main" TargetMode="External"/><Relationship Id="rId103" Type="http://schemas.openxmlformats.org/officeDocument/2006/relationships/hyperlink" Target="https://resh.edu.ru/" TargetMode="External"/><Relationship Id="rId310" Type="http://schemas.openxmlformats.org/officeDocument/2006/relationships/hyperlink" Target="https://m.edsoo.ru/7f412652" TargetMode="External"/><Relationship Id="rId492" Type="http://schemas.openxmlformats.org/officeDocument/2006/relationships/hyperlink" Target="https://m.edsoo.ru/7f411f36" TargetMode="External"/><Relationship Id="rId548" Type="http://schemas.openxmlformats.org/officeDocument/2006/relationships/hyperlink" Target="https://uchi.ru/teachers/lk/main" TargetMode="External"/><Relationship Id="rId713" Type="http://schemas.openxmlformats.org/officeDocument/2006/relationships/hyperlink" Target="https://&#1096;&#1082;&#1086;&#1083;&#1072;-&#1080;&#1085;&#1090;&#1077;&#1088;&#1085;&#1072;&#1090;-&#1086;&#1084;&#1086;&#1083;&#1086;&#1085;.&#1073;&#1080;&#1083;&#1080;&#1073;&#1080;&#1085;&#1086;-&#1086;&#1073;&#1088;.&#1088;&#1092;/sveden/education/" TargetMode="External"/><Relationship Id="rId91" Type="http://schemas.openxmlformats.org/officeDocument/2006/relationships/hyperlink" Target="https://m.edsoo.ru/7f410de8" TargetMode="External"/><Relationship Id="rId145" Type="http://schemas.openxmlformats.org/officeDocument/2006/relationships/hyperlink" Target="https://education.yandex.ru/" TargetMode="External"/><Relationship Id="rId187" Type="http://schemas.openxmlformats.org/officeDocument/2006/relationships/hyperlink" Target="https://uchi.ru/teachers/lk/main" TargetMode="External"/><Relationship Id="rId352" Type="http://schemas.openxmlformats.org/officeDocument/2006/relationships/hyperlink" Target="https://uchi.ru/teachers/lk/main" TargetMode="External"/><Relationship Id="rId394" Type="http://schemas.openxmlformats.org/officeDocument/2006/relationships/hyperlink" Target="https://www.yaklass.ru/" TargetMode="External"/><Relationship Id="rId408" Type="http://schemas.openxmlformats.org/officeDocument/2006/relationships/hyperlink" Target="https://m.edsoo.ru/7f4110fe" TargetMode="External"/><Relationship Id="rId615" Type="http://schemas.openxmlformats.org/officeDocument/2006/relationships/hyperlink" Target="https://m.edsoo.ru" TargetMode="External"/><Relationship Id="rId212" Type="http://schemas.openxmlformats.org/officeDocument/2006/relationships/hyperlink" Target="https://uchi.ru/teachers/lk/main" TargetMode="External"/><Relationship Id="rId254" Type="http://schemas.openxmlformats.org/officeDocument/2006/relationships/hyperlink" Target="https://resh.edu.ru/subject/11/2/" TargetMode="External"/><Relationship Id="rId657" Type="http://schemas.openxmlformats.org/officeDocument/2006/relationships/hyperlink" Target="https://m.edsoo.ru/7f411bf8" TargetMode="External"/><Relationship Id="rId699" Type="http://schemas.openxmlformats.org/officeDocument/2006/relationships/hyperlink" Target="https://m.edsoo.ru/7f412ea4" TargetMode="External"/><Relationship Id="rId49" Type="http://schemas.openxmlformats.org/officeDocument/2006/relationships/hyperlink" Target="https://education.yandex.ru/" TargetMode="External"/><Relationship Id="rId114" Type="http://schemas.openxmlformats.org/officeDocument/2006/relationships/hyperlink" Target="https://www.yaklass.ru/" TargetMode="External"/><Relationship Id="rId296" Type="http://schemas.openxmlformats.org/officeDocument/2006/relationships/hyperlink" Target="https://m.edsoo.ru/7f412652" TargetMode="External"/><Relationship Id="rId461" Type="http://schemas.openxmlformats.org/officeDocument/2006/relationships/hyperlink" Target="https://uchi.ru/teachers/lk/main" TargetMode="External"/><Relationship Id="rId517" Type="http://schemas.openxmlformats.org/officeDocument/2006/relationships/hyperlink" Target="https://m.edsoo.ru/7f4116e4" TargetMode="External"/><Relationship Id="rId559" Type="http://schemas.openxmlformats.org/officeDocument/2006/relationships/hyperlink" Target="https://m.edsoo.ru/7f411892" TargetMode="External"/><Relationship Id="rId60" Type="http://schemas.openxmlformats.org/officeDocument/2006/relationships/hyperlink" Target="https://www.yaklass.ru/" TargetMode="External"/><Relationship Id="rId156" Type="http://schemas.openxmlformats.org/officeDocument/2006/relationships/hyperlink" Target="https://m.edsoo.ru/7f411da6"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63" Type="http://schemas.openxmlformats.org/officeDocument/2006/relationships/hyperlink" Target="https://education.yandex.ru/" TargetMode="External"/><Relationship Id="rId419" Type="http://schemas.openxmlformats.org/officeDocument/2006/relationships/hyperlink" Target="https://education.yandex.ru/" TargetMode="External"/><Relationship Id="rId570" Type="http://schemas.openxmlformats.org/officeDocument/2006/relationships/hyperlink" Target="https://resh.edu.ru" TargetMode="External"/><Relationship Id="rId626" Type="http://schemas.openxmlformats.org/officeDocument/2006/relationships/hyperlink" Target="https://m.edsoo.ru" TargetMode="External"/><Relationship Id="rId223" Type="http://schemas.openxmlformats.org/officeDocument/2006/relationships/hyperlink" Target="https://m.edsoo.ru/7f411a40" TargetMode="External"/><Relationship Id="rId430" Type="http://schemas.openxmlformats.org/officeDocument/2006/relationships/hyperlink" Target="https://m.edsoo.ru/7f411f36" TargetMode="External"/><Relationship Id="rId668" Type="http://schemas.openxmlformats.org/officeDocument/2006/relationships/hyperlink" Target="https://m.edsoo.ru/7f411bf8" TargetMode="External"/><Relationship Id="rId18" Type="http://schemas.openxmlformats.org/officeDocument/2006/relationships/hyperlink" Target="https://uchi.ru/teachers/lk/main" TargetMode="External"/><Relationship Id="rId265" Type="http://schemas.openxmlformats.org/officeDocument/2006/relationships/hyperlink" Target="https://resh.edu.ru/subject/11/2/" TargetMode="External"/><Relationship Id="rId472" Type="http://schemas.openxmlformats.org/officeDocument/2006/relationships/hyperlink" Target="https://education.yandex.ru/" TargetMode="External"/><Relationship Id="rId528" Type="http://schemas.openxmlformats.org/officeDocument/2006/relationships/hyperlink" Target="https://resh.edu.ru/special-course/1" TargetMode="External"/><Relationship Id="rId125" Type="http://schemas.openxmlformats.org/officeDocument/2006/relationships/hyperlink" Target="https://education.yandex.ru/" TargetMode="External"/><Relationship Id="rId167" Type="http://schemas.openxmlformats.org/officeDocument/2006/relationships/hyperlink" Target="https://uchi.ru/teachers/lk/main" TargetMode="External"/><Relationship Id="rId332" Type="http://schemas.openxmlformats.org/officeDocument/2006/relationships/hyperlink" Target="https://uchi.ru/teachers/lk/main" TargetMode="External"/><Relationship Id="rId374" Type="http://schemas.openxmlformats.org/officeDocument/2006/relationships/hyperlink" Target="https://www.yaklass.ru/" TargetMode="External"/><Relationship Id="rId581" Type="http://schemas.openxmlformats.org/officeDocument/2006/relationships/hyperlink" Target="https://m.edsoo.ru" TargetMode="External"/><Relationship Id="rId71" Type="http://schemas.openxmlformats.org/officeDocument/2006/relationships/hyperlink" Target="https://resh.edu.ru/" TargetMode="External"/><Relationship Id="rId234" Type="http://schemas.openxmlformats.org/officeDocument/2006/relationships/hyperlink" Target="https://m.edsoo.ru/7f412cec" TargetMode="External"/><Relationship Id="rId637" Type="http://schemas.openxmlformats.org/officeDocument/2006/relationships/hyperlink" Target="https://resh.edu.ru" TargetMode="External"/><Relationship Id="rId679" Type="http://schemas.openxmlformats.org/officeDocument/2006/relationships/hyperlink" Target="https://m.edsoo.ru/7f411bf8" TargetMode="External"/><Relationship Id="rId2" Type="http://schemas.openxmlformats.org/officeDocument/2006/relationships/numbering" Target="numbering.xml"/><Relationship Id="rId29" Type="http://schemas.openxmlformats.org/officeDocument/2006/relationships/hyperlink" Target="https://education.yandex.ru/" TargetMode="External"/><Relationship Id="rId276" Type="http://schemas.openxmlformats.org/officeDocument/2006/relationships/hyperlink" Target="https://m.edsoo.ru/7f411518" TargetMode="External"/><Relationship Id="rId441" Type="http://schemas.openxmlformats.org/officeDocument/2006/relationships/hyperlink" Target="https://uchi.ru/teachers/lk/main" TargetMode="External"/><Relationship Id="rId483" Type="http://schemas.openxmlformats.org/officeDocument/2006/relationships/hyperlink" Target="https://uchi.ru/teachers/lk/main" TargetMode="External"/><Relationship Id="rId539" Type="http://schemas.openxmlformats.org/officeDocument/2006/relationships/hyperlink" Target="https://resh.edu.ru/" TargetMode="External"/><Relationship Id="rId690" Type="http://schemas.openxmlformats.org/officeDocument/2006/relationships/hyperlink" Target="https://m.edsoo.ru/7f412ea4" TargetMode="External"/><Relationship Id="rId704" Type="http://schemas.openxmlformats.org/officeDocument/2006/relationships/hyperlink" Target="https://m.edsoo.ru/7f412ea4" TargetMode="External"/><Relationship Id="rId40" Type="http://schemas.openxmlformats.org/officeDocument/2006/relationships/hyperlink" Target="https://www.yaklass.ru/" TargetMode="External"/><Relationship Id="rId136" Type="http://schemas.openxmlformats.org/officeDocument/2006/relationships/hyperlink" Target="https://m.edsoo.ru/7f411da6" TargetMode="External"/><Relationship Id="rId178" Type="http://schemas.openxmlformats.org/officeDocument/2006/relationships/hyperlink" Target="https://resh.edu.ru/" TargetMode="External"/><Relationship Id="rId301" Type="http://schemas.openxmlformats.org/officeDocument/2006/relationships/hyperlink" Target="https://m.edsoo.ru/7f412652" TargetMode="External"/><Relationship Id="rId343" Type="http://schemas.openxmlformats.org/officeDocument/2006/relationships/hyperlink" Target="https://education.yandex.ru/" TargetMode="External"/><Relationship Id="rId550" Type="http://schemas.openxmlformats.org/officeDocument/2006/relationships/hyperlink" Target="https://www.yaklass.ru/" TargetMode="External"/><Relationship Id="rId82" Type="http://schemas.openxmlformats.org/officeDocument/2006/relationships/hyperlink" Target="https://uchi.ru/teachers/lk/main"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92" Type="http://schemas.openxmlformats.org/officeDocument/2006/relationships/hyperlink" Target="https://resh.edu.ru" TargetMode="External"/><Relationship Id="rId606" Type="http://schemas.openxmlformats.org/officeDocument/2006/relationships/hyperlink" Target="https://m.edsoo.ru" TargetMode="External"/><Relationship Id="rId648" Type="http://schemas.openxmlformats.org/officeDocument/2006/relationships/hyperlink" Target="https://m.edsoo.ru" TargetMode="External"/><Relationship Id="rId245" Type="http://schemas.openxmlformats.org/officeDocument/2006/relationships/hyperlink" Target="https://m.edsoo.ru/7f412cec" TargetMode="External"/><Relationship Id="rId287" Type="http://schemas.openxmlformats.org/officeDocument/2006/relationships/hyperlink" Target="https://m.edsoo.ru/7f411518" TargetMode="External"/><Relationship Id="rId410" Type="http://schemas.openxmlformats.org/officeDocument/2006/relationships/hyperlink" Target="https://m.edsoo.ru/7f4110fe" TargetMode="External"/><Relationship Id="rId452"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m.edsoo.ru/7f4116e4" TargetMode="External"/><Relationship Id="rId715" Type="http://schemas.openxmlformats.org/officeDocument/2006/relationships/theme" Target="theme/theme1.xml"/><Relationship Id="rId105" Type="http://schemas.openxmlformats.org/officeDocument/2006/relationships/hyperlink" Target="https://education.yandex.ru/" TargetMode="External"/><Relationship Id="rId147" Type="http://schemas.openxmlformats.org/officeDocument/2006/relationships/hyperlink" Target="https://uchi.ru/teachers/lk/main" TargetMode="External"/><Relationship Id="rId312" Type="http://schemas.openxmlformats.org/officeDocument/2006/relationships/hyperlink" Target="https://m.edsoo.ru/7f412652" TargetMode="External"/><Relationship Id="rId354" Type="http://schemas.openxmlformats.org/officeDocument/2006/relationships/hyperlink" Target="https://www.yaklass.ru/" TargetMode="External"/><Relationship Id="rId51" Type="http://schemas.openxmlformats.org/officeDocument/2006/relationships/hyperlink" Target="https://resh.edu.ru/" TargetMode="External"/><Relationship Id="rId72" Type="http://schemas.openxmlformats.org/officeDocument/2006/relationships/hyperlink" Target="https://www.yaklass.ru/" TargetMode="External"/><Relationship Id="rId93" Type="http://schemas.openxmlformats.org/officeDocument/2006/relationships/hyperlink" Target="https://resh.edu.ru/" TargetMode="External"/><Relationship Id="rId189" Type="http://schemas.openxmlformats.org/officeDocument/2006/relationships/hyperlink" Target="https://www.yaklass.ru/" TargetMode="External"/><Relationship Id="rId375" Type="http://schemas.openxmlformats.org/officeDocument/2006/relationships/hyperlink" Target="https://education.yandex.ru/" TargetMode="External"/><Relationship Id="rId396" Type="http://schemas.openxmlformats.org/officeDocument/2006/relationships/hyperlink" Target="https://uchi.ru/teachers/lk/main" TargetMode="External"/><Relationship Id="rId561" Type="http://schemas.openxmlformats.org/officeDocument/2006/relationships/hyperlink" Target="https://m.edsoo.ru/7f411892" TargetMode="External"/><Relationship Id="rId582" Type="http://schemas.openxmlformats.org/officeDocument/2006/relationships/hyperlink" Target="https://resh.edu.ru" TargetMode="External"/><Relationship Id="rId617" Type="http://schemas.openxmlformats.org/officeDocument/2006/relationships/hyperlink" Target="https://m.edsoo.ru" TargetMode="External"/><Relationship Id="rId638" Type="http://schemas.openxmlformats.org/officeDocument/2006/relationships/hyperlink" Target="https://m.edsoo.ru" TargetMode="External"/><Relationship Id="rId659" Type="http://schemas.openxmlformats.org/officeDocument/2006/relationships/hyperlink" Target="https://m.edsoo.ru/7f411bf8" TargetMode="External"/><Relationship Id="rId3" Type="http://schemas.openxmlformats.org/officeDocument/2006/relationships/styles" Target="styles.xml"/><Relationship Id="rId214" Type="http://schemas.openxmlformats.org/officeDocument/2006/relationships/hyperlink" Target="https://www.yaklass.ru/" TargetMode="External"/><Relationship Id="rId235" Type="http://schemas.openxmlformats.org/officeDocument/2006/relationships/hyperlink" Target="https://m.edsoo.ru/7f412cec" TargetMode="External"/><Relationship Id="rId256" Type="http://schemas.openxmlformats.org/officeDocument/2006/relationships/hyperlink" Target="https://resh.edu.ru/subject/11/2/" TargetMode="External"/><Relationship Id="rId277" Type="http://schemas.openxmlformats.org/officeDocument/2006/relationships/hyperlink" Target="https://m.edsoo.ru/7f411518" TargetMode="External"/><Relationship Id="rId298" Type="http://schemas.openxmlformats.org/officeDocument/2006/relationships/hyperlink" Target="https://m.edsoo.ru/7f412652" TargetMode="External"/><Relationship Id="rId400" Type="http://schemas.openxmlformats.org/officeDocument/2006/relationships/hyperlink" Target="https://uchi.ru/teachers/lk/main" TargetMode="External"/><Relationship Id="rId421" Type="http://schemas.openxmlformats.org/officeDocument/2006/relationships/hyperlink" Target="https://uchi.ru/teachers/lk/main" TargetMode="External"/><Relationship Id="rId442" Type="http://schemas.openxmlformats.org/officeDocument/2006/relationships/hyperlink" Target="https://resh.edu.ru/" TargetMode="External"/><Relationship Id="rId463" Type="http://schemas.openxmlformats.org/officeDocument/2006/relationships/hyperlink" Target="https://www.yaklass.ru/" TargetMode="External"/><Relationship Id="rId484" Type="http://schemas.openxmlformats.org/officeDocument/2006/relationships/hyperlink" Target="https://resh.edu.ru/" TargetMode="External"/><Relationship Id="rId519" Type="http://schemas.openxmlformats.org/officeDocument/2006/relationships/hyperlink" Target="https://m.edsoo.ru/7f412850" TargetMode="External"/><Relationship Id="rId670" Type="http://schemas.openxmlformats.org/officeDocument/2006/relationships/hyperlink" Target="https://m.edsoo.ru/7f411bf8" TargetMode="External"/><Relationship Id="rId705" Type="http://schemas.openxmlformats.org/officeDocument/2006/relationships/hyperlink" Target="https://m.edsoo.ru/7f412ea4" TargetMode="External"/><Relationship Id="rId116" Type="http://schemas.openxmlformats.org/officeDocument/2006/relationships/hyperlink" Target="https://m.edsoo.ru/7f410de8" TargetMode="External"/><Relationship Id="rId137" Type="http://schemas.openxmlformats.org/officeDocument/2006/relationships/hyperlink" Target="https://uchi.ru/teachers/lk/main" TargetMode="External"/><Relationship Id="rId158" Type="http://schemas.openxmlformats.org/officeDocument/2006/relationships/hyperlink" Target="https://resh.edu.ru/" TargetMode="External"/><Relationship Id="rId302" Type="http://schemas.openxmlformats.org/officeDocument/2006/relationships/hyperlink" Target="https://m.edsoo.ru/7f412652" TargetMode="External"/><Relationship Id="rId323" Type="http://schemas.openxmlformats.org/officeDocument/2006/relationships/hyperlink" Target="https://education.yandex.ru/" TargetMode="External"/><Relationship Id="rId344" Type="http://schemas.openxmlformats.org/officeDocument/2006/relationships/hyperlink" Target="https://uchi.ru/teachers/lk/main" TargetMode="External"/><Relationship Id="rId530" Type="http://schemas.openxmlformats.org/officeDocument/2006/relationships/hyperlink" Target="https://resh.edu.ru/special-course/1" TargetMode="External"/><Relationship Id="rId691" Type="http://schemas.openxmlformats.org/officeDocument/2006/relationships/hyperlink" Target="https://m.edsoo.ru/7f412ea4" TargetMode="External"/><Relationship Id="rId763118371" Type="http://schemas.microsoft.com/office/2011/relationships/people" Target="people.xml"/><Relationship Id="rId20" Type="http://schemas.openxmlformats.org/officeDocument/2006/relationships/hyperlink" Target="https://www.yaklass.ru/" TargetMode="External"/><Relationship Id="rId41" Type="http://schemas.openxmlformats.org/officeDocument/2006/relationships/hyperlink" Target="https://education.yandex.ru/" TargetMode="External"/><Relationship Id="rId62" Type="http://schemas.openxmlformats.org/officeDocument/2006/relationships/hyperlink" Target="https://uchi.ru/teachers/lk/main" TargetMode="External"/><Relationship Id="rId83" Type="http://schemas.openxmlformats.org/officeDocument/2006/relationships/hyperlink" Target="https://resh.edu.ru/" TargetMode="External"/><Relationship Id="rId179" Type="http://schemas.openxmlformats.org/officeDocument/2006/relationships/hyperlink" Target="https://www.yaklass.ru/" TargetMode="External"/><Relationship Id="rId365" Type="http://schemas.openxmlformats.org/officeDocument/2006/relationships/hyperlink" Target="https://resh.edu.ru/" TargetMode="External"/><Relationship Id="rId386" Type="http://schemas.openxmlformats.org/officeDocument/2006/relationships/hyperlink" Target="https://www.yaklass.ru/" TargetMode="External"/><Relationship Id="rId551" Type="http://schemas.openxmlformats.org/officeDocument/2006/relationships/hyperlink" Target="https://education.yandex.ru/" TargetMode="External"/><Relationship Id="rId572" Type="http://schemas.openxmlformats.org/officeDocument/2006/relationships/hyperlink" Target="https://resh.edu.ru" TargetMode="External"/><Relationship Id="rId593" Type="http://schemas.openxmlformats.org/officeDocument/2006/relationships/hyperlink" Target="https://m.edsoo.ru" TargetMode="External"/><Relationship Id="rId607" Type="http://schemas.openxmlformats.org/officeDocument/2006/relationships/hyperlink" Target="https://resh.edu.ru" TargetMode="External"/><Relationship Id="rId628" Type="http://schemas.openxmlformats.org/officeDocument/2006/relationships/hyperlink" Target="https://m.edsoo.ru" TargetMode="External"/><Relationship Id="rId649" Type="http://schemas.openxmlformats.org/officeDocument/2006/relationships/hyperlink" Target="https://resh.edu.ru" TargetMode="External"/><Relationship Id="rId190" Type="http://schemas.openxmlformats.org/officeDocument/2006/relationships/hyperlink" Target="https://education.yandex.ru/" TargetMode="External"/><Relationship Id="rId204" Type="http://schemas.openxmlformats.org/officeDocument/2006/relationships/hyperlink" Target="https://www.yaklass.ru/" TargetMode="External"/><Relationship Id="rId225" Type="http://schemas.openxmlformats.org/officeDocument/2006/relationships/hyperlink" Target="https://m.edsoo.ru/7f411a40" TargetMode="External"/><Relationship Id="rId246" Type="http://schemas.openxmlformats.org/officeDocument/2006/relationships/hyperlink" Target="https://m.edsoo.ru/7f412cec" TargetMode="External"/><Relationship Id="rId267" Type="http://schemas.openxmlformats.org/officeDocument/2006/relationships/hyperlink" Target="https://m.edsoo.ru/7f411518" TargetMode="External"/><Relationship Id="rId288" Type="http://schemas.openxmlformats.org/officeDocument/2006/relationships/hyperlink" Target="https://m.edsoo.ru/7f411518" TargetMode="External"/><Relationship Id="rId411" Type="http://schemas.openxmlformats.org/officeDocument/2006/relationships/hyperlink" Target="https://m.edsoo.ru/7f4110fe" TargetMode="External"/><Relationship Id="rId432" Type="http://schemas.openxmlformats.org/officeDocument/2006/relationships/hyperlink" Target="https://resh.edu.ru/" TargetMode="External"/><Relationship Id="rId453" Type="http://schemas.openxmlformats.org/officeDocument/2006/relationships/hyperlink" Target="https://www.yaklass.ru/" TargetMode="External"/><Relationship Id="rId474" Type="http://schemas.openxmlformats.org/officeDocument/2006/relationships/hyperlink" Target="https://resh.edu.ru/" TargetMode="External"/><Relationship Id="rId509" Type="http://schemas.openxmlformats.org/officeDocument/2006/relationships/hyperlink" Target="https://m.edsoo.ru/7f4116e4" TargetMode="External"/><Relationship Id="rId660" Type="http://schemas.openxmlformats.org/officeDocument/2006/relationships/hyperlink" Target="https://m.edsoo.ru/7f411bf8" TargetMode="External"/><Relationship Id="rId106" Type="http://schemas.openxmlformats.org/officeDocument/2006/relationships/hyperlink" Target="https://m.edsoo.ru/7f410de8" TargetMode="External"/><Relationship Id="rId127" Type="http://schemas.openxmlformats.org/officeDocument/2006/relationships/hyperlink" Target="https://uchi.ru/teachers/lk/main" TargetMode="External"/><Relationship Id="rId313" Type="http://schemas.openxmlformats.org/officeDocument/2006/relationships/hyperlink" Target="https://m.edsoo.ru/7f412652" TargetMode="External"/><Relationship Id="rId495" Type="http://schemas.openxmlformats.org/officeDocument/2006/relationships/hyperlink" Target="https://www.yaklass.ru/" TargetMode="External"/><Relationship Id="rId681" Type="http://schemas.openxmlformats.org/officeDocument/2006/relationships/hyperlink" Target="https://m.edsoo.ru/7f412ea4" TargetMode="External"/><Relationship Id="rId10" Type="http://schemas.openxmlformats.org/officeDocument/2006/relationships/hyperlink" Target="https://uchi.ru/teachers/lk/main" TargetMode="External"/><Relationship Id="rId31" Type="http://schemas.openxmlformats.org/officeDocument/2006/relationships/hyperlink" Target="https://resh.edu.ru/" TargetMode="External"/><Relationship Id="rId52" Type="http://schemas.openxmlformats.org/officeDocument/2006/relationships/hyperlink" Target="https://www.yaklass.ru/" TargetMode="External"/><Relationship Id="rId73" Type="http://schemas.openxmlformats.org/officeDocument/2006/relationships/hyperlink" Target="https://education.yandex.ru/" TargetMode="External"/><Relationship Id="rId94" Type="http://schemas.openxmlformats.org/officeDocument/2006/relationships/hyperlink" Target="https://www.yaklass.ru/" TargetMode="External"/><Relationship Id="rId148" Type="http://schemas.openxmlformats.org/officeDocument/2006/relationships/hyperlink" Target="https://resh.edu.ru/" TargetMode="External"/><Relationship Id="rId169" Type="http://schemas.openxmlformats.org/officeDocument/2006/relationships/hyperlink" Target="https://www.yaklass.ru/" TargetMode="External"/><Relationship Id="rId334" Type="http://schemas.openxmlformats.org/officeDocument/2006/relationships/hyperlink" Target="https://www.yaklass.ru/" TargetMode="External"/><Relationship Id="rId355" Type="http://schemas.openxmlformats.org/officeDocument/2006/relationships/hyperlink" Target="https://education.yandex.ru/" TargetMode="External"/><Relationship Id="rId376" Type="http://schemas.openxmlformats.org/officeDocument/2006/relationships/hyperlink" Target="https://uchi.ru/teachers/lk/main" TargetMode="External"/><Relationship Id="rId397" Type="http://schemas.openxmlformats.org/officeDocument/2006/relationships/hyperlink" Target="https://resh.edu.ru/" TargetMode="External"/><Relationship Id="rId520" Type="http://schemas.openxmlformats.org/officeDocument/2006/relationships/hyperlink" Target="https://m.edsoo.ru/7f412850" TargetMode="External"/><Relationship Id="rId541" Type="http://schemas.openxmlformats.org/officeDocument/2006/relationships/hyperlink" Target="https://education.yandex.ru/" TargetMode="External"/><Relationship Id="rId562" Type="http://schemas.openxmlformats.org/officeDocument/2006/relationships/hyperlink" Target="https://m.edsoo.ru/7f4129ea" TargetMode="External"/><Relationship Id="rId583" Type="http://schemas.openxmlformats.org/officeDocument/2006/relationships/hyperlink" Target="https://m.edsoo.ru" TargetMode="External"/><Relationship Id="rId618" Type="http://schemas.openxmlformats.org/officeDocument/2006/relationships/hyperlink" Target="https://resh.edu.ru" TargetMode="External"/><Relationship Id="rId639" Type="http://schemas.openxmlformats.org/officeDocument/2006/relationships/hyperlink" Target="https://resh.edu.ru" TargetMode="External"/><Relationship Id="rId4" Type="http://schemas.microsoft.com/office/2007/relationships/stylesWithEffects" Target="stylesWithEffects.xml"/><Relationship Id="rId180" Type="http://schemas.openxmlformats.org/officeDocument/2006/relationships/hyperlink" Target="https://education.yandex.ru/" TargetMode="External"/><Relationship Id="rId215" Type="http://schemas.openxmlformats.org/officeDocument/2006/relationships/hyperlink" Target="https://education.yandex.ru/" TargetMode="External"/><Relationship Id="rId236" Type="http://schemas.openxmlformats.org/officeDocument/2006/relationships/hyperlink" Target="https://m.edsoo.ru/7f412cec" TargetMode="External"/><Relationship Id="rId257" Type="http://schemas.openxmlformats.org/officeDocument/2006/relationships/hyperlink" Target="https://resh.edu.ru/subject/11/2/" TargetMode="External"/><Relationship Id="rId278" Type="http://schemas.openxmlformats.org/officeDocument/2006/relationships/hyperlink" Target="https://m.edsoo.ru/7f411518"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www.yaklass.ru/" TargetMode="External"/><Relationship Id="rId464" Type="http://schemas.openxmlformats.org/officeDocument/2006/relationships/hyperlink" Target="https://education.yandex.ru/" TargetMode="External"/><Relationship Id="rId650" Type="http://schemas.openxmlformats.org/officeDocument/2006/relationships/hyperlink" Target="https://m.edsoo.ru/7f411bf8" TargetMode="External"/><Relationship Id="rId303" Type="http://schemas.openxmlformats.org/officeDocument/2006/relationships/hyperlink" Target="https://m.edsoo.ru/7f412652" TargetMode="External"/><Relationship Id="rId485" Type="http://schemas.openxmlformats.org/officeDocument/2006/relationships/hyperlink" Target="https://www.yaklass.ru/" TargetMode="External"/><Relationship Id="rId692" Type="http://schemas.openxmlformats.org/officeDocument/2006/relationships/hyperlink" Target="https://m.edsoo.ru/7f412ea4" TargetMode="External"/><Relationship Id="rId706" Type="http://schemas.openxmlformats.org/officeDocument/2006/relationships/hyperlink" Target="https://m.edsoo.ru/7f412ea4" TargetMode="External"/><Relationship Id="rId42" Type="http://schemas.openxmlformats.org/officeDocument/2006/relationships/hyperlink" Target="https://uchi.ru/teachers/lk/main" TargetMode="External"/><Relationship Id="rId84" Type="http://schemas.openxmlformats.org/officeDocument/2006/relationships/hyperlink" Target="https://www.yaklass.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education.yandex.ru/" TargetMode="External"/><Relationship Id="rId510" Type="http://schemas.openxmlformats.org/officeDocument/2006/relationships/hyperlink" Target="https://m.edsoo.ru/7f4116e4" TargetMode="External"/><Relationship Id="rId552" Type="http://schemas.openxmlformats.org/officeDocument/2006/relationships/hyperlink" Target="https://m.edsoo.ru/7f411f36" TargetMode="External"/><Relationship Id="rId594" Type="http://schemas.openxmlformats.org/officeDocument/2006/relationships/hyperlink" Target="https://resh.edu.ru" TargetMode="External"/><Relationship Id="rId608" Type="http://schemas.openxmlformats.org/officeDocument/2006/relationships/hyperlink" Target="https://m.edsoo.ru" TargetMode="External"/><Relationship Id="rId191" Type="http://schemas.openxmlformats.org/officeDocument/2006/relationships/hyperlink" Target="https://m.edsoo.ru/7f411f36" TargetMode="External"/><Relationship Id="rId205" Type="http://schemas.openxmlformats.org/officeDocument/2006/relationships/hyperlink" Target="https://education.yandex.ru/" TargetMode="External"/><Relationship Id="rId247" Type="http://schemas.openxmlformats.org/officeDocument/2006/relationships/hyperlink" Target="https://m.edsoo.ru/7f412cec" TargetMode="External"/><Relationship Id="rId412" Type="http://schemas.openxmlformats.org/officeDocument/2006/relationships/hyperlink" Target="https://m.edsoo.ru/7f4110fe" TargetMode="External"/><Relationship Id="rId107" Type="http://schemas.openxmlformats.org/officeDocument/2006/relationships/hyperlink" Target="https://uchi.ru/teachers/lk/main" TargetMode="External"/><Relationship Id="rId289" Type="http://schemas.openxmlformats.org/officeDocument/2006/relationships/hyperlink" Target="https://m.edsoo.ru/7f411518" TargetMode="External"/><Relationship Id="rId454" Type="http://schemas.openxmlformats.org/officeDocument/2006/relationships/hyperlink" Target="https://education.yandex.ru/" TargetMode="External"/><Relationship Id="rId496" Type="http://schemas.openxmlformats.org/officeDocument/2006/relationships/hyperlink" Target="https://education.yandex.ru/" TargetMode="External"/><Relationship Id="rId661" Type="http://schemas.openxmlformats.org/officeDocument/2006/relationships/hyperlink" Target="https://m.edsoo.ru/7f411bf8" TargetMode="External"/><Relationship Id="rId11" Type="http://schemas.openxmlformats.org/officeDocument/2006/relationships/hyperlink" Target="https://resh.edu.ru/" TargetMode="External"/><Relationship Id="rId53" Type="http://schemas.openxmlformats.org/officeDocument/2006/relationships/hyperlink" Target="https://education.yandex.ru/" TargetMode="External"/><Relationship Id="rId149" Type="http://schemas.openxmlformats.org/officeDocument/2006/relationships/hyperlink" Target="https://www.yaklass.ru/" TargetMode="External"/><Relationship Id="rId314" Type="http://schemas.openxmlformats.org/officeDocument/2006/relationships/hyperlink" Target="https://m.edsoo.ru/7f412652" TargetMode="External"/><Relationship Id="rId356" Type="http://schemas.openxmlformats.org/officeDocument/2006/relationships/hyperlink" Target="https://uchi.ru/teachers/lk/main" TargetMode="External"/><Relationship Id="rId398" Type="http://schemas.openxmlformats.org/officeDocument/2006/relationships/hyperlink" Target="https://www.yaklass.ru/" TargetMode="External"/><Relationship Id="rId521" Type="http://schemas.openxmlformats.org/officeDocument/2006/relationships/hyperlink" Target="https://m.edsoo.ru/7f412850" TargetMode="External"/><Relationship Id="rId563" Type="http://schemas.openxmlformats.org/officeDocument/2006/relationships/hyperlink" Target="https://m.edsoo.ru/7f4129ea" TargetMode="External"/><Relationship Id="rId619" Type="http://schemas.openxmlformats.org/officeDocument/2006/relationships/hyperlink" Target="https://m.edsoo.ru" TargetMode="External"/><Relationship Id="rId95" Type="http://schemas.openxmlformats.org/officeDocument/2006/relationships/hyperlink" Target="https://education.yandex.ru/" TargetMode="External"/><Relationship Id="rId160" Type="http://schemas.openxmlformats.org/officeDocument/2006/relationships/hyperlink" Target="https://education.yandex.ru/" TargetMode="External"/><Relationship Id="rId216" Type="http://schemas.openxmlformats.org/officeDocument/2006/relationships/hyperlink" Target="https://m.edsoo.ru/7f411f36" TargetMode="External"/><Relationship Id="rId423" Type="http://schemas.openxmlformats.org/officeDocument/2006/relationships/hyperlink" Target="https://www.yaklass.ru/" TargetMode="External"/><Relationship Id="rId258" Type="http://schemas.openxmlformats.org/officeDocument/2006/relationships/hyperlink" Target="https://resh.edu.ru/subject/11/2/" TargetMode="External"/><Relationship Id="rId465" Type="http://schemas.openxmlformats.org/officeDocument/2006/relationships/hyperlink" Target="https://m.edsoo.ru/7f411f36" TargetMode="External"/><Relationship Id="rId630" Type="http://schemas.openxmlformats.org/officeDocument/2006/relationships/hyperlink" Target="https://m.edsoo.ru" TargetMode="External"/><Relationship Id="rId672" Type="http://schemas.openxmlformats.org/officeDocument/2006/relationships/hyperlink" Target="https://m.edsoo.ru/7f411bf8" TargetMode="External"/><Relationship Id="rId22" Type="http://schemas.openxmlformats.org/officeDocument/2006/relationships/hyperlink" Target="https://uchi.ru/teachers/lk/main" TargetMode="External"/><Relationship Id="rId64" Type="http://schemas.openxmlformats.org/officeDocument/2006/relationships/hyperlink" Target="https://www.yaklass.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education.yandex.ru/" TargetMode="External"/><Relationship Id="rId532" Type="http://schemas.openxmlformats.org/officeDocument/2006/relationships/hyperlink" Target="https://resh.edu.ru/special-course/1" TargetMode="External"/><Relationship Id="rId574" Type="http://schemas.openxmlformats.org/officeDocument/2006/relationships/hyperlink" Target="https://resh.edu.ru" TargetMode="External"/><Relationship Id="rId171" Type="http://schemas.openxmlformats.org/officeDocument/2006/relationships/hyperlink" Target="https://m.edsoo.ru/7f411f36" TargetMode="External"/><Relationship Id="rId227" Type="http://schemas.openxmlformats.org/officeDocument/2006/relationships/hyperlink" Target="https://m.edsoo.ru/7f411a40" TargetMode="External"/><Relationship Id="rId269" Type="http://schemas.openxmlformats.org/officeDocument/2006/relationships/hyperlink" Target="https://m.edsoo.ru/7f411518" TargetMode="External"/><Relationship Id="rId434" Type="http://schemas.openxmlformats.org/officeDocument/2006/relationships/hyperlink" Target="https://education.yandex.ru/" TargetMode="External"/><Relationship Id="rId476" Type="http://schemas.openxmlformats.org/officeDocument/2006/relationships/hyperlink" Target="https://education.yandex.ru/" TargetMode="External"/><Relationship Id="rId641" Type="http://schemas.openxmlformats.org/officeDocument/2006/relationships/hyperlink" Target="https://resh.edu.ru" TargetMode="External"/><Relationship Id="rId683" Type="http://schemas.openxmlformats.org/officeDocument/2006/relationships/hyperlink" Target="https://m.edsoo.ru/7f412ea4" TargetMode="External"/><Relationship Id="rId33" Type="http://schemas.openxmlformats.org/officeDocument/2006/relationships/hyperlink" Target="https://education.yandex.ru/" TargetMode="External"/><Relationship Id="rId129" Type="http://schemas.openxmlformats.org/officeDocument/2006/relationships/hyperlink" Target="https://www.yaklass.ru/" TargetMode="External"/><Relationship Id="rId280" Type="http://schemas.openxmlformats.org/officeDocument/2006/relationships/hyperlink" Target="https://m.edsoo.ru/7f411518" TargetMode="External"/><Relationship Id="rId336" Type="http://schemas.openxmlformats.org/officeDocument/2006/relationships/hyperlink" Target="https://uchi.ru/teachers/lk/main" TargetMode="External"/><Relationship Id="rId501" Type="http://schemas.openxmlformats.org/officeDocument/2006/relationships/hyperlink" Target="https://education.yandex.ru/" TargetMode="External"/><Relationship Id="rId543" Type="http://schemas.openxmlformats.org/officeDocument/2006/relationships/hyperlink" Target="https://uchi.ru/teachers/lk/main" TargetMode="External"/><Relationship Id="rId75" Type="http://schemas.openxmlformats.org/officeDocument/2006/relationships/hyperlink" Target="https://resh.edu.ru/" TargetMode="External"/><Relationship Id="rId140" Type="http://schemas.openxmlformats.org/officeDocument/2006/relationships/hyperlink" Target="https://education.yandex.ru/" TargetMode="External"/><Relationship Id="rId182" Type="http://schemas.openxmlformats.org/officeDocument/2006/relationships/hyperlink" Target="https://uchi.ru/teachers/lk/main" TargetMode="External"/><Relationship Id="rId378" Type="http://schemas.openxmlformats.org/officeDocument/2006/relationships/hyperlink" Target="https://www.yaklass.ru/" TargetMode="External"/><Relationship Id="rId403" Type="http://schemas.openxmlformats.org/officeDocument/2006/relationships/hyperlink" Target="https://education.yandex.ru/" TargetMode="External"/><Relationship Id="rId585" Type="http://schemas.openxmlformats.org/officeDocument/2006/relationships/hyperlink" Target="https://m.edsoo.ru" TargetMode="External"/><Relationship Id="rId6" Type="http://schemas.openxmlformats.org/officeDocument/2006/relationships/webSettings" Target="webSettings.xml"/><Relationship Id="rId238" Type="http://schemas.openxmlformats.org/officeDocument/2006/relationships/hyperlink" Target="https://m.edsoo.ru/7f412cec" TargetMode="External"/><Relationship Id="rId445" Type="http://schemas.openxmlformats.org/officeDocument/2006/relationships/hyperlink" Target="https://m.edsoo.ru/7f411f36" TargetMode="External"/><Relationship Id="rId487" Type="http://schemas.openxmlformats.org/officeDocument/2006/relationships/hyperlink" Target="https://m.edsoo.ru/7f411f36" TargetMode="External"/><Relationship Id="rId610" Type="http://schemas.openxmlformats.org/officeDocument/2006/relationships/hyperlink" Target="https://m.edsoo.ru" TargetMode="External"/><Relationship Id="rId652" Type="http://schemas.openxmlformats.org/officeDocument/2006/relationships/hyperlink" Target="https://m.edsoo.ru/7f411bf8" TargetMode="External"/><Relationship Id="rId694" Type="http://schemas.openxmlformats.org/officeDocument/2006/relationships/hyperlink" Target="https://m.edsoo.ru/7f412ea4" TargetMode="External"/><Relationship Id="rId708" Type="http://schemas.openxmlformats.org/officeDocument/2006/relationships/hyperlink" Target="http://skiv.instrao.ru/bank-zadaniy/" TargetMode="External"/><Relationship Id="rId291" Type="http://schemas.openxmlformats.org/officeDocument/2006/relationships/hyperlink" Target="https://m.edsoo.ru/7f412652" TargetMode="External"/><Relationship Id="rId305" Type="http://schemas.openxmlformats.org/officeDocument/2006/relationships/hyperlink" Target="https://m.edsoo.ru/7f412652" TargetMode="External"/><Relationship Id="rId347" Type="http://schemas.openxmlformats.org/officeDocument/2006/relationships/hyperlink" Target="https://education.yandex.ru/" TargetMode="External"/><Relationship Id="rId512" Type="http://schemas.openxmlformats.org/officeDocument/2006/relationships/hyperlink" Target="https://m.edsoo.ru/7f4116e4" TargetMode="External"/><Relationship Id="rId44" Type="http://schemas.openxmlformats.org/officeDocument/2006/relationships/hyperlink" Target="https://www.yaklass.ru/" TargetMode="External"/><Relationship Id="rId86" Type="http://schemas.openxmlformats.org/officeDocument/2006/relationships/hyperlink" Target="https://m.edsoo.ru/7f410de8" TargetMode="External"/><Relationship Id="rId151" Type="http://schemas.openxmlformats.org/officeDocument/2006/relationships/hyperlink" Target="https://m.edsoo.ru/7f411da6"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uchi.ru/teachers/lk/main" TargetMode="External"/><Relationship Id="rId249" Type="http://schemas.openxmlformats.org/officeDocument/2006/relationships/hyperlink" Target="https://resh.edu.ru/subject/11/2/" TargetMode="External"/><Relationship Id="rId414" Type="http://schemas.openxmlformats.org/officeDocument/2006/relationships/hyperlink" Target="https://m.edsoo.ru/7f4110fe" TargetMode="External"/><Relationship Id="rId456" Type="http://schemas.openxmlformats.org/officeDocument/2006/relationships/hyperlink" Target="https://uchi.ru/teachers/lk/main" TargetMode="External"/><Relationship Id="rId498" Type="http://schemas.openxmlformats.org/officeDocument/2006/relationships/hyperlink" Target="https://uchi.ru/teachers/lk/main" TargetMode="External"/><Relationship Id="rId621" Type="http://schemas.openxmlformats.org/officeDocument/2006/relationships/hyperlink" Target="https://resh.edu.ru" TargetMode="External"/><Relationship Id="rId663" Type="http://schemas.openxmlformats.org/officeDocument/2006/relationships/hyperlink" Target="https://m.edsoo.ru/7f411bf8" TargetMode="External"/><Relationship Id="rId13" Type="http://schemas.openxmlformats.org/officeDocument/2006/relationships/hyperlink" Target="https://education.yandex.ru/" TargetMode="External"/><Relationship Id="rId109" Type="http://schemas.openxmlformats.org/officeDocument/2006/relationships/hyperlink" Target="https://www.yaklass.ru/" TargetMode="External"/><Relationship Id="rId260" Type="http://schemas.openxmlformats.org/officeDocument/2006/relationships/hyperlink" Target="https://resh.edu.ru/subject/11/2/" TargetMode="External"/><Relationship Id="rId316" Type="http://schemas.openxmlformats.org/officeDocument/2006/relationships/hyperlink" Target="https://uchi.ru/teachers/lk/main" TargetMode="External"/><Relationship Id="rId523" Type="http://schemas.openxmlformats.org/officeDocument/2006/relationships/hyperlink" Target="https://m.edsoo.ru/7f412850" TargetMode="External"/><Relationship Id="rId55" Type="http://schemas.openxmlformats.org/officeDocument/2006/relationships/hyperlink" Target="https://resh.edu.ru/" TargetMode="External"/><Relationship Id="rId97" Type="http://schemas.openxmlformats.org/officeDocument/2006/relationships/hyperlink" Target="https://uchi.ru/teachers/lk/main" TargetMode="External"/><Relationship Id="rId120" Type="http://schemas.openxmlformats.org/officeDocument/2006/relationships/hyperlink" Target="https://education.yandex.ru/" TargetMode="External"/><Relationship Id="rId358" Type="http://schemas.openxmlformats.org/officeDocument/2006/relationships/hyperlink" Target="https://www.yaklass.ru/" TargetMode="External"/><Relationship Id="rId565" Type="http://schemas.openxmlformats.org/officeDocument/2006/relationships/hyperlink" Target="https://m.edsoo.ru/7f4129ea" TargetMode="External"/><Relationship Id="rId162" Type="http://schemas.openxmlformats.org/officeDocument/2006/relationships/hyperlink" Target="https://uchi.ru/teachers/lk/main" TargetMode="External"/><Relationship Id="rId218" Type="http://schemas.openxmlformats.org/officeDocument/2006/relationships/hyperlink" Target="https://resh.edu.ru/" TargetMode="External"/><Relationship Id="rId425" Type="http://schemas.openxmlformats.org/officeDocument/2006/relationships/hyperlink" Target="https://m.edsoo.ru/7f411f36" TargetMode="External"/><Relationship Id="rId467" Type="http://schemas.openxmlformats.org/officeDocument/2006/relationships/hyperlink" Target="https://resh.edu.ru/" TargetMode="External"/><Relationship Id="rId632" Type="http://schemas.openxmlformats.org/officeDocument/2006/relationships/hyperlink" Target="https://m.edsoo.ru" TargetMode="External"/><Relationship Id="rId271" Type="http://schemas.openxmlformats.org/officeDocument/2006/relationships/hyperlink" Target="https://m.edsoo.ru/7f411518" TargetMode="External"/><Relationship Id="rId674" Type="http://schemas.openxmlformats.org/officeDocument/2006/relationships/hyperlink" Target="https://m.edsoo.ru/7f411bf8" TargetMode="External"/><Relationship Id="rId24" Type="http://schemas.openxmlformats.org/officeDocument/2006/relationships/hyperlink" Target="https://www.yaklass.ru/" TargetMode="External"/><Relationship Id="rId66" Type="http://schemas.openxmlformats.org/officeDocument/2006/relationships/hyperlink" Target="https://uchi.ru/teachers/lk/main" TargetMode="External"/><Relationship Id="rId131" Type="http://schemas.openxmlformats.org/officeDocument/2006/relationships/hyperlink" Target="https://m.edsoo.ru/7f411da6" TargetMode="External"/><Relationship Id="rId327" Type="http://schemas.openxmlformats.org/officeDocument/2006/relationships/hyperlink" Target="https://education.yandex.ru/" TargetMode="External"/><Relationship Id="rId369" Type="http://schemas.openxmlformats.org/officeDocument/2006/relationships/hyperlink" Target="https://resh.edu.ru/" TargetMode="External"/><Relationship Id="rId534" Type="http://schemas.openxmlformats.org/officeDocument/2006/relationships/hyperlink" Target="https://resh.edu.ru/special-course/1" TargetMode="External"/><Relationship Id="rId576"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m.edsoo.ru/7f411a40" TargetMode="External"/><Relationship Id="rId380" Type="http://schemas.openxmlformats.org/officeDocument/2006/relationships/hyperlink" Target="https://uchi.ru/teachers/lk/main" TargetMode="External"/><Relationship Id="rId436" Type="http://schemas.openxmlformats.org/officeDocument/2006/relationships/hyperlink" Target="https://uchi.ru/teachers/lk/main" TargetMode="External"/><Relationship Id="rId601" Type="http://schemas.openxmlformats.org/officeDocument/2006/relationships/hyperlink" Target="https://resh.edu.ru" TargetMode="External"/><Relationship Id="rId643" Type="http://schemas.openxmlformats.org/officeDocument/2006/relationships/hyperlink" Target="https://resh.edu.ru" TargetMode="External"/><Relationship Id="rId240" Type="http://schemas.openxmlformats.org/officeDocument/2006/relationships/hyperlink" Target="https://m.edsoo.ru/7f412cec" TargetMode="External"/><Relationship Id="rId478" Type="http://schemas.openxmlformats.org/officeDocument/2006/relationships/hyperlink" Target="https://uchi.ru/teachers/lk/main" TargetMode="External"/><Relationship Id="rId685" Type="http://schemas.openxmlformats.org/officeDocument/2006/relationships/hyperlink" Target="https://m.edsoo.ru/7f412ea4" TargetMode="External"/><Relationship Id="rId35" Type="http://schemas.openxmlformats.org/officeDocument/2006/relationships/hyperlink" Target="https://resh.edu.ru/" TargetMode="External"/><Relationship Id="rId77" Type="http://schemas.openxmlformats.org/officeDocument/2006/relationships/hyperlink" Target="https://education.yandex.ru/" TargetMode="External"/><Relationship Id="rId100" Type="http://schemas.openxmlformats.org/officeDocument/2006/relationships/hyperlink" Target="https://education.yandex.ru/" TargetMode="External"/><Relationship Id="rId282" Type="http://schemas.openxmlformats.org/officeDocument/2006/relationships/hyperlink" Target="https://m.edsoo.ru/7f411518" TargetMode="External"/><Relationship Id="rId338" Type="http://schemas.openxmlformats.org/officeDocument/2006/relationships/hyperlink" Target="https://www.yaklass.ru/" TargetMode="External"/><Relationship Id="rId503" Type="http://schemas.openxmlformats.org/officeDocument/2006/relationships/hyperlink" Target="https://uchi.ru/teachers/lk/main" TargetMode="External"/><Relationship Id="rId545" Type="http://schemas.openxmlformats.org/officeDocument/2006/relationships/hyperlink" Target="https://www.yaklass.ru/" TargetMode="External"/><Relationship Id="rId587" Type="http://schemas.openxmlformats.org/officeDocument/2006/relationships/hyperlink" Target="https://m.edsoo.ru" TargetMode="External"/><Relationship Id="rId710" Type="http://schemas.openxmlformats.org/officeDocument/2006/relationships/hyperlink" Target="https://resh.edu.ru/" TargetMode="External"/><Relationship Id="rId8" Type="http://schemas.openxmlformats.org/officeDocument/2006/relationships/endnotes" Target="endnotes.xml"/><Relationship Id="rId142" Type="http://schemas.openxmlformats.org/officeDocument/2006/relationships/hyperlink" Target="https://uchi.ru/teachers/lk/main" TargetMode="External"/><Relationship Id="rId184" Type="http://schemas.openxmlformats.org/officeDocument/2006/relationships/hyperlink" Target="https://www.yaklass.ru/" TargetMode="External"/><Relationship Id="rId391" Type="http://schemas.openxmlformats.org/officeDocument/2006/relationships/hyperlink" Target="https://education.yandex.ru/" TargetMode="External"/><Relationship Id="rId405" Type="http://schemas.openxmlformats.org/officeDocument/2006/relationships/hyperlink" Target="https://m.edsoo.ru/7f4110fe" TargetMode="External"/><Relationship Id="rId447" Type="http://schemas.openxmlformats.org/officeDocument/2006/relationships/hyperlink" Target="https://resh.edu.ru/" TargetMode="External"/><Relationship Id="rId612" Type="http://schemas.openxmlformats.org/officeDocument/2006/relationships/hyperlink" Target="https://m.edsoo.ru" TargetMode="External"/><Relationship Id="rId251" Type="http://schemas.openxmlformats.org/officeDocument/2006/relationships/hyperlink" Target="https://resh.edu.ru/subject/11/2/" TargetMode="External"/><Relationship Id="rId489" Type="http://schemas.openxmlformats.org/officeDocument/2006/relationships/hyperlink" Target="https://resh.edu.ru/" TargetMode="External"/><Relationship Id="rId654" Type="http://schemas.openxmlformats.org/officeDocument/2006/relationships/hyperlink" Target="https://m.edsoo.ru/7f411bf8" TargetMode="External"/><Relationship Id="rId696" Type="http://schemas.openxmlformats.org/officeDocument/2006/relationships/hyperlink" Target="https://m.edsoo.ru/7f412ea4" TargetMode="External"/><Relationship Id="rId46" Type="http://schemas.openxmlformats.org/officeDocument/2006/relationships/hyperlink" Target="https://uchi.ru/teachers/lk/main" TargetMode="External"/><Relationship Id="rId293" Type="http://schemas.openxmlformats.org/officeDocument/2006/relationships/hyperlink" Target="https://m.edsoo.ru/7f412652" TargetMode="External"/><Relationship Id="rId307" Type="http://schemas.openxmlformats.org/officeDocument/2006/relationships/hyperlink" Target="https://m.edsoo.ru/7f412652" TargetMode="External"/><Relationship Id="rId349" Type="http://schemas.openxmlformats.org/officeDocument/2006/relationships/hyperlink" Target="https://resh.edu.ru/" TargetMode="External"/><Relationship Id="rId514" Type="http://schemas.openxmlformats.org/officeDocument/2006/relationships/hyperlink" Target="https://m.edsoo.ru/7f4116e4" TargetMode="External"/><Relationship Id="rId556" Type="http://schemas.openxmlformats.org/officeDocument/2006/relationships/hyperlink" Target="https://education.yandex.ru/" TargetMode="External"/><Relationship Id="rId88" Type="http://schemas.openxmlformats.org/officeDocument/2006/relationships/hyperlink" Target="https://resh.edu.ru/" TargetMode="External"/><Relationship Id="rId111" Type="http://schemas.openxmlformats.org/officeDocument/2006/relationships/hyperlink" Target="https://m.edsoo.ru/7f410de8" TargetMode="External"/><Relationship Id="rId153" Type="http://schemas.openxmlformats.org/officeDocument/2006/relationships/hyperlink" Target="https://resh.edu.ru/" TargetMode="External"/><Relationship Id="rId195" Type="http://schemas.openxmlformats.org/officeDocument/2006/relationships/hyperlink" Target="https://education.yandex.ru/" TargetMode="External"/><Relationship Id="rId209" Type="http://schemas.openxmlformats.org/officeDocument/2006/relationships/hyperlink" Target="https://www.yaklass.ru/" TargetMode="External"/><Relationship Id="rId360" Type="http://schemas.openxmlformats.org/officeDocument/2006/relationships/hyperlink" Target="https://uchi.ru/teachers/lk/main" TargetMode="External"/><Relationship Id="rId416" Type="http://schemas.openxmlformats.org/officeDocument/2006/relationships/hyperlink" Target="https://uchi.ru/teachers/lk/main" TargetMode="External"/><Relationship Id="rId598" Type="http://schemas.openxmlformats.org/officeDocument/2006/relationships/hyperlink" Target="https://resh.edu.ru" TargetMode="External"/><Relationship Id="rId220" Type="http://schemas.openxmlformats.org/officeDocument/2006/relationships/hyperlink" Target="https://education.yandex.ru/" TargetMode="External"/><Relationship Id="rId458" Type="http://schemas.openxmlformats.org/officeDocument/2006/relationships/hyperlink" Target="https://www.yaklass.ru/" TargetMode="External"/><Relationship Id="rId623" Type="http://schemas.openxmlformats.org/officeDocument/2006/relationships/hyperlink" Target="https://resh.edu.ru" TargetMode="External"/><Relationship Id="rId665" Type="http://schemas.openxmlformats.org/officeDocument/2006/relationships/hyperlink" Target="https://m.edsoo.ru/7f411bf8" TargetMode="External"/><Relationship Id="rId15" Type="http://schemas.openxmlformats.org/officeDocument/2006/relationships/hyperlink" Target="https://resh.edu.ru/" TargetMode="External"/><Relationship Id="rId57" Type="http://schemas.openxmlformats.org/officeDocument/2006/relationships/hyperlink" Target="https://education.yandex.ru/" TargetMode="External"/><Relationship Id="rId262" Type="http://schemas.openxmlformats.org/officeDocument/2006/relationships/hyperlink" Target="https://resh.edu.ru/subject/11/2/" TargetMode="External"/><Relationship Id="rId318" Type="http://schemas.openxmlformats.org/officeDocument/2006/relationships/hyperlink" Target="https://www.yaklass.ru/" TargetMode="External"/><Relationship Id="rId525" Type="http://schemas.openxmlformats.org/officeDocument/2006/relationships/hyperlink" Target="https://m.edsoo.ru/7f412850" TargetMode="External"/><Relationship Id="rId567" Type="http://schemas.openxmlformats.org/officeDocument/2006/relationships/hyperlink" Target="https://m.edsoo.ru" TargetMode="External"/><Relationship Id="rId99" Type="http://schemas.openxmlformats.org/officeDocument/2006/relationships/hyperlink" Target="https://www.yaklass.ru/" TargetMode="External"/><Relationship Id="rId122" Type="http://schemas.openxmlformats.org/officeDocument/2006/relationships/hyperlink" Target="https://uchi.ru/teachers/lk/main" TargetMode="External"/><Relationship Id="rId164" Type="http://schemas.openxmlformats.org/officeDocument/2006/relationships/hyperlink" Target="https://www.yaklass.ru/" TargetMode="External"/><Relationship Id="rId371" Type="http://schemas.openxmlformats.org/officeDocument/2006/relationships/hyperlink" Target="https://education.yandex.ru/" TargetMode="External"/><Relationship Id="rId427" Type="http://schemas.openxmlformats.org/officeDocument/2006/relationships/hyperlink" Target="https://resh.edu.ru/" TargetMode="External"/><Relationship Id="rId469" Type="http://schemas.openxmlformats.org/officeDocument/2006/relationships/hyperlink" Target="https://m.edsoo.ru/7f411f36" TargetMode="External"/><Relationship Id="rId634" Type="http://schemas.openxmlformats.org/officeDocument/2006/relationships/hyperlink" Target="https://m.edsoo.ru" TargetMode="External"/><Relationship Id="rId676" Type="http://schemas.openxmlformats.org/officeDocument/2006/relationships/hyperlink" Target="https://m.edsoo.ru/7f411bf8" TargetMode="External"/><Relationship Id="rId26" Type="http://schemas.openxmlformats.org/officeDocument/2006/relationships/hyperlink" Target="https://uchi.ru/teachers/lk/main" TargetMode="External"/><Relationship Id="rId231" Type="http://schemas.openxmlformats.org/officeDocument/2006/relationships/hyperlink" Target="https://m.edsoo.ru/7f411a40" TargetMode="External"/><Relationship Id="rId273" Type="http://schemas.openxmlformats.org/officeDocument/2006/relationships/hyperlink" Target="https://m.edsoo.ru/7f411518" TargetMode="External"/><Relationship Id="rId329" Type="http://schemas.openxmlformats.org/officeDocument/2006/relationships/hyperlink" Target="https://resh.edu.ru/" TargetMode="External"/><Relationship Id="rId480" Type="http://schemas.openxmlformats.org/officeDocument/2006/relationships/hyperlink" Target="https://www.yaklass.ru/" TargetMode="External"/><Relationship Id="rId536" Type="http://schemas.openxmlformats.org/officeDocument/2006/relationships/hyperlink" Target="https://resh.edu.ru/special-course/1" TargetMode="External"/><Relationship Id="rId701" Type="http://schemas.openxmlformats.org/officeDocument/2006/relationships/hyperlink" Target="https://m.edsoo.ru/7f412ea4" TargetMode="External"/><Relationship Id="rId68" Type="http://schemas.openxmlformats.org/officeDocument/2006/relationships/hyperlink" Target="https://www.yaklass.ru/" TargetMode="External"/><Relationship Id="rId133" Type="http://schemas.openxmlformats.org/officeDocument/2006/relationships/hyperlink" Target="https://resh.edu.ru/" TargetMode="External"/><Relationship Id="rId175" Type="http://schemas.openxmlformats.org/officeDocument/2006/relationships/hyperlink" Target="https://education.yandex.ru/" TargetMode="External"/><Relationship Id="rId340" Type="http://schemas.openxmlformats.org/officeDocument/2006/relationships/hyperlink" Target="https://uchi.ru/teachers/lk/main" TargetMode="External"/><Relationship Id="rId578" Type="http://schemas.openxmlformats.org/officeDocument/2006/relationships/hyperlink" Target="https://resh.edu.ru" TargetMode="External"/><Relationship Id="rId200" Type="http://schemas.openxmlformats.org/officeDocument/2006/relationships/hyperlink" Target="https://education.yandex.ru/" TargetMode="External"/><Relationship Id="rId382" Type="http://schemas.openxmlformats.org/officeDocument/2006/relationships/hyperlink" Target="https://www.yaklass.ru/" TargetMode="External"/><Relationship Id="rId438" Type="http://schemas.openxmlformats.org/officeDocument/2006/relationships/hyperlink" Target="https://www.yaklass.ru/" TargetMode="External"/><Relationship Id="rId603" Type="http://schemas.openxmlformats.org/officeDocument/2006/relationships/hyperlink" Target="https://resh.edu.ru" TargetMode="External"/><Relationship Id="rId645" Type="http://schemas.openxmlformats.org/officeDocument/2006/relationships/hyperlink" Target="https://resh.edu.ru" TargetMode="External"/><Relationship Id="rId687" Type="http://schemas.openxmlformats.org/officeDocument/2006/relationships/hyperlink" Target="https://m.edsoo.ru/7f412ea4" TargetMode="External"/><Relationship Id="rId242" Type="http://schemas.openxmlformats.org/officeDocument/2006/relationships/hyperlink" Target="https://m.edsoo.ru/7f412cec" TargetMode="External"/><Relationship Id="rId284" Type="http://schemas.openxmlformats.org/officeDocument/2006/relationships/hyperlink" Target="https://m.edsoo.ru/7f411518" TargetMode="External"/><Relationship Id="rId491" Type="http://schemas.openxmlformats.org/officeDocument/2006/relationships/hyperlink" Target="https://education.yandex.ru/" TargetMode="External"/><Relationship Id="rId505" Type="http://schemas.openxmlformats.org/officeDocument/2006/relationships/hyperlink" Target="https://www.yaklass.ru/" TargetMode="External"/><Relationship Id="rId712" Type="http://schemas.openxmlformats.org/officeDocument/2006/relationships/hyperlink" Target="https://&#1096;&#1082;&#1086;&#1083;&#1072;-&#1080;&#1085;&#1090;&#1077;&#1088;&#1085;&#1072;&#1090;-&#1086;&#1084;&#1086;&#1083;&#1086;&#1085;.&#1073;&#1080;&#1083;&#1080;&#1073;&#1080;&#1085;&#1086;-&#1086;&#1073;&#1088;.&#1088;&#1092;/sveden/employees-2/" TargetMode="External"/><Relationship Id="rId37" Type="http://schemas.openxmlformats.org/officeDocument/2006/relationships/hyperlink" Target="https://education.yandex.ru/" TargetMode="External"/><Relationship Id="rId79" Type="http://schemas.openxmlformats.org/officeDocument/2006/relationships/hyperlink" Target="https://resh.edu.ru/" TargetMode="External"/><Relationship Id="rId102" Type="http://schemas.openxmlformats.org/officeDocument/2006/relationships/hyperlink" Target="https://uchi.ru/teachers/lk/main" TargetMode="External"/><Relationship Id="rId144" Type="http://schemas.openxmlformats.org/officeDocument/2006/relationships/hyperlink" Target="https://www.yaklass.ru/" TargetMode="External"/><Relationship Id="rId547" Type="http://schemas.openxmlformats.org/officeDocument/2006/relationships/hyperlink" Target="https://m.edsoo.ru/7f411f36" TargetMode="External"/><Relationship Id="rId589" Type="http://schemas.openxmlformats.org/officeDocument/2006/relationships/hyperlink" Target="https://m.edsoo.ru" TargetMode="External"/><Relationship Id="rId90" Type="http://schemas.openxmlformats.org/officeDocument/2006/relationships/hyperlink" Target="https://education.yandex.ru/" TargetMode="External"/><Relationship Id="rId186" Type="http://schemas.openxmlformats.org/officeDocument/2006/relationships/hyperlink" Target="https://m.edsoo.ru/7f411f36" TargetMode="External"/><Relationship Id="rId351" Type="http://schemas.openxmlformats.org/officeDocument/2006/relationships/hyperlink" Target="https://education.yandex.ru/" TargetMode="External"/><Relationship Id="rId393" Type="http://schemas.openxmlformats.org/officeDocument/2006/relationships/hyperlink" Target="https://resh.edu.ru/" TargetMode="External"/><Relationship Id="rId407" Type="http://schemas.openxmlformats.org/officeDocument/2006/relationships/hyperlink" Target="https://m.edsoo.ru/7f4110fe" TargetMode="External"/><Relationship Id="rId449" Type="http://schemas.openxmlformats.org/officeDocument/2006/relationships/hyperlink" Target="https://education.yandex.ru/" TargetMode="External"/><Relationship Id="rId614" Type="http://schemas.openxmlformats.org/officeDocument/2006/relationships/hyperlink" Target="https://m.edsoo.ru" TargetMode="External"/><Relationship Id="rId656" Type="http://schemas.openxmlformats.org/officeDocument/2006/relationships/hyperlink" Target="https://m.edsoo.ru/7f411bf8" TargetMode="External"/><Relationship Id="rId211" Type="http://schemas.openxmlformats.org/officeDocument/2006/relationships/hyperlink" Target="https://m.edsoo.ru/7f411f36" TargetMode="External"/><Relationship Id="rId253" Type="http://schemas.openxmlformats.org/officeDocument/2006/relationships/hyperlink" Target="https://resh.edu.ru/subject/11/2/" TargetMode="External"/><Relationship Id="rId295" Type="http://schemas.openxmlformats.org/officeDocument/2006/relationships/hyperlink" Target="https://m.edsoo.ru/7f412652" TargetMode="External"/><Relationship Id="rId309" Type="http://schemas.openxmlformats.org/officeDocument/2006/relationships/hyperlink" Target="https://m.edsoo.ru/7f412652" TargetMode="External"/><Relationship Id="rId460" Type="http://schemas.openxmlformats.org/officeDocument/2006/relationships/hyperlink" Target="https://m.edsoo.ru/7f411f36" TargetMode="External"/><Relationship Id="rId516" Type="http://schemas.openxmlformats.org/officeDocument/2006/relationships/hyperlink" Target="https://m.edsoo.ru/7f4116e4" TargetMode="External"/><Relationship Id="rId698" Type="http://schemas.openxmlformats.org/officeDocument/2006/relationships/hyperlink" Target="https://m.edsoo.ru/7f412ea4" TargetMode="External"/><Relationship Id="rId48" Type="http://schemas.openxmlformats.org/officeDocument/2006/relationships/hyperlink" Target="https://www.yaklass.ru/" TargetMode="External"/><Relationship Id="rId113" Type="http://schemas.openxmlformats.org/officeDocument/2006/relationships/hyperlink" Target="https://resh.edu.ru/" TargetMode="External"/><Relationship Id="rId320" Type="http://schemas.openxmlformats.org/officeDocument/2006/relationships/hyperlink" Target="https://uchi.ru/teachers/lk/main" TargetMode="External"/><Relationship Id="rId558" Type="http://schemas.openxmlformats.org/officeDocument/2006/relationships/hyperlink" Target="https://m.edsoo.ru/7f411892" TargetMode="External"/><Relationship Id="rId155" Type="http://schemas.openxmlformats.org/officeDocument/2006/relationships/hyperlink" Target="https://education.yandex.ru/" TargetMode="External"/><Relationship Id="rId197" Type="http://schemas.openxmlformats.org/officeDocument/2006/relationships/hyperlink" Target="https://uchi.ru/teachers/lk/main" TargetMode="External"/><Relationship Id="rId362" Type="http://schemas.openxmlformats.org/officeDocument/2006/relationships/hyperlink" Target="https://www.yaklass.ru/" TargetMode="External"/><Relationship Id="rId418" Type="http://schemas.openxmlformats.org/officeDocument/2006/relationships/hyperlink" Target="https://www.yaklass.ru/" TargetMode="External"/><Relationship Id="rId625" Type="http://schemas.openxmlformats.org/officeDocument/2006/relationships/hyperlink" Target="https://resh.edu.ru" TargetMode="External"/><Relationship Id="rId222" Type="http://schemas.openxmlformats.org/officeDocument/2006/relationships/hyperlink" Target="https://m.edsoo.ru/7f411a40" TargetMode="External"/><Relationship Id="rId264" Type="http://schemas.openxmlformats.org/officeDocument/2006/relationships/hyperlink" Target="https://resh.edu.ru/subject/11/2/" TargetMode="External"/><Relationship Id="rId471" Type="http://schemas.openxmlformats.org/officeDocument/2006/relationships/hyperlink" Target="https://resh.edu.ru/" TargetMode="External"/><Relationship Id="rId667" Type="http://schemas.openxmlformats.org/officeDocument/2006/relationships/hyperlink" Target="https://m.edsoo.ru/7f411bf8" TargetMode="External"/><Relationship Id="rId17" Type="http://schemas.openxmlformats.org/officeDocument/2006/relationships/hyperlink" Target="https://education.yandex.ru/" TargetMode="External"/><Relationship Id="rId59" Type="http://schemas.openxmlformats.org/officeDocument/2006/relationships/hyperlink" Target="https://resh.edu.ru/" TargetMode="External"/><Relationship Id="rId124" Type="http://schemas.openxmlformats.org/officeDocument/2006/relationships/hyperlink" Target="https://www.yaklass.ru/" TargetMode="External"/><Relationship Id="rId527" Type="http://schemas.openxmlformats.org/officeDocument/2006/relationships/hyperlink" Target="https://resh.edu.ru/special-course/1" TargetMode="External"/><Relationship Id="rId569" Type="http://schemas.openxmlformats.org/officeDocument/2006/relationships/hyperlink" Target="https://m.edsoo.ru" TargetMode="External"/><Relationship Id="rId70" Type="http://schemas.openxmlformats.org/officeDocument/2006/relationships/hyperlink" Target="https://uchi.ru/teachers/lk/main" TargetMode="External"/><Relationship Id="rId166" Type="http://schemas.openxmlformats.org/officeDocument/2006/relationships/hyperlink" Target="https://m.edsoo.ru/7f411f36" TargetMode="External"/><Relationship Id="rId331" Type="http://schemas.openxmlformats.org/officeDocument/2006/relationships/hyperlink" Target="https://education.yandex.ru/" TargetMode="External"/><Relationship Id="rId373" Type="http://schemas.openxmlformats.org/officeDocument/2006/relationships/hyperlink" Target="https://resh.edu.ru/" TargetMode="External"/><Relationship Id="rId429" Type="http://schemas.openxmlformats.org/officeDocument/2006/relationships/hyperlink" Target="https://education.yandex.ru/" TargetMode="External"/><Relationship Id="rId580" Type="http://schemas.openxmlformats.org/officeDocument/2006/relationships/hyperlink" Target="https://resh.edu.ru" TargetMode="External"/><Relationship Id="rId636" Type="http://schemas.openxmlformats.org/officeDocument/2006/relationships/hyperlink" Target="https://m.edsoo.ru" TargetMode="External"/><Relationship Id="rId1" Type="http://schemas.openxmlformats.org/officeDocument/2006/relationships/customXml" Target="../customXml/item1.xml"/><Relationship Id="rId233" Type="http://schemas.openxmlformats.org/officeDocument/2006/relationships/hyperlink" Target="https://m.edsoo.ru/7f411a40" TargetMode="External"/><Relationship Id="rId440" Type="http://schemas.openxmlformats.org/officeDocument/2006/relationships/hyperlink" Target="https://m.edsoo.ru/7f411f36" TargetMode="External"/><Relationship Id="rId678" Type="http://schemas.openxmlformats.org/officeDocument/2006/relationships/hyperlink" Target="https://m.edsoo.ru/7f411bf8" TargetMode="External"/><Relationship Id="rId28" Type="http://schemas.openxmlformats.org/officeDocument/2006/relationships/hyperlink" Target="https://www.yaklass.ru/" TargetMode="External"/><Relationship Id="rId275" Type="http://schemas.openxmlformats.org/officeDocument/2006/relationships/hyperlink" Target="https://m.edsoo.ru/7f411518" TargetMode="External"/><Relationship Id="rId300" Type="http://schemas.openxmlformats.org/officeDocument/2006/relationships/hyperlink" Target="https://m.edsoo.ru/7f412652" TargetMode="External"/><Relationship Id="rId482" Type="http://schemas.openxmlformats.org/officeDocument/2006/relationships/hyperlink" Target="https://m.edsoo.ru/7f411f36" TargetMode="External"/><Relationship Id="rId538" Type="http://schemas.openxmlformats.org/officeDocument/2006/relationships/hyperlink" Target="https://uchi.ru/teachers/lk/main" TargetMode="External"/><Relationship Id="rId703" Type="http://schemas.openxmlformats.org/officeDocument/2006/relationships/hyperlink" Target="https://m.edsoo.ru/7f412ea4" TargetMode="External"/><Relationship Id="rId81" Type="http://schemas.openxmlformats.org/officeDocument/2006/relationships/hyperlink" Target="https://education.yandex.ru/" TargetMode="External"/><Relationship Id="rId135" Type="http://schemas.openxmlformats.org/officeDocument/2006/relationships/hyperlink" Target="https://education.yandex.ru/" TargetMode="External"/><Relationship Id="rId177" Type="http://schemas.openxmlformats.org/officeDocument/2006/relationships/hyperlink" Target="https://uchi.ru/teachers/lk/main" TargetMode="External"/><Relationship Id="rId342" Type="http://schemas.openxmlformats.org/officeDocument/2006/relationships/hyperlink" Target="https://www.yaklass.ru/" TargetMode="External"/><Relationship Id="rId384" Type="http://schemas.openxmlformats.org/officeDocument/2006/relationships/hyperlink" Target="https://uchi.ru/teachers/lk/main" TargetMode="External"/><Relationship Id="rId591" Type="http://schemas.openxmlformats.org/officeDocument/2006/relationships/hyperlink" Target="https://m.edsoo.ru" TargetMode="External"/><Relationship Id="rId605" Type="http://schemas.openxmlformats.org/officeDocument/2006/relationships/hyperlink" Target="https://resh.edu.ru" TargetMode="External"/><Relationship Id="rId202" Type="http://schemas.openxmlformats.org/officeDocument/2006/relationships/hyperlink" Target="https://uchi.ru/teachers/lk/main" TargetMode="External"/><Relationship Id="rId244" Type="http://schemas.openxmlformats.org/officeDocument/2006/relationships/hyperlink" Target="https://m.edsoo.ru/7f412cec" TargetMode="External"/><Relationship Id="rId647" Type="http://schemas.openxmlformats.org/officeDocument/2006/relationships/hyperlink" Target="https://resh.edu.ru" TargetMode="External"/><Relationship Id="rId689" Type="http://schemas.openxmlformats.org/officeDocument/2006/relationships/hyperlink" Target="https://m.edsoo.ru/7f412ea4" TargetMode="External"/><Relationship Id="rId39" Type="http://schemas.openxmlformats.org/officeDocument/2006/relationships/hyperlink" Target="https://resh.edu.ru/" TargetMode="External"/><Relationship Id="rId286" Type="http://schemas.openxmlformats.org/officeDocument/2006/relationships/hyperlink" Target="https://m.edsoo.ru/7f411518" TargetMode="External"/><Relationship Id="rId451" Type="http://schemas.openxmlformats.org/officeDocument/2006/relationships/hyperlink" Target="https://uchi.ru/teachers/lk/main" TargetMode="External"/><Relationship Id="rId493" Type="http://schemas.openxmlformats.org/officeDocument/2006/relationships/hyperlink" Target="https://uchi.ru/teachers/lk/main" TargetMode="External"/><Relationship Id="rId507" Type="http://schemas.openxmlformats.org/officeDocument/2006/relationships/hyperlink" Target="https://m.edsoo.ru/7f4116e4" TargetMode="External"/><Relationship Id="rId549" Type="http://schemas.openxmlformats.org/officeDocument/2006/relationships/hyperlink" Target="https://resh.edu.ru/" TargetMode="External"/><Relationship Id="rId714" Type="http://schemas.openxmlformats.org/officeDocument/2006/relationships/fontTable" Target="fontTable.xml"/><Relationship Id="rId50" Type="http://schemas.openxmlformats.org/officeDocument/2006/relationships/hyperlink" Target="https://uchi.ru/teachers/lk/main" TargetMode="External"/><Relationship Id="rId104" Type="http://schemas.openxmlformats.org/officeDocument/2006/relationships/hyperlink" Target="https://www.yaklass.ru/" TargetMode="External"/><Relationship Id="rId146" Type="http://schemas.openxmlformats.org/officeDocument/2006/relationships/hyperlink" Target="https://m.edsoo.ru/7f411da6" TargetMode="External"/><Relationship Id="rId188" Type="http://schemas.openxmlformats.org/officeDocument/2006/relationships/hyperlink" Target="https://resh.edu.ru/" TargetMode="External"/><Relationship Id="rId311" Type="http://schemas.openxmlformats.org/officeDocument/2006/relationships/hyperlink" Target="https://m.edsoo.ru/7f412652" TargetMode="External"/><Relationship Id="rId353" Type="http://schemas.openxmlformats.org/officeDocument/2006/relationships/hyperlink" Target="https://resh.edu.ru/" TargetMode="External"/><Relationship Id="rId395" Type="http://schemas.openxmlformats.org/officeDocument/2006/relationships/hyperlink" Target="https://education.yandex.ru/" TargetMode="External"/><Relationship Id="rId409" Type="http://schemas.openxmlformats.org/officeDocument/2006/relationships/hyperlink" Target="https://m.edsoo.ru/7f4110fe" TargetMode="External"/><Relationship Id="rId560" Type="http://schemas.openxmlformats.org/officeDocument/2006/relationships/hyperlink" Target="https://m.edsoo.ru/7f411892" TargetMode="External"/><Relationship Id="rId92" Type="http://schemas.openxmlformats.org/officeDocument/2006/relationships/hyperlink" Target="https://uchi.ru/teachers/lk/main" TargetMode="External"/><Relationship Id="rId213" Type="http://schemas.openxmlformats.org/officeDocument/2006/relationships/hyperlink" Target="https://resh.edu.ru/" TargetMode="External"/><Relationship Id="rId420" Type="http://schemas.openxmlformats.org/officeDocument/2006/relationships/hyperlink" Target="https://m.edsoo.ru/7f411f36" TargetMode="External"/><Relationship Id="rId616" Type="http://schemas.openxmlformats.org/officeDocument/2006/relationships/hyperlink" Target="https://resh.edu.ru" TargetMode="External"/><Relationship Id="rId658" Type="http://schemas.openxmlformats.org/officeDocument/2006/relationships/hyperlink" Target="https://m.edsoo.ru/7f411bf8" TargetMode="External"/><Relationship Id="rId255" Type="http://schemas.openxmlformats.org/officeDocument/2006/relationships/hyperlink" Target="https://resh.edu.ru/subject/11/2/" TargetMode="External"/><Relationship Id="rId297" Type="http://schemas.openxmlformats.org/officeDocument/2006/relationships/hyperlink" Target="https://m.edsoo.ru/7f412652" TargetMode="External"/><Relationship Id="rId462" Type="http://schemas.openxmlformats.org/officeDocument/2006/relationships/hyperlink" Target="https://resh.edu.ru/" TargetMode="External"/><Relationship Id="rId518" Type="http://schemas.openxmlformats.org/officeDocument/2006/relationships/hyperlink" Target="https://m.edsoo.ru/7f412850" TargetMode="External"/><Relationship Id="rId115" Type="http://schemas.openxmlformats.org/officeDocument/2006/relationships/hyperlink" Target="https://education.yandex.ru/" TargetMode="External"/><Relationship Id="rId157" Type="http://schemas.openxmlformats.org/officeDocument/2006/relationships/hyperlink" Target="https://uchi.ru/teachers/lk/main" TargetMode="External"/><Relationship Id="rId322" Type="http://schemas.openxmlformats.org/officeDocument/2006/relationships/hyperlink" Target="https://www.yaklass.ru/" TargetMode="External"/><Relationship Id="rId364" Type="http://schemas.openxmlformats.org/officeDocument/2006/relationships/hyperlink" Target="https://uchi.ru/teachers/lk/main" TargetMode="External"/><Relationship Id="rId61" Type="http://schemas.openxmlformats.org/officeDocument/2006/relationships/hyperlink" Target="https://education.yandex.ru/" TargetMode="External"/><Relationship Id="rId199" Type="http://schemas.openxmlformats.org/officeDocument/2006/relationships/hyperlink" Target="https://www.yaklass.ru/" TargetMode="External"/><Relationship Id="rId571" Type="http://schemas.openxmlformats.org/officeDocument/2006/relationships/hyperlink" Target="https://m.edsoo.ru" TargetMode="External"/><Relationship Id="rId627" Type="http://schemas.openxmlformats.org/officeDocument/2006/relationships/hyperlink" Target="https://resh.edu.ru" TargetMode="External"/><Relationship Id="rId669" Type="http://schemas.openxmlformats.org/officeDocument/2006/relationships/hyperlink" Target="https://m.edsoo.ru/7f411bf8" TargetMode="External"/><Relationship Id="rId19" Type="http://schemas.openxmlformats.org/officeDocument/2006/relationships/hyperlink" Target="https://resh.edu.ru/" TargetMode="External"/><Relationship Id="rId224" Type="http://schemas.openxmlformats.org/officeDocument/2006/relationships/hyperlink" Target="https://m.edsoo.ru/7f411a40" TargetMode="External"/><Relationship Id="rId266" Type="http://schemas.openxmlformats.org/officeDocument/2006/relationships/hyperlink" Target="https://resh.edu.ru/subject/11/2/" TargetMode="External"/><Relationship Id="rId431" Type="http://schemas.openxmlformats.org/officeDocument/2006/relationships/hyperlink" Target="https://uchi.ru/teachers/lk/main" TargetMode="External"/><Relationship Id="rId473" Type="http://schemas.openxmlformats.org/officeDocument/2006/relationships/hyperlink" Target="https://m.edsoo.ru/7f411f36" TargetMode="External"/><Relationship Id="rId529" Type="http://schemas.openxmlformats.org/officeDocument/2006/relationships/hyperlink" Target="https://resh.edu.ru/special-course/1" TargetMode="External"/><Relationship Id="rId680" Type="http://schemas.openxmlformats.org/officeDocument/2006/relationships/hyperlink" Target="https://m.edsoo.ru/7f412ea4" TargetMode="External"/><Relationship Id="rId30" Type="http://schemas.openxmlformats.org/officeDocument/2006/relationships/hyperlink" Target="https://uchi.ru/teachers/lk/main" TargetMode="External"/><Relationship Id="rId126" Type="http://schemas.openxmlformats.org/officeDocument/2006/relationships/hyperlink" Target="https://m.edsoo.ru/7f411da6" TargetMode="External"/><Relationship Id="rId168" Type="http://schemas.openxmlformats.org/officeDocument/2006/relationships/hyperlink" Target="https://resh.edu.ru/" TargetMode="External"/><Relationship Id="rId333" Type="http://schemas.openxmlformats.org/officeDocument/2006/relationships/hyperlink" Target="https://resh.edu.ru/" TargetMode="External"/><Relationship Id="rId540"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E9E6-A16F-4845-8A56-76BE6C9F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5348</TotalTime>
  <Pages>1</Pages>
  <Words>142309</Words>
  <Characters>811165</Characters>
  <Application>Microsoft Office Word</Application>
  <DocSecurity>0</DocSecurity>
  <Lines>6759</Lines>
  <Paragraphs>1903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 г. Анадырь"</Company>
  <LinksUpToDate>false</LinksUpToDate>
  <CharactersWithSpaces>951571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dc:creator>
  <cp:keywords/>
  <dc:description/>
  <cp:lastModifiedBy>SERVER</cp:lastModifiedBy>
  <cp:revision>265</cp:revision>
  <cp:lastPrinted>2024-12-23T21:51:00Z</cp:lastPrinted>
  <dcterms:created xsi:type="dcterms:W3CDTF">2022-05-27T05:34:00Z</dcterms:created>
  <dcterms:modified xsi:type="dcterms:W3CDTF">2024-12-23T21:51:00Z</dcterms:modified>
</cp:coreProperties>
</file>